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A5" w:rsidRDefault="00723664" w:rsidP="00723664">
      <w:pPr>
        <w:keepNext/>
        <w:keepLines/>
        <w:spacing w:line="256" w:lineRule="auto"/>
        <w:rPr>
          <w:b/>
          <w:caps/>
          <w:sz w:val="28"/>
          <w:szCs w:val="28"/>
          <w:lang w:eastAsia="ru-RU"/>
        </w:rPr>
      </w:pPr>
      <w:r>
        <w:rPr>
          <w:b/>
          <w:caps/>
          <w:noProof/>
          <w:sz w:val="28"/>
          <w:szCs w:val="28"/>
          <w:lang w:eastAsia="ru-RU"/>
        </w:rPr>
        <w:drawing>
          <wp:inline distT="0" distB="0" distL="0" distR="0">
            <wp:extent cx="9611360" cy="6162675"/>
            <wp:effectExtent l="19050" t="0" r="8890" b="0"/>
            <wp:docPr id="1" name="Рисунок 1" descr="F:\Программа, учебный план  ДО\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а, учебный план  ДО\Титул- 001.jpg"/>
                    <pic:cNvPicPr>
                      <a:picLocks noChangeAspect="1" noChangeArrowheads="1"/>
                    </pic:cNvPicPr>
                  </pic:nvPicPr>
                  <pic:blipFill>
                    <a:blip r:embed="rId8" cstate="print"/>
                    <a:srcRect/>
                    <a:stretch>
                      <a:fillRect/>
                    </a:stretch>
                  </pic:blipFill>
                  <pic:spPr bwMode="auto">
                    <a:xfrm>
                      <a:off x="0" y="0"/>
                      <a:ext cx="9611360" cy="6162675"/>
                    </a:xfrm>
                    <a:prstGeom prst="rect">
                      <a:avLst/>
                    </a:prstGeom>
                    <a:noFill/>
                    <a:ln w="9525">
                      <a:noFill/>
                      <a:miter lim="800000"/>
                      <a:headEnd/>
                      <a:tailEnd/>
                    </a:ln>
                  </pic:spPr>
                </pic:pic>
              </a:graphicData>
            </a:graphic>
          </wp:inline>
        </w:drawing>
      </w:r>
    </w:p>
    <w:p w:rsidR="00DA3F91" w:rsidRDefault="00DA3F91" w:rsidP="00BD26A5">
      <w:pPr>
        <w:keepNext/>
        <w:keepLines/>
        <w:spacing w:line="256" w:lineRule="auto"/>
        <w:jc w:val="center"/>
        <w:rPr>
          <w:b/>
          <w:caps/>
          <w:sz w:val="28"/>
          <w:szCs w:val="28"/>
          <w:lang w:eastAsia="ru-RU"/>
        </w:rPr>
      </w:pPr>
    </w:p>
    <w:p w:rsidR="00DA3F91" w:rsidRDefault="00DA3F91" w:rsidP="001C0906">
      <w:pPr>
        <w:keepNext/>
        <w:keepLines/>
        <w:spacing w:line="256" w:lineRule="auto"/>
        <w:rPr>
          <w:b/>
          <w:caps/>
          <w:sz w:val="28"/>
          <w:szCs w:val="28"/>
          <w:lang w:eastAsia="ru-RU"/>
        </w:rPr>
      </w:pPr>
    </w:p>
    <w:p w:rsidR="00DA3F91" w:rsidRDefault="00DA3F91" w:rsidP="00BD26A5">
      <w:pPr>
        <w:keepNext/>
        <w:keepLines/>
        <w:spacing w:line="256" w:lineRule="auto"/>
        <w:jc w:val="center"/>
        <w:rPr>
          <w:b/>
          <w:caps/>
          <w:sz w:val="28"/>
          <w:szCs w:val="28"/>
          <w:lang w:eastAsia="ru-RU"/>
        </w:rPr>
      </w:pPr>
    </w:p>
    <w:p w:rsidR="00BD26A5" w:rsidRDefault="00BD26A5" w:rsidP="00BD26A5">
      <w:pPr>
        <w:keepNext/>
        <w:keepLines/>
        <w:spacing w:line="256" w:lineRule="auto"/>
        <w:jc w:val="center"/>
        <w:rPr>
          <w:rFonts w:ascii="Calibri Light" w:hAnsi="Calibri Light"/>
          <w:caps/>
          <w:color w:val="2E74B5"/>
          <w:sz w:val="32"/>
          <w:szCs w:val="32"/>
          <w:lang w:eastAsia="ru-RU"/>
        </w:rPr>
      </w:pPr>
      <w:r>
        <w:rPr>
          <w:b/>
          <w:caps/>
          <w:sz w:val="28"/>
          <w:szCs w:val="28"/>
          <w:lang w:eastAsia="ru-RU"/>
        </w:rPr>
        <w:t>Оглавление</w:t>
      </w:r>
    </w:p>
    <w:p w:rsidR="00BD26A5" w:rsidRDefault="00BD26A5" w:rsidP="00BD26A5">
      <w:pPr>
        <w:ind w:left="1080"/>
        <w:jc w:val="both"/>
        <w:rPr>
          <w:b/>
          <w:sz w:val="26"/>
          <w:szCs w:val="32"/>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2191"/>
        <w:gridCol w:w="1984"/>
      </w:tblGrid>
      <w:tr w:rsidR="00BD26A5" w:rsidTr="00BD26A5">
        <w:trPr>
          <w:trHeight w:val="625"/>
        </w:trPr>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pacing w:before="0" w:line="360" w:lineRule="auto"/>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Целевой раздел</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4</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1.1.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rFonts w:eastAsia="Times New Roman"/>
                <w:b w:val="0"/>
                <w:noProof/>
                <w:lang w:eastAsia="ru-RU"/>
              </w:rPr>
            </w:pPr>
            <w:r>
              <w:rPr>
                <w:b w:val="0"/>
              </w:rPr>
              <w:t>Пояснительная записка</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noProof/>
                <w:sz w:val="26"/>
                <w:szCs w:val="26"/>
                <w:lang w:eastAsia="ru-RU"/>
              </w:rPr>
            </w:pPr>
            <w:r>
              <w:rPr>
                <w:noProof/>
                <w:sz w:val="26"/>
                <w:szCs w:val="26"/>
                <w:lang w:eastAsia="ru-RU"/>
              </w:rPr>
              <w:t>4</w:t>
            </w:r>
          </w:p>
        </w:tc>
      </w:tr>
      <w:tr w:rsidR="00BD26A5" w:rsidTr="00BD26A5">
        <w:trPr>
          <w:trHeight w:val="577"/>
        </w:trPr>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1.1.1.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.Цели и задачи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4-5</w:t>
            </w:r>
          </w:p>
        </w:tc>
      </w:tr>
      <w:tr w:rsidR="00BD26A5" w:rsidTr="00BD26A5">
        <w:trPr>
          <w:trHeight w:val="577"/>
        </w:trPr>
        <w:tc>
          <w:tcPr>
            <w:tcW w:w="993" w:type="dxa"/>
            <w:tcBorders>
              <w:top w:val="single" w:sz="4" w:space="0" w:color="auto"/>
              <w:left w:val="single" w:sz="4" w:space="0" w:color="auto"/>
              <w:bottom w:val="single" w:sz="4" w:space="0" w:color="auto"/>
              <w:right w:val="single" w:sz="4" w:space="0" w:color="auto"/>
            </w:tcBorders>
          </w:tcPr>
          <w:p w:rsidR="00BD26A5" w:rsidRDefault="00BD26A5">
            <w:pPr>
              <w:jc w:val="both"/>
              <w:rPr>
                <w:sz w:val="26"/>
                <w:szCs w:val="28"/>
              </w:rPr>
            </w:pPr>
            <w:r>
              <w:rPr>
                <w:sz w:val="26"/>
                <w:szCs w:val="28"/>
              </w:rPr>
              <w:t xml:space="preserve">1.1. 2. </w:t>
            </w:r>
          </w:p>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szCs w:val="26"/>
              </w:rPr>
            </w:pPr>
            <w:r>
              <w:rPr>
                <w:b w:val="0"/>
              </w:rPr>
              <w:t>Принципы и подходы к формированию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5-7</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1.2.</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jc w:val="both"/>
              <w:rPr>
                <w:sz w:val="26"/>
                <w:szCs w:val="26"/>
                <w:lang w:eastAsia="ru-RU"/>
              </w:rPr>
            </w:pPr>
            <w:r>
              <w:rPr>
                <w:sz w:val="26"/>
                <w:szCs w:val="26"/>
                <w:lang w:eastAsia="ru-RU"/>
              </w:rPr>
              <w:t xml:space="preserve">Планируемые результаты </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lang w:eastAsia="ru-RU"/>
              </w:rPr>
            </w:pPr>
            <w:r>
              <w:rPr>
                <w:sz w:val="26"/>
                <w:szCs w:val="26"/>
                <w:lang w:eastAsia="ru-RU"/>
              </w:rPr>
              <w:t>7</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jc w:val="both"/>
              <w:rPr>
                <w:sz w:val="26"/>
                <w:szCs w:val="26"/>
                <w:lang w:eastAsia="ru-RU"/>
              </w:rPr>
            </w:pPr>
            <w:r>
              <w:rPr>
                <w:sz w:val="26"/>
                <w:szCs w:val="26"/>
                <w:lang w:eastAsia="ru-RU"/>
              </w:rPr>
              <w:t>Целевые ориентиры в раннем возрасте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lang w:eastAsia="ru-RU"/>
              </w:rPr>
            </w:pPr>
            <w:r>
              <w:rPr>
                <w:sz w:val="26"/>
                <w:szCs w:val="26"/>
                <w:lang w:eastAsia="ru-RU"/>
              </w:rPr>
              <w:t>8</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jc w:val="both"/>
              <w:rPr>
                <w:sz w:val="26"/>
                <w:szCs w:val="26"/>
                <w:lang w:eastAsia="ru-RU"/>
              </w:rPr>
            </w:pPr>
            <w:r>
              <w:rPr>
                <w:sz w:val="26"/>
                <w:szCs w:val="26"/>
                <w:lang w:eastAsia="ru-RU"/>
              </w:rPr>
              <w:t>Целевые ориентиры на этапе завершения освоения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lang w:eastAsia="ru-RU"/>
              </w:rPr>
            </w:pPr>
            <w:r>
              <w:rPr>
                <w:sz w:val="26"/>
                <w:szCs w:val="26"/>
                <w:lang w:eastAsia="ru-RU"/>
              </w:rPr>
              <w:t>8-9</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1.3.</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Развивающее оценивание качества образования по образовательной программе Принципы и подходы к формированию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9-11</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2.</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Содержательный раздел</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11</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2.1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11-12</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2.2.1.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Ранний возраст</w:t>
            </w:r>
            <w:r w:rsidR="00BE5E6A">
              <w:rPr>
                <w:b w:val="0"/>
              </w:rPr>
              <w:t xml:space="preserve"> </w:t>
            </w:r>
            <w:r>
              <w:rPr>
                <w:b w:val="0"/>
              </w:rPr>
              <w:t>(1-3)</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12-13</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2.2.2.</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Дошкольный возраст</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13-21</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Социально-коммуникативное развитие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21-23</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Познавательное развитие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23-24</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Речевое развитие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24-26</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Художественно-эстетическое развитие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26-27</w:t>
            </w:r>
          </w:p>
        </w:tc>
      </w:tr>
      <w:tr w:rsidR="00BD26A5" w:rsidTr="00BD26A5">
        <w:tc>
          <w:tcPr>
            <w:tcW w:w="993" w:type="dxa"/>
            <w:tcBorders>
              <w:top w:val="single" w:sz="4" w:space="0" w:color="auto"/>
              <w:left w:val="single" w:sz="4" w:space="0" w:color="auto"/>
              <w:bottom w:val="single" w:sz="4" w:space="0" w:color="auto"/>
              <w:right w:val="single" w:sz="4" w:space="0" w:color="auto"/>
            </w:tcBorders>
          </w:tcPr>
          <w:p w:rsidR="00BD26A5" w:rsidRDefault="00BD26A5">
            <w:pPr>
              <w:spacing w:line="360" w:lineRule="auto"/>
              <w:ind w:left="-709" w:firstLine="709"/>
              <w:rPr>
                <w:sz w:val="26"/>
                <w:szCs w:val="26"/>
              </w:rPr>
            </w:pP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11"/>
              <w:rPr>
                <w:b w:val="0"/>
              </w:rPr>
            </w:pPr>
            <w:r>
              <w:rPr>
                <w:b w:val="0"/>
              </w:rPr>
              <w:t>Физическое развитие</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27-29</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rPr>
                <w:sz w:val="26"/>
                <w:szCs w:val="26"/>
              </w:rPr>
            </w:pPr>
            <w:r>
              <w:rPr>
                <w:sz w:val="26"/>
                <w:szCs w:val="26"/>
              </w:rPr>
              <w:t>2.3.</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jc w:val="both"/>
              <w:rPr>
                <w:sz w:val="26"/>
                <w:szCs w:val="26"/>
                <w:lang w:eastAsia="ru-RU"/>
              </w:rPr>
            </w:pPr>
            <w:r>
              <w:rPr>
                <w:sz w:val="26"/>
                <w:szCs w:val="26"/>
                <w:lang w:eastAsia="ru-RU"/>
              </w:rPr>
              <w:t>Взаимодействие взрослых с детьми</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lang w:eastAsia="ru-RU"/>
              </w:rPr>
            </w:pPr>
            <w:r>
              <w:rPr>
                <w:sz w:val="26"/>
                <w:szCs w:val="26"/>
                <w:lang w:eastAsia="ru-RU"/>
              </w:rPr>
              <w:t>29-30</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2.4.</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24"/>
              <w:spacing w:before="0" w:after="0" w:line="240" w:lineRule="auto"/>
              <w:jc w:val="both"/>
              <w:rPr>
                <w:rFonts w:ascii="Times New Roman" w:hAnsi="Times New Roman" w:cs="Times New Roman"/>
                <w:b w:val="0"/>
                <w:color w:val="auto"/>
              </w:rPr>
            </w:pPr>
            <w:r>
              <w:rPr>
                <w:rFonts w:ascii="Times New Roman" w:hAnsi="Times New Roman" w:cs="Times New Roman"/>
                <w:b w:val="0"/>
                <w:color w:val="auto"/>
              </w:rPr>
              <w:t>Взаимодействие педагогического коллектива с семьями дошкольников</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30-47</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Организационный раздел</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47</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3.1.</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Психолого-педагогические условия, обеспечивающие развитие ребенка</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47-49</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3.2.</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Организация развивающей предметно-пространственной среды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49-51</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3.3.</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Кадровые условия реализации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52</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3.4.</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Материально-технические  обеспечение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53-54</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3.5.</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Финансовые условия  реализации Программы</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55</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3.6</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Планирование образовательной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55-57</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3.7</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Режим  дня и распорядок</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58-65</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3.8</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Перспективы работы по совершенствованию и развитию содержания Программы и обеспечивающих ее реализацию но</w:t>
            </w:r>
            <w:r w:rsidR="00E238E3">
              <w:rPr>
                <w:sz w:val="26"/>
                <w:szCs w:val="26"/>
              </w:rPr>
              <w:t>р</w:t>
            </w:r>
            <w:r>
              <w:rPr>
                <w:sz w:val="26"/>
                <w:szCs w:val="26"/>
              </w:rPr>
              <w:t>мативно-правовых, финансовых, научно-методических,  кадровых, информационных и материально- технических ресурсов</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65-75</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rPr>
              <w:t>3.9.</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ind w:firstLine="34"/>
              <w:rPr>
                <w:sz w:val="26"/>
                <w:szCs w:val="26"/>
              </w:rPr>
            </w:pPr>
            <w:r>
              <w:rPr>
                <w:sz w:val="26"/>
                <w:szCs w:val="26"/>
              </w:rPr>
              <w:t>Перечень нормативных и но</w:t>
            </w:r>
            <w:r w:rsidR="004B071D">
              <w:rPr>
                <w:sz w:val="26"/>
                <w:szCs w:val="26"/>
              </w:rPr>
              <w:t>р</w:t>
            </w:r>
            <w:r>
              <w:rPr>
                <w:sz w:val="26"/>
                <w:szCs w:val="26"/>
              </w:rPr>
              <w:t xml:space="preserve">мативно </w:t>
            </w:r>
            <w:proofErr w:type="gramStart"/>
            <w:r>
              <w:rPr>
                <w:sz w:val="26"/>
                <w:szCs w:val="26"/>
              </w:rPr>
              <w:t>-м</w:t>
            </w:r>
            <w:proofErr w:type="gramEnd"/>
            <w:r>
              <w:rPr>
                <w:sz w:val="26"/>
                <w:szCs w:val="26"/>
              </w:rPr>
              <w:t>етодических документов</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76-77</w:t>
            </w:r>
          </w:p>
        </w:tc>
      </w:tr>
      <w:tr w:rsidR="00BD26A5" w:rsidTr="00BD26A5">
        <w:tc>
          <w:tcPr>
            <w:tcW w:w="993" w:type="dxa"/>
            <w:tcBorders>
              <w:top w:val="single" w:sz="4" w:space="0" w:color="auto"/>
              <w:left w:val="single" w:sz="4" w:space="0" w:color="auto"/>
              <w:bottom w:val="single" w:sz="4" w:space="0" w:color="auto"/>
              <w:right w:val="single" w:sz="4" w:space="0" w:color="auto"/>
            </w:tcBorders>
            <w:hideMark/>
          </w:tcPr>
          <w:p w:rsidR="00BD26A5" w:rsidRDefault="00BD26A5">
            <w:pPr>
              <w:spacing w:line="360" w:lineRule="auto"/>
              <w:ind w:left="-709" w:firstLine="709"/>
              <w:rPr>
                <w:sz w:val="26"/>
                <w:szCs w:val="26"/>
              </w:rPr>
            </w:pPr>
            <w:r>
              <w:rPr>
                <w:sz w:val="26"/>
                <w:szCs w:val="26"/>
                <w:lang w:eastAsia="ru-RU"/>
              </w:rPr>
              <w:t>3.10</w:t>
            </w:r>
          </w:p>
        </w:tc>
        <w:tc>
          <w:tcPr>
            <w:tcW w:w="12191" w:type="dxa"/>
            <w:tcBorders>
              <w:top w:val="single" w:sz="4" w:space="0" w:color="auto"/>
              <w:left w:val="single" w:sz="4" w:space="0" w:color="auto"/>
              <w:bottom w:val="single" w:sz="4" w:space="0" w:color="auto"/>
              <w:right w:val="single" w:sz="4" w:space="0" w:color="auto"/>
            </w:tcBorders>
            <w:hideMark/>
          </w:tcPr>
          <w:p w:rsidR="00BD26A5" w:rsidRDefault="00BD26A5">
            <w:pPr>
              <w:pStyle w:val="24"/>
              <w:spacing w:before="0" w:after="0" w:line="360" w:lineRule="auto"/>
              <w:jc w:val="both"/>
              <w:rPr>
                <w:rFonts w:ascii="Times New Roman" w:hAnsi="Times New Roman" w:cs="Times New Roman"/>
                <w:b w:val="0"/>
                <w:color w:val="auto"/>
              </w:rPr>
            </w:pPr>
            <w:r>
              <w:rPr>
                <w:rFonts w:ascii="Times New Roman" w:hAnsi="Times New Roman" w:cs="Times New Roman"/>
                <w:b w:val="0"/>
                <w:color w:val="auto"/>
              </w:rPr>
              <w:t>Перечень литературных источников.</w:t>
            </w:r>
          </w:p>
        </w:tc>
        <w:tc>
          <w:tcPr>
            <w:tcW w:w="1984" w:type="dxa"/>
            <w:tcBorders>
              <w:top w:val="single" w:sz="4" w:space="0" w:color="auto"/>
              <w:left w:val="single" w:sz="4" w:space="0" w:color="auto"/>
              <w:bottom w:val="single" w:sz="4" w:space="0" w:color="auto"/>
              <w:right w:val="single" w:sz="4" w:space="0" w:color="auto"/>
            </w:tcBorders>
          </w:tcPr>
          <w:p w:rsidR="00BD26A5" w:rsidRDefault="00B62EFD">
            <w:pPr>
              <w:suppressAutoHyphens w:val="0"/>
              <w:rPr>
                <w:sz w:val="26"/>
                <w:szCs w:val="26"/>
              </w:rPr>
            </w:pPr>
            <w:r>
              <w:rPr>
                <w:sz w:val="26"/>
                <w:szCs w:val="26"/>
              </w:rPr>
              <w:t>78</w:t>
            </w:r>
          </w:p>
        </w:tc>
      </w:tr>
    </w:tbl>
    <w:p w:rsidR="00BD26A5" w:rsidRDefault="00BD26A5" w:rsidP="00BD26A5">
      <w:pPr>
        <w:ind w:left="1080"/>
        <w:jc w:val="both"/>
        <w:rPr>
          <w:sz w:val="26"/>
          <w:szCs w:val="26"/>
        </w:rPr>
      </w:pPr>
    </w:p>
    <w:p w:rsidR="00BD26A5" w:rsidRDefault="00BD26A5" w:rsidP="00BD26A5">
      <w:pPr>
        <w:ind w:left="1080"/>
        <w:jc w:val="both"/>
        <w:rPr>
          <w:sz w:val="26"/>
          <w:szCs w:val="32"/>
        </w:rPr>
      </w:pPr>
    </w:p>
    <w:p w:rsidR="00BD26A5" w:rsidRDefault="00BD26A5" w:rsidP="00BD26A5">
      <w:pPr>
        <w:ind w:left="1080"/>
        <w:jc w:val="both"/>
        <w:rPr>
          <w:b/>
          <w:sz w:val="26"/>
          <w:szCs w:val="32"/>
        </w:rPr>
      </w:pPr>
    </w:p>
    <w:p w:rsidR="00BD26A5" w:rsidRDefault="00BD26A5" w:rsidP="00BD26A5">
      <w:pPr>
        <w:ind w:left="1080"/>
        <w:jc w:val="both"/>
        <w:rPr>
          <w:b/>
          <w:sz w:val="26"/>
          <w:szCs w:val="32"/>
        </w:rPr>
      </w:pPr>
    </w:p>
    <w:p w:rsidR="00723664" w:rsidRDefault="00723664" w:rsidP="00BD26A5">
      <w:pPr>
        <w:ind w:left="1080"/>
        <w:jc w:val="center"/>
        <w:rPr>
          <w:b/>
          <w:sz w:val="26"/>
          <w:szCs w:val="32"/>
        </w:rPr>
      </w:pPr>
    </w:p>
    <w:p w:rsidR="00723664" w:rsidRDefault="00723664" w:rsidP="00BD26A5">
      <w:pPr>
        <w:ind w:left="1080"/>
        <w:jc w:val="center"/>
        <w:rPr>
          <w:b/>
          <w:sz w:val="26"/>
          <w:szCs w:val="32"/>
        </w:rPr>
      </w:pPr>
    </w:p>
    <w:p w:rsidR="00BD26A5" w:rsidRDefault="00BD26A5" w:rsidP="00BD26A5">
      <w:pPr>
        <w:ind w:left="1080"/>
        <w:jc w:val="center"/>
        <w:rPr>
          <w:b/>
          <w:sz w:val="26"/>
          <w:szCs w:val="32"/>
        </w:rPr>
      </w:pPr>
      <w:r>
        <w:rPr>
          <w:b/>
          <w:sz w:val="26"/>
          <w:szCs w:val="32"/>
          <w:lang w:val="en-US"/>
        </w:rPr>
        <w:lastRenderedPageBreak/>
        <w:t>I</w:t>
      </w:r>
      <w:r>
        <w:rPr>
          <w:b/>
          <w:sz w:val="26"/>
          <w:szCs w:val="32"/>
        </w:rPr>
        <w:t>. Целевой раздел основной образовательной программы:</w:t>
      </w:r>
    </w:p>
    <w:p w:rsidR="00BD26A5" w:rsidRDefault="00BD26A5" w:rsidP="00BD26A5">
      <w:pPr>
        <w:ind w:left="360"/>
        <w:jc w:val="both"/>
        <w:rPr>
          <w:b/>
          <w:sz w:val="26"/>
          <w:szCs w:val="32"/>
        </w:rPr>
      </w:pPr>
    </w:p>
    <w:p w:rsidR="00BD26A5" w:rsidRDefault="00BD26A5" w:rsidP="00BD26A5">
      <w:pPr>
        <w:jc w:val="both"/>
        <w:rPr>
          <w:b/>
          <w:sz w:val="26"/>
          <w:szCs w:val="28"/>
        </w:rPr>
      </w:pPr>
      <w:r>
        <w:rPr>
          <w:b/>
          <w:sz w:val="26"/>
          <w:szCs w:val="28"/>
        </w:rPr>
        <w:t>1.1.Пояснительная записка</w:t>
      </w:r>
    </w:p>
    <w:p w:rsidR="004B071D" w:rsidRDefault="00BD26A5" w:rsidP="004B071D">
      <w:pPr>
        <w:pStyle w:val="1"/>
        <w:spacing w:before="0" w:line="360" w:lineRule="auto"/>
        <w:ind w:firstLine="709"/>
        <w:jc w:val="center"/>
        <w:rPr>
          <w:rFonts w:ascii="Times New Roman" w:hAnsi="Times New Roman"/>
          <w:b w:val="0"/>
          <w:sz w:val="24"/>
          <w:szCs w:val="24"/>
        </w:rPr>
      </w:pPr>
      <w:r>
        <w:rPr>
          <w:sz w:val="26"/>
        </w:rPr>
        <w:t xml:space="preserve">Образовательная программа МКОО </w:t>
      </w:r>
      <w:r>
        <w:rPr>
          <w:rFonts w:ascii="Times New Roman" w:hAnsi="Times New Roman"/>
          <w:b w:val="0"/>
          <w:color w:val="auto"/>
          <w:sz w:val="24"/>
          <w:szCs w:val="24"/>
        </w:rPr>
        <w:t>«Калининская средняя общеобразовательная школа имени академика Ережепа Мамбетказиева</w:t>
      </w:r>
      <w:r>
        <w:rPr>
          <w:rFonts w:ascii="Times New Roman" w:hAnsi="Times New Roman"/>
          <w:b w:val="0"/>
          <w:sz w:val="24"/>
          <w:szCs w:val="24"/>
        </w:rPr>
        <w:t>».</w:t>
      </w:r>
    </w:p>
    <w:p w:rsidR="00BD26A5" w:rsidRPr="004B071D" w:rsidRDefault="00BD26A5" w:rsidP="004B071D">
      <w:pPr>
        <w:pStyle w:val="1"/>
        <w:spacing w:before="0" w:line="360" w:lineRule="auto"/>
        <w:ind w:firstLine="709"/>
        <w:rPr>
          <w:rFonts w:ascii="Times New Roman" w:hAnsi="Times New Roman"/>
          <w:b w:val="0"/>
          <w:sz w:val="24"/>
          <w:szCs w:val="24"/>
        </w:rPr>
      </w:pPr>
      <w:r>
        <w:rPr>
          <w:sz w:val="26"/>
        </w:rPr>
        <w:t> разрабатывалась в соответствии с требованиями основных нормативных документов:</w:t>
      </w:r>
    </w:p>
    <w:p w:rsidR="00BD26A5" w:rsidRDefault="00BD26A5" w:rsidP="00BB57B3">
      <w:pPr>
        <w:numPr>
          <w:ilvl w:val="0"/>
          <w:numId w:val="1"/>
        </w:numPr>
        <w:ind w:left="0" w:firstLine="0"/>
        <w:jc w:val="both"/>
        <w:rPr>
          <w:sz w:val="26"/>
          <w:szCs w:val="28"/>
        </w:rPr>
      </w:pPr>
      <w:r>
        <w:rPr>
          <w:sz w:val="26"/>
          <w:szCs w:val="28"/>
        </w:rPr>
        <w:t>Федеральным законом «Об образовании в РФ» (</w:t>
      </w:r>
      <w:proofErr w:type="gramStart"/>
      <w:r>
        <w:rPr>
          <w:sz w:val="26"/>
          <w:szCs w:val="28"/>
        </w:rPr>
        <w:t>Принят</w:t>
      </w:r>
      <w:proofErr w:type="gramEnd"/>
      <w:r>
        <w:rPr>
          <w:sz w:val="26"/>
          <w:szCs w:val="28"/>
        </w:rPr>
        <w:t xml:space="preserve"> 29 декабря 2012 года N273-ФЗ)</w:t>
      </w:r>
    </w:p>
    <w:p w:rsidR="00BD26A5" w:rsidRDefault="00BD26A5" w:rsidP="00BB57B3">
      <w:pPr>
        <w:numPr>
          <w:ilvl w:val="0"/>
          <w:numId w:val="1"/>
        </w:numPr>
        <w:ind w:left="0" w:firstLine="0"/>
        <w:jc w:val="both"/>
        <w:rPr>
          <w:sz w:val="26"/>
          <w:szCs w:val="28"/>
        </w:rPr>
      </w:pPr>
      <w:r>
        <w:rPr>
          <w:sz w:val="26"/>
          <w:szCs w:val="28"/>
        </w:rPr>
        <w:t xml:space="preserve">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sz w:val="26"/>
            <w:szCs w:val="28"/>
          </w:rPr>
          <w:t>2013 г</w:t>
        </w:r>
      </w:smartTag>
      <w:r>
        <w:rPr>
          <w:sz w:val="26"/>
          <w:szCs w:val="28"/>
        </w:rPr>
        <w:t>. N 26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w:t>
      </w:r>
      <w:proofErr w:type="spellStart"/>
      <w:r>
        <w:rPr>
          <w:sz w:val="26"/>
          <w:szCs w:val="28"/>
        </w:rPr>
        <w:t>СанПиН</w:t>
      </w:r>
      <w:proofErr w:type="spellEnd"/>
      <w:r>
        <w:rPr>
          <w:sz w:val="26"/>
          <w:szCs w:val="28"/>
        </w:rPr>
        <w:t xml:space="preserve"> 2.4.1.3049-13)</w:t>
      </w:r>
    </w:p>
    <w:p w:rsidR="00BD26A5" w:rsidRDefault="00BD26A5" w:rsidP="00BB57B3">
      <w:pPr>
        <w:numPr>
          <w:ilvl w:val="0"/>
          <w:numId w:val="1"/>
        </w:numPr>
        <w:ind w:left="0" w:firstLine="0"/>
        <w:jc w:val="both"/>
        <w:rPr>
          <w:bCs/>
          <w:sz w:val="26"/>
          <w:szCs w:val="28"/>
        </w:rPr>
      </w:pPr>
      <w:r>
        <w:rPr>
          <w:bCs/>
          <w:sz w:val="26"/>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bCs/>
          <w:sz w:val="26"/>
          <w:szCs w:val="28"/>
        </w:rPr>
        <w:t>утвержденный</w:t>
      </w:r>
      <w:proofErr w:type="gramEnd"/>
      <w:r>
        <w:rPr>
          <w:bCs/>
          <w:sz w:val="26"/>
          <w:szCs w:val="28"/>
        </w:rPr>
        <w:t xml:space="preserve"> Приказом Министерства образования и науки РФ от 30.08.2013 года № 1014);</w:t>
      </w:r>
    </w:p>
    <w:p w:rsidR="00BD26A5" w:rsidRDefault="00BD26A5" w:rsidP="00BB57B3">
      <w:pPr>
        <w:numPr>
          <w:ilvl w:val="0"/>
          <w:numId w:val="1"/>
        </w:numPr>
        <w:ind w:left="0" w:firstLine="0"/>
        <w:jc w:val="both"/>
        <w:rPr>
          <w:sz w:val="26"/>
          <w:szCs w:val="28"/>
        </w:rPr>
      </w:pPr>
      <w:r>
        <w:rPr>
          <w:sz w:val="26"/>
          <w:szCs w:val="28"/>
        </w:rPr>
        <w:t xml:space="preserve">Приказом </w:t>
      </w:r>
      <w:proofErr w:type="spellStart"/>
      <w:r>
        <w:rPr>
          <w:sz w:val="26"/>
          <w:szCs w:val="28"/>
        </w:rPr>
        <w:t>Минобрнауки</w:t>
      </w:r>
      <w:proofErr w:type="spellEnd"/>
      <w:r>
        <w:rPr>
          <w:sz w:val="26"/>
          <w:szCs w:val="28"/>
        </w:rPr>
        <w:t xml:space="preserve"> России от 17.10.2013 г. № 1155 «Об утверждении федерального государственного образовательного стандарта дошкольного образования» (Зарегистрировано в Минюсте России 14.11.2013 г № 30384)</w:t>
      </w:r>
    </w:p>
    <w:p w:rsidR="00BD26A5" w:rsidRDefault="00BD26A5" w:rsidP="00BB57B3">
      <w:pPr>
        <w:numPr>
          <w:ilvl w:val="0"/>
          <w:numId w:val="1"/>
        </w:numPr>
        <w:ind w:left="0" w:firstLine="0"/>
        <w:jc w:val="both"/>
        <w:rPr>
          <w:sz w:val="26"/>
          <w:szCs w:val="28"/>
        </w:rPr>
      </w:pPr>
      <w:r>
        <w:rPr>
          <w:sz w:val="26"/>
          <w:szCs w:val="28"/>
        </w:rPr>
        <w:t>Уставом школы</w:t>
      </w:r>
    </w:p>
    <w:p w:rsidR="00BD26A5" w:rsidRDefault="00BD26A5" w:rsidP="00BB57B3">
      <w:pPr>
        <w:numPr>
          <w:ilvl w:val="0"/>
          <w:numId w:val="1"/>
        </w:numPr>
        <w:ind w:left="0" w:firstLine="0"/>
        <w:jc w:val="both"/>
        <w:rPr>
          <w:sz w:val="26"/>
          <w:szCs w:val="28"/>
        </w:rPr>
      </w:pPr>
      <w:r>
        <w:rPr>
          <w:sz w:val="26"/>
          <w:szCs w:val="28"/>
        </w:rPr>
        <w:t>Лицензией на осуществление образовательной деятельности № 686-Б/С от 05.03.2012г.</w:t>
      </w:r>
    </w:p>
    <w:p w:rsidR="00BD26A5" w:rsidRDefault="00BD26A5" w:rsidP="00BD26A5">
      <w:pPr>
        <w:jc w:val="both"/>
        <w:rPr>
          <w:sz w:val="26"/>
        </w:rPr>
      </w:pPr>
    </w:p>
    <w:p w:rsidR="00BD26A5" w:rsidRDefault="00BD26A5" w:rsidP="00BD26A5">
      <w:pPr>
        <w:pStyle w:val="ad"/>
        <w:spacing w:line="240" w:lineRule="auto"/>
        <w:ind w:firstLine="0"/>
        <w:rPr>
          <w:rFonts w:ascii="Times New Roman" w:hAnsi="Times New Roman" w:cs="Times New Roman"/>
          <w:b/>
          <w:bCs/>
          <w:color w:val="auto"/>
          <w:sz w:val="26"/>
          <w:szCs w:val="28"/>
        </w:rPr>
      </w:pPr>
      <w:r>
        <w:rPr>
          <w:rFonts w:ascii="Times New Roman" w:hAnsi="Times New Roman" w:cs="Times New Roman"/>
          <w:b/>
          <w:bCs/>
          <w:color w:val="auto"/>
          <w:sz w:val="26"/>
          <w:szCs w:val="28"/>
        </w:rPr>
        <w:t>1.1.1. Цели и задачи реализации программы</w:t>
      </w:r>
    </w:p>
    <w:p w:rsidR="00BD26A5" w:rsidRDefault="00BD26A5" w:rsidP="00BD26A5">
      <w:pPr>
        <w:pStyle w:val="ad"/>
        <w:spacing w:line="240" w:lineRule="auto"/>
        <w:ind w:firstLine="0"/>
        <w:rPr>
          <w:rFonts w:ascii="Times New Roman" w:hAnsi="Times New Roman" w:cs="Times New Roman"/>
          <w:color w:val="auto"/>
          <w:sz w:val="26"/>
          <w:szCs w:val="28"/>
        </w:rPr>
      </w:pPr>
      <w:r>
        <w:rPr>
          <w:rFonts w:ascii="Times New Roman" w:hAnsi="Times New Roman" w:cs="Times New Roman"/>
          <w:b/>
          <w:bCs/>
          <w:color w:val="auto"/>
          <w:sz w:val="26"/>
          <w:szCs w:val="28"/>
        </w:rPr>
        <w:t>Цель реализации</w:t>
      </w:r>
      <w:r>
        <w:rPr>
          <w:rFonts w:ascii="Times New Roman" w:hAnsi="Times New Roman" w:cs="Times New Roman"/>
          <w:color w:val="auto"/>
          <w:sz w:val="26"/>
          <w:szCs w:val="28"/>
        </w:rPr>
        <w:t xml:space="preserve">  основной образовательной программы дошкольного общего образования – обеспечение выполнения требований ФГОС </w:t>
      </w:r>
      <w:proofErr w:type="gramStart"/>
      <w:r>
        <w:rPr>
          <w:rFonts w:ascii="Times New Roman" w:hAnsi="Times New Roman" w:cs="Times New Roman"/>
          <w:color w:val="auto"/>
          <w:sz w:val="26"/>
          <w:szCs w:val="28"/>
        </w:rPr>
        <w:t>ДО</w:t>
      </w:r>
      <w:proofErr w:type="gramEnd"/>
      <w:r>
        <w:rPr>
          <w:rFonts w:ascii="Times New Roman" w:hAnsi="Times New Roman" w:cs="Times New Roman"/>
          <w:color w:val="auto"/>
          <w:sz w:val="26"/>
          <w:szCs w:val="28"/>
        </w:rPr>
        <w:t xml:space="preserve"> и </w:t>
      </w:r>
      <w:proofErr w:type="gramStart"/>
      <w:r>
        <w:rPr>
          <w:rFonts w:ascii="Times New Roman" w:hAnsi="Times New Roman" w:cs="Times New Roman"/>
          <w:color w:val="auto"/>
          <w:sz w:val="26"/>
          <w:szCs w:val="28"/>
        </w:rPr>
        <w:t>повышение</w:t>
      </w:r>
      <w:proofErr w:type="gramEnd"/>
      <w:r>
        <w:rPr>
          <w:rFonts w:ascii="Times New Roman" w:hAnsi="Times New Roman" w:cs="Times New Roman"/>
          <w:color w:val="auto"/>
          <w:sz w:val="26"/>
          <w:szCs w:val="28"/>
        </w:rPr>
        <w:t xml:space="preserve"> качества дошкольного образования.</w:t>
      </w:r>
    </w:p>
    <w:p w:rsidR="00BD26A5" w:rsidRDefault="00BD26A5" w:rsidP="00BD26A5">
      <w:pPr>
        <w:pStyle w:val="ad"/>
        <w:spacing w:line="240" w:lineRule="auto"/>
        <w:ind w:firstLine="0"/>
        <w:rPr>
          <w:rFonts w:ascii="Times New Roman" w:hAnsi="Times New Roman" w:cs="Times New Roman"/>
          <w:color w:val="auto"/>
          <w:sz w:val="26"/>
          <w:szCs w:val="28"/>
        </w:rPr>
      </w:pPr>
      <w:r>
        <w:rPr>
          <w:rFonts w:ascii="Times New Roman" w:hAnsi="Times New Roman" w:cs="Times New Roman"/>
          <w:b/>
          <w:bCs/>
          <w:color w:val="auto"/>
          <w:sz w:val="26"/>
          <w:szCs w:val="28"/>
        </w:rPr>
        <w:t>Задачи реализации Программы</w:t>
      </w:r>
      <w:r>
        <w:rPr>
          <w:rFonts w:ascii="Times New Roman" w:hAnsi="Times New Roman" w:cs="Times New Roman"/>
          <w:color w:val="auto"/>
          <w:sz w:val="26"/>
          <w:szCs w:val="28"/>
        </w:rPr>
        <w:t>:</w:t>
      </w:r>
    </w:p>
    <w:p w:rsidR="00BD26A5" w:rsidRDefault="00BD26A5" w:rsidP="00BD26A5">
      <w:pPr>
        <w:jc w:val="both"/>
        <w:rPr>
          <w:sz w:val="26"/>
          <w:szCs w:val="28"/>
        </w:rPr>
      </w:pPr>
      <w:r>
        <w:rPr>
          <w:b/>
          <w:sz w:val="26"/>
          <w:szCs w:val="28"/>
        </w:rPr>
        <w:t>1.</w:t>
      </w:r>
      <w:r>
        <w:rPr>
          <w:sz w:val="26"/>
          <w:szCs w:val="28"/>
        </w:rPr>
        <w:t> создание условий:</w:t>
      </w:r>
    </w:p>
    <w:p w:rsidR="00BD26A5" w:rsidRDefault="00BD26A5" w:rsidP="00BD26A5">
      <w:pPr>
        <w:jc w:val="both"/>
        <w:rPr>
          <w:sz w:val="26"/>
          <w:szCs w:val="28"/>
        </w:rPr>
      </w:pPr>
      <w:r>
        <w:rPr>
          <w:sz w:val="26"/>
          <w:szCs w:val="28"/>
        </w:rPr>
        <w:t xml:space="preserve">- для предоставления качественного образования </w:t>
      </w:r>
      <w:proofErr w:type="gramStart"/>
      <w:r>
        <w:rPr>
          <w:sz w:val="26"/>
          <w:szCs w:val="28"/>
        </w:rPr>
        <w:t>в</w:t>
      </w:r>
      <w:proofErr w:type="gramEnd"/>
      <w:r>
        <w:rPr>
          <w:sz w:val="26"/>
          <w:szCs w:val="28"/>
        </w:rPr>
        <w:t xml:space="preserve"> </w:t>
      </w:r>
      <w:proofErr w:type="gramStart"/>
      <w:r>
        <w:rPr>
          <w:sz w:val="26"/>
          <w:szCs w:val="28"/>
        </w:rPr>
        <w:t>ДО</w:t>
      </w:r>
      <w:proofErr w:type="gramEnd"/>
      <w:r>
        <w:rPr>
          <w:sz w:val="26"/>
          <w:szCs w:val="28"/>
        </w:rPr>
        <w:t xml:space="preserve"> каждому ребенку в целях развития его познавательной активности;</w:t>
      </w:r>
    </w:p>
    <w:p w:rsidR="00BD26A5" w:rsidRDefault="00BD26A5" w:rsidP="00BD26A5">
      <w:pPr>
        <w:jc w:val="both"/>
        <w:rPr>
          <w:sz w:val="26"/>
          <w:szCs w:val="28"/>
        </w:rPr>
      </w:pPr>
      <w:r>
        <w:rPr>
          <w:sz w:val="26"/>
          <w:szCs w:val="28"/>
        </w:rPr>
        <w:t>- для сохранения и укрепления здоровья воспитанников, развития физической культуры и интереса к спорту. Формирование у детей основ культуры здоровья и начальных представлений о здоровом образе жизни;</w:t>
      </w:r>
    </w:p>
    <w:p w:rsidR="00BD26A5" w:rsidRDefault="004B071D" w:rsidP="00BD26A5">
      <w:pPr>
        <w:jc w:val="both"/>
        <w:rPr>
          <w:sz w:val="26"/>
          <w:szCs w:val="28"/>
        </w:rPr>
      </w:pPr>
      <w:r>
        <w:rPr>
          <w:sz w:val="26"/>
          <w:szCs w:val="28"/>
        </w:rPr>
        <w:t>-</w:t>
      </w:r>
      <w:r w:rsidR="00BD26A5">
        <w:rPr>
          <w:sz w:val="26"/>
          <w:szCs w:val="28"/>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D26A5" w:rsidRDefault="00BD26A5" w:rsidP="00BD26A5">
      <w:pPr>
        <w:jc w:val="both"/>
        <w:rPr>
          <w:sz w:val="26"/>
          <w:szCs w:val="28"/>
        </w:rPr>
      </w:pPr>
      <w:r>
        <w:rPr>
          <w:b/>
          <w:sz w:val="26"/>
          <w:szCs w:val="28"/>
        </w:rPr>
        <w:t>3.</w:t>
      </w:r>
      <w:r>
        <w:rPr>
          <w:sz w:val="26"/>
          <w:szCs w:val="28"/>
        </w:rPr>
        <w:t> обеспечение преемственности основных образовательных программ дошкольного и начального общего образования;</w:t>
      </w:r>
    </w:p>
    <w:p w:rsidR="00BD26A5" w:rsidRDefault="00BD26A5" w:rsidP="00BD26A5">
      <w:pPr>
        <w:jc w:val="both"/>
        <w:rPr>
          <w:sz w:val="26"/>
          <w:szCs w:val="28"/>
        </w:rPr>
      </w:pPr>
      <w:r>
        <w:rPr>
          <w:b/>
          <w:sz w:val="26"/>
          <w:szCs w:val="28"/>
        </w:rPr>
        <w:t>4.</w:t>
      </w:r>
      <w:r>
        <w:rPr>
          <w:sz w:val="26"/>
          <w:szCs w:val="28"/>
        </w:rPr>
        <w:t xml:space="preserve"> объединение обучения и воспитания в целостный образовательный процесс на основе духовно-нравственных и </w:t>
      </w:r>
      <w:proofErr w:type="spellStart"/>
      <w:r>
        <w:rPr>
          <w:sz w:val="26"/>
          <w:szCs w:val="28"/>
        </w:rPr>
        <w:t>социокультурных</w:t>
      </w:r>
      <w:proofErr w:type="spellEnd"/>
      <w:r>
        <w:rPr>
          <w:sz w:val="26"/>
          <w:szCs w:val="28"/>
        </w:rPr>
        <w:t xml:space="preserve"> ценностей и принятых в обществе правил и норм поведения в интересах человека, семьи, общества;</w:t>
      </w:r>
    </w:p>
    <w:p w:rsidR="00BD26A5" w:rsidRDefault="00BD26A5" w:rsidP="00BD26A5">
      <w:pPr>
        <w:jc w:val="both"/>
        <w:rPr>
          <w:sz w:val="26"/>
          <w:szCs w:val="28"/>
        </w:rPr>
      </w:pPr>
      <w:r>
        <w:rPr>
          <w:b/>
          <w:sz w:val="26"/>
          <w:szCs w:val="28"/>
        </w:rPr>
        <w:lastRenderedPageBreak/>
        <w:t>5.</w:t>
      </w:r>
      <w:r>
        <w:rPr>
          <w:sz w:val="26"/>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D26A5" w:rsidRDefault="00BD26A5" w:rsidP="00BD26A5">
      <w:pPr>
        <w:jc w:val="both"/>
        <w:rPr>
          <w:sz w:val="26"/>
          <w:szCs w:val="28"/>
        </w:rPr>
      </w:pPr>
      <w:r>
        <w:rPr>
          <w:b/>
          <w:sz w:val="26"/>
          <w:szCs w:val="28"/>
        </w:rPr>
        <w:t>6.</w:t>
      </w:r>
      <w:r>
        <w:rPr>
          <w:sz w:val="26"/>
          <w:szCs w:val="28"/>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D26A5" w:rsidRDefault="00BD26A5" w:rsidP="00BD26A5">
      <w:pPr>
        <w:jc w:val="both"/>
        <w:rPr>
          <w:sz w:val="26"/>
          <w:szCs w:val="28"/>
        </w:rPr>
      </w:pPr>
      <w:r>
        <w:rPr>
          <w:b/>
          <w:sz w:val="26"/>
          <w:szCs w:val="28"/>
        </w:rPr>
        <w:t>7</w:t>
      </w:r>
      <w:r>
        <w:rPr>
          <w:sz w:val="26"/>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D26A5" w:rsidRDefault="00BD26A5" w:rsidP="00BD26A5">
      <w:pPr>
        <w:jc w:val="both"/>
        <w:rPr>
          <w:sz w:val="26"/>
          <w:szCs w:val="28"/>
        </w:rPr>
      </w:pPr>
      <w:r>
        <w:rPr>
          <w:b/>
          <w:sz w:val="26"/>
          <w:szCs w:val="28"/>
        </w:rPr>
        <w:t>8.</w:t>
      </w:r>
      <w:r>
        <w:rPr>
          <w:sz w:val="26"/>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BD26A5" w:rsidRDefault="00BD26A5" w:rsidP="00BD26A5">
      <w:pPr>
        <w:jc w:val="both"/>
        <w:rPr>
          <w:sz w:val="26"/>
          <w:szCs w:val="28"/>
        </w:rPr>
      </w:pPr>
    </w:p>
    <w:p w:rsidR="00BD26A5" w:rsidRDefault="00BD26A5" w:rsidP="00BD26A5">
      <w:pPr>
        <w:jc w:val="both"/>
        <w:rPr>
          <w:b/>
          <w:sz w:val="26"/>
          <w:szCs w:val="28"/>
        </w:rPr>
      </w:pPr>
      <w:r>
        <w:rPr>
          <w:b/>
          <w:sz w:val="26"/>
          <w:szCs w:val="28"/>
        </w:rPr>
        <w:t>1. 1. 2. Принципы и подходы к формированию программы</w:t>
      </w:r>
    </w:p>
    <w:p w:rsidR="00BD26A5" w:rsidRDefault="00BD26A5" w:rsidP="00BD26A5">
      <w:pPr>
        <w:jc w:val="both"/>
        <w:rPr>
          <w:sz w:val="26"/>
          <w:szCs w:val="28"/>
        </w:rPr>
      </w:pPr>
      <w:r>
        <w:rPr>
          <w:sz w:val="26"/>
          <w:szCs w:val="28"/>
        </w:rPr>
        <w:t>Программа построена в соответствии со следующими принципами:</w:t>
      </w:r>
    </w:p>
    <w:p w:rsidR="00BD26A5" w:rsidRDefault="00BD26A5" w:rsidP="00BB57B3">
      <w:pPr>
        <w:numPr>
          <w:ilvl w:val="0"/>
          <w:numId w:val="2"/>
        </w:numPr>
        <w:ind w:left="0" w:firstLine="0"/>
        <w:jc w:val="both"/>
        <w:rPr>
          <w:sz w:val="26"/>
          <w:szCs w:val="28"/>
        </w:rPr>
      </w:pPr>
      <w:r>
        <w:rPr>
          <w:sz w:val="26"/>
          <w:szCs w:val="28"/>
        </w:rPr>
        <w:t>развивающего образования, целью которого является развитие ребенка;</w:t>
      </w:r>
    </w:p>
    <w:p w:rsidR="00BD26A5" w:rsidRDefault="00BD26A5" w:rsidP="00BB57B3">
      <w:pPr>
        <w:numPr>
          <w:ilvl w:val="0"/>
          <w:numId w:val="2"/>
        </w:numPr>
        <w:ind w:left="0" w:firstLine="0"/>
        <w:jc w:val="both"/>
        <w:rPr>
          <w:sz w:val="26"/>
          <w:szCs w:val="28"/>
        </w:rPr>
      </w:pPr>
      <w:r>
        <w:rPr>
          <w:sz w:val="26"/>
          <w:szCs w:val="28"/>
        </w:rPr>
        <w:t>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BD26A5" w:rsidRDefault="00BD26A5" w:rsidP="00BB57B3">
      <w:pPr>
        <w:numPr>
          <w:ilvl w:val="0"/>
          <w:numId w:val="2"/>
        </w:numPr>
        <w:ind w:left="0" w:firstLine="0"/>
        <w:jc w:val="both"/>
        <w:rPr>
          <w:sz w:val="26"/>
          <w:szCs w:val="28"/>
        </w:rPr>
      </w:pPr>
      <w:r>
        <w:rPr>
          <w:sz w:val="26"/>
          <w:szCs w:val="28"/>
        </w:rPr>
        <w:t>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BD26A5" w:rsidRDefault="00BD26A5" w:rsidP="00BB57B3">
      <w:pPr>
        <w:numPr>
          <w:ilvl w:val="0"/>
          <w:numId w:val="2"/>
        </w:numPr>
        <w:ind w:left="0" w:firstLine="0"/>
        <w:jc w:val="both"/>
        <w:rPr>
          <w:sz w:val="26"/>
          <w:szCs w:val="28"/>
        </w:rPr>
      </w:pPr>
      <w:r>
        <w:rPr>
          <w:sz w:val="26"/>
          <w:szCs w:val="28"/>
        </w:rPr>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D26A5" w:rsidRDefault="00BD26A5" w:rsidP="00BB57B3">
      <w:pPr>
        <w:numPr>
          <w:ilvl w:val="0"/>
          <w:numId w:val="2"/>
        </w:numPr>
        <w:ind w:left="0" w:firstLine="0"/>
        <w:jc w:val="both"/>
        <w:rPr>
          <w:sz w:val="26"/>
          <w:szCs w:val="28"/>
        </w:rPr>
      </w:pPr>
      <w:r>
        <w:rPr>
          <w:sz w:val="26"/>
          <w:szCs w:val="28"/>
        </w:rPr>
        <w:t>комплексно-тематического  построения образовательного процесса;</w:t>
      </w:r>
    </w:p>
    <w:p w:rsidR="00BD26A5" w:rsidRDefault="00BD26A5" w:rsidP="00BB57B3">
      <w:pPr>
        <w:numPr>
          <w:ilvl w:val="0"/>
          <w:numId w:val="2"/>
        </w:numPr>
        <w:ind w:left="0" w:firstLine="0"/>
        <w:jc w:val="both"/>
        <w:rPr>
          <w:sz w:val="26"/>
          <w:szCs w:val="28"/>
        </w:rPr>
      </w:pPr>
      <w:r>
        <w:rPr>
          <w:sz w:val="26"/>
          <w:szCs w:val="28"/>
        </w:rPr>
        <w:t>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D26A5" w:rsidRDefault="00BD26A5" w:rsidP="00BB57B3">
      <w:pPr>
        <w:numPr>
          <w:ilvl w:val="0"/>
          <w:numId w:val="2"/>
        </w:numPr>
        <w:ind w:left="0" w:firstLine="0"/>
        <w:jc w:val="both"/>
        <w:rPr>
          <w:sz w:val="26"/>
          <w:szCs w:val="28"/>
        </w:rPr>
      </w:pPr>
      <w:r>
        <w:rPr>
          <w:sz w:val="26"/>
          <w:szCs w:val="28"/>
        </w:rPr>
        <w:t>построения образовательного процесса на адекватных возрасту формах  работы с детьми;</w:t>
      </w:r>
    </w:p>
    <w:p w:rsidR="00BD26A5" w:rsidRDefault="00BD26A5" w:rsidP="00BB57B3">
      <w:pPr>
        <w:numPr>
          <w:ilvl w:val="0"/>
          <w:numId w:val="2"/>
        </w:numPr>
        <w:ind w:left="0" w:firstLine="0"/>
        <w:jc w:val="both"/>
        <w:rPr>
          <w:sz w:val="26"/>
          <w:szCs w:val="28"/>
        </w:rPr>
      </w:pPr>
      <w:r>
        <w:rPr>
          <w:sz w:val="26"/>
          <w:szCs w:val="28"/>
        </w:rPr>
        <w:t>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BD26A5" w:rsidRDefault="00BD26A5" w:rsidP="00BB57B3">
      <w:pPr>
        <w:numPr>
          <w:ilvl w:val="0"/>
          <w:numId w:val="2"/>
        </w:numPr>
        <w:ind w:left="0" w:firstLine="0"/>
        <w:jc w:val="both"/>
        <w:rPr>
          <w:sz w:val="26"/>
          <w:szCs w:val="28"/>
        </w:rPr>
      </w:pPr>
      <w:r>
        <w:rPr>
          <w:sz w:val="26"/>
          <w:szCs w:val="28"/>
        </w:rPr>
        <w:t>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BD26A5" w:rsidRDefault="00BD26A5" w:rsidP="00BB57B3">
      <w:pPr>
        <w:numPr>
          <w:ilvl w:val="0"/>
          <w:numId w:val="2"/>
        </w:numPr>
        <w:ind w:left="0" w:firstLine="0"/>
        <w:jc w:val="both"/>
        <w:rPr>
          <w:sz w:val="26"/>
          <w:szCs w:val="28"/>
        </w:rPr>
      </w:pPr>
      <w:proofErr w:type="spellStart"/>
      <w:r>
        <w:rPr>
          <w:sz w:val="26"/>
          <w:szCs w:val="28"/>
        </w:rPr>
        <w:lastRenderedPageBreak/>
        <w:t>креативный</w:t>
      </w:r>
      <w:proofErr w:type="spellEnd"/>
      <w:r>
        <w:rPr>
          <w:sz w:val="26"/>
          <w:szCs w:val="28"/>
        </w:rPr>
        <w:t xml:space="preserve">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BD26A5" w:rsidRDefault="00BD26A5" w:rsidP="00BD26A5">
      <w:pPr>
        <w:jc w:val="both"/>
        <w:rPr>
          <w:sz w:val="26"/>
          <w:szCs w:val="28"/>
        </w:rPr>
      </w:pPr>
      <w:r>
        <w:rPr>
          <w:bCs/>
          <w:spacing w:val="4"/>
          <w:sz w:val="26"/>
          <w:szCs w:val="28"/>
        </w:rPr>
        <w:t xml:space="preserve">Примерная основная образовательная программа формируется </w:t>
      </w:r>
      <w:r>
        <w:rPr>
          <w:bCs/>
          <w:spacing w:val="2"/>
          <w:sz w:val="26"/>
          <w:szCs w:val="28"/>
        </w:rPr>
        <w:t xml:space="preserve">с </w:t>
      </w:r>
      <w:r>
        <w:rPr>
          <w:bCs/>
          <w:sz w:val="26"/>
          <w:szCs w:val="28"/>
        </w:rPr>
        <w:t>учётом особенностей базового уровня системы общего образования с целью</w:t>
      </w:r>
      <w:r>
        <w:rPr>
          <w:sz w:val="26"/>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D26A5" w:rsidRDefault="00BD26A5" w:rsidP="00BD26A5">
      <w:pPr>
        <w:pStyle w:val="a7"/>
        <w:keepLines w:val="0"/>
        <w:suppressAutoHyphens/>
        <w:spacing w:before="0" w:line="240" w:lineRule="auto"/>
        <w:jc w:val="both"/>
        <w:rPr>
          <w:rFonts w:ascii="Times New Roman" w:hAnsi="Times New Roman"/>
          <w:caps w:val="0"/>
          <w:color w:val="auto"/>
          <w:sz w:val="26"/>
          <w:szCs w:val="28"/>
          <w:lang w:eastAsia="ar-SA"/>
        </w:rPr>
      </w:pPr>
      <w:r>
        <w:rPr>
          <w:rFonts w:ascii="Times New Roman" w:eastAsia="Calibri" w:hAnsi="Times New Roman"/>
          <w:caps w:val="0"/>
          <w:color w:val="auto"/>
          <w:sz w:val="26"/>
          <w:szCs w:val="28"/>
          <w:lang w:eastAsia="ar-SA"/>
        </w:rPr>
        <w:t xml:space="preserve">Учитываются также возраст детей и необходимость реализации образовательных задач  в </w:t>
      </w:r>
      <w:r>
        <w:rPr>
          <w:rFonts w:ascii="Times New Roman" w:eastAsia="Calibri" w:hAnsi="Times New Roman"/>
          <w:b/>
          <w:i/>
          <w:caps w:val="0"/>
          <w:color w:val="auto"/>
          <w:sz w:val="26"/>
          <w:szCs w:val="28"/>
          <w:u w:val="single"/>
          <w:lang w:eastAsia="ar-SA"/>
        </w:rPr>
        <w:t>определенных видах деятельности</w:t>
      </w:r>
      <w:r>
        <w:rPr>
          <w:rFonts w:ascii="Times New Roman" w:eastAsia="Calibri" w:hAnsi="Times New Roman"/>
          <w:caps w:val="0"/>
          <w:color w:val="auto"/>
          <w:sz w:val="26"/>
          <w:szCs w:val="28"/>
          <w:lang w:eastAsia="ar-SA"/>
        </w:rPr>
        <w:t>. Д</w:t>
      </w:r>
      <w:r>
        <w:rPr>
          <w:rFonts w:ascii="Times New Roman" w:hAnsi="Times New Roman"/>
          <w:caps w:val="0"/>
          <w:color w:val="auto"/>
          <w:sz w:val="26"/>
          <w:szCs w:val="28"/>
          <w:lang w:eastAsia="ar-SA"/>
        </w:rPr>
        <w:t>ля детей дошкольного возраста</w:t>
      </w:r>
      <w:r>
        <w:rPr>
          <w:rFonts w:ascii="Times New Roman" w:hAnsi="Times New Roman"/>
          <w:b/>
          <w:caps w:val="0"/>
          <w:color w:val="auto"/>
          <w:sz w:val="26"/>
          <w:szCs w:val="28"/>
          <w:lang w:eastAsia="ar-SA"/>
        </w:rPr>
        <w:t xml:space="preserve"> </w:t>
      </w:r>
      <w:r>
        <w:rPr>
          <w:rFonts w:ascii="Times New Roman" w:hAnsi="Times New Roman"/>
          <w:caps w:val="0"/>
          <w:color w:val="auto"/>
          <w:sz w:val="26"/>
          <w:szCs w:val="28"/>
          <w:lang w:eastAsia="ar-SA"/>
        </w:rPr>
        <w:t xml:space="preserve">это: </w:t>
      </w:r>
    </w:p>
    <w:p w:rsidR="00BD26A5" w:rsidRDefault="00BD26A5" w:rsidP="00BB57B3">
      <w:pPr>
        <w:numPr>
          <w:ilvl w:val="0"/>
          <w:numId w:val="3"/>
        </w:numPr>
        <w:ind w:left="0" w:firstLine="0"/>
        <w:jc w:val="both"/>
        <w:rPr>
          <w:sz w:val="26"/>
          <w:szCs w:val="28"/>
        </w:rPr>
      </w:pPr>
      <w:r>
        <w:rPr>
          <w:b/>
          <w:i/>
          <w:sz w:val="26"/>
          <w:szCs w:val="28"/>
          <w:u w:val="single"/>
        </w:rPr>
        <w:t>игровая деятельность</w:t>
      </w:r>
      <w:r>
        <w:rPr>
          <w:sz w:val="26"/>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BD26A5" w:rsidRDefault="00BD26A5" w:rsidP="00BB57B3">
      <w:pPr>
        <w:numPr>
          <w:ilvl w:val="0"/>
          <w:numId w:val="3"/>
        </w:numPr>
        <w:ind w:left="0" w:firstLine="0"/>
        <w:jc w:val="both"/>
        <w:rPr>
          <w:sz w:val="26"/>
          <w:szCs w:val="28"/>
        </w:rPr>
      </w:pPr>
      <w:r>
        <w:rPr>
          <w:b/>
          <w:i/>
          <w:sz w:val="26"/>
          <w:szCs w:val="28"/>
          <w:u w:val="single"/>
        </w:rPr>
        <w:t>коммуникативная</w:t>
      </w:r>
      <w:r>
        <w:rPr>
          <w:sz w:val="26"/>
          <w:szCs w:val="28"/>
        </w:rPr>
        <w:t xml:space="preserve"> (общение и взаимодействие </w:t>
      </w:r>
      <w:proofErr w:type="gramStart"/>
      <w:r>
        <w:rPr>
          <w:sz w:val="26"/>
          <w:szCs w:val="28"/>
        </w:rPr>
        <w:t>со</w:t>
      </w:r>
      <w:proofErr w:type="gramEnd"/>
      <w:r>
        <w:rPr>
          <w:sz w:val="26"/>
          <w:szCs w:val="28"/>
        </w:rPr>
        <w:t xml:space="preserve"> взрослыми и сверстниками);</w:t>
      </w:r>
    </w:p>
    <w:p w:rsidR="00BD26A5" w:rsidRDefault="00BD26A5" w:rsidP="00BB57B3">
      <w:pPr>
        <w:numPr>
          <w:ilvl w:val="0"/>
          <w:numId w:val="3"/>
        </w:numPr>
        <w:ind w:left="0" w:firstLine="0"/>
        <w:jc w:val="both"/>
        <w:rPr>
          <w:sz w:val="26"/>
          <w:szCs w:val="28"/>
        </w:rPr>
      </w:pPr>
      <w:proofErr w:type="gramStart"/>
      <w:r>
        <w:rPr>
          <w:b/>
          <w:i/>
          <w:sz w:val="26"/>
          <w:szCs w:val="28"/>
          <w:u w:val="single"/>
        </w:rPr>
        <w:t>познавательно-исследовательская</w:t>
      </w:r>
      <w:proofErr w:type="gramEnd"/>
      <w:r>
        <w:rPr>
          <w:sz w:val="26"/>
          <w:szCs w:val="28"/>
        </w:rPr>
        <w:t xml:space="preserve"> (исследования объектов окружающего мира и экспериментирования с ними;  восприятие художественной литературы и фольклора);</w:t>
      </w:r>
    </w:p>
    <w:p w:rsidR="00BD26A5" w:rsidRDefault="00BD26A5" w:rsidP="00BB57B3">
      <w:pPr>
        <w:numPr>
          <w:ilvl w:val="0"/>
          <w:numId w:val="3"/>
        </w:numPr>
        <w:ind w:left="0" w:firstLine="0"/>
        <w:jc w:val="both"/>
        <w:rPr>
          <w:sz w:val="26"/>
          <w:szCs w:val="28"/>
        </w:rPr>
      </w:pPr>
      <w:r>
        <w:rPr>
          <w:b/>
          <w:i/>
          <w:sz w:val="26"/>
          <w:szCs w:val="28"/>
          <w:u w:val="single"/>
        </w:rPr>
        <w:t>самообслуживание и элементарный бытовой труд</w:t>
      </w:r>
      <w:r>
        <w:rPr>
          <w:sz w:val="26"/>
          <w:szCs w:val="28"/>
        </w:rPr>
        <w:t xml:space="preserve"> (в помещении и на улице);</w:t>
      </w:r>
    </w:p>
    <w:p w:rsidR="00BD26A5" w:rsidRDefault="00BD26A5" w:rsidP="00BB57B3">
      <w:pPr>
        <w:numPr>
          <w:ilvl w:val="0"/>
          <w:numId w:val="3"/>
        </w:numPr>
        <w:ind w:left="0" w:firstLine="0"/>
        <w:jc w:val="both"/>
        <w:rPr>
          <w:sz w:val="26"/>
          <w:szCs w:val="28"/>
        </w:rPr>
      </w:pPr>
      <w:r>
        <w:rPr>
          <w:b/>
          <w:i/>
          <w:sz w:val="26"/>
          <w:szCs w:val="28"/>
          <w:u w:val="single"/>
        </w:rPr>
        <w:t>конструирование</w:t>
      </w:r>
      <w:r>
        <w:rPr>
          <w:sz w:val="26"/>
          <w:szCs w:val="28"/>
        </w:rPr>
        <w:t xml:space="preserve"> из разного материала, включая конструкторы, модули, бумагу, природный и иной материал;</w:t>
      </w:r>
    </w:p>
    <w:p w:rsidR="00BD26A5" w:rsidRDefault="00BD26A5" w:rsidP="00BB57B3">
      <w:pPr>
        <w:numPr>
          <w:ilvl w:val="0"/>
          <w:numId w:val="3"/>
        </w:numPr>
        <w:ind w:left="0" w:firstLine="0"/>
        <w:jc w:val="both"/>
        <w:rPr>
          <w:sz w:val="26"/>
          <w:szCs w:val="28"/>
        </w:rPr>
      </w:pPr>
      <w:proofErr w:type="gramStart"/>
      <w:r>
        <w:rPr>
          <w:b/>
          <w:i/>
          <w:sz w:val="26"/>
          <w:szCs w:val="28"/>
          <w:u w:val="single"/>
        </w:rPr>
        <w:t>изобразительная</w:t>
      </w:r>
      <w:proofErr w:type="gramEnd"/>
      <w:r>
        <w:rPr>
          <w:b/>
          <w:i/>
          <w:sz w:val="26"/>
          <w:szCs w:val="28"/>
          <w:u w:val="single"/>
        </w:rPr>
        <w:t xml:space="preserve"> </w:t>
      </w:r>
      <w:r>
        <w:rPr>
          <w:sz w:val="26"/>
          <w:szCs w:val="28"/>
        </w:rPr>
        <w:t>(рисования, лепки, аппликации);</w:t>
      </w:r>
    </w:p>
    <w:p w:rsidR="00BD26A5" w:rsidRDefault="00BD26A5" w:rsidP="00BB57B3">
      <w:pPr>
        <w:numPr>
          <w:ilvl w:val="0"/>
          <w:numId w:val="3"/>
        </w:numPr>
        <w:ind w:left="0" w:firstLine="0"/>
        <w:jc w:val="both"/>
        <w:rPr>
          <w:sz w:val="26"/>
          <w:szCs w:val="28"/>
        </w:rPr>
      </w:pPr>
      <w:proofErr w:type="gramStart"/>
      <w:r>
        <w:rPr>
          <w:b/>
          <w:i/>
          <w:sz w:val="26"/>
          <w:szCs w:val="28"/>
          <w:u w:val="single"/>
        </w:rPr>
        <w:t>музыкальная</w:t>
      </w:r>
      <w:proofErr w:type="gramEnd"/>
      <w:r>
        <w:rPr>
          <w:b/>
          <w:i/>
          <w:sz w:val="26"/>
          <w:szCs w:val="28"/>
          <w:u w:val="single"/>
        </w:rPr>
        <w:t xml:space="preserve"> </w:t>
      </w:r>
      <w:r>
        <w:rPr>
          <w:sz w:val="26"/>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BD26A5" w:rsidRDefault="00BD26A5" w:rsidP="00BB57B3">
      <w:pPr>
        <w:numPr>
          <w:ilvl w:val="0"/>
          <w:numId w:val="3"/>
        </w:numPr>
        <w:ind w:left="0" w:firstLine="0"/>
        <w:jc w:val="both"/>
        <w:rPr>
          <w:sz w:val="26"/>
          <w:szCs w:val="28"/>
        </w:rPr>
      </w:pPr>
      <w:r>
        <w:rPr>
          <w:b/>
          <w:i/>
          <w:sz w:val="26"/>
          <w:szCs w:val="28"/>
          <w:u w:val="single"/>
        </w:rPr>
        <w:t>двигательная</w:t>
      </w:r>
      <w:r>
        <w:rPr>
          <w:sz w:val="26"/>
          <w:szCs w:val="28"/>
        </w:rPr>
        <w:t xml:space="preserve"> (овладение основными движениями) активность ребенка.</w:t>
      </w:r>
    </w:p>
    <w:p w:rsidR="00BD26A5" w:rsidRDefault="00BD26A5" w:rsidP="00BD26A5">
      <w:pPr>
        <w:jc w:val="both"/>
        <w:rPr>
          <w:sz w:val="26"/>
          <w:szCs w:val="28"/>
        </w:rPr>
      </w:pPr>
      <w:r>
        <w:rPr>
          <w:sz w:val="26"/>
          <w:szCs w:val="28"/>
        </w:rPr>
        <w:t xml:space="preserve">Для успешной реализации Программы должны быть обеспечены следующие психолого-педагогические условия: </w:t>
      </w:r>
    </w:p>
    <w:p w:rsidR="00BD26A5" w:rsidRDefault="00BD26A5" w:rsidP="00BD26A5">
      <w:pPr>
        <w:jc w:val="both"/>
        <w:rPr>
          <w:sz w:val="26"/>
          <w:szCs w:val="28"/>
        </w:rPr>
      </w:pPr>
      <w:r>
        <w:rPr>
          <w:sz w:val="26"/>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BD26A5" w:rsidRDefault="00BD26A5" w:rsidP="00BD26A5">
      <w:pPr>
        <w:jc w:val="both"/>
        <w:rPr>
          <w:sz w:val="26"/>
          <w:szCs w:val="28"/>
        </w:rPr>
      </w:pPr>
      <w:r>
        <w:rPr>
          <w:sz w:val="26"/>
          <w:szCs w:val="28"/>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Pr>
          <w:sz w:val="26"/>
          <w:szCs w:val="28"/>
        </w:rPr>
        <w:t>недопустимость</w:t>
      </w:r>
      <w:proofErr w:type="gramEnd"/>
      <w:r>
        <w:rPr>
          <w:sz w:val="26"/>
          <w:szCs w:val="28"/>
        </w:rPr>
        <w:t xml:space="preserve"> как искусственного ускорения, так и искусственного замедления развития детей);</w:t>
      </w:r>
    </w:p>
    <w:p w:rsidR="00BD26A5" w:rsidRDefault="00BD26A5" w:rsidP="00BD26A5">
      <w:pPr>
        <w:jc w:val="both"/>
        <w:rPr>
          <w:sz w:val="26"/>
          <w:szCs w:val="28"/>
        </w:rPr>
      </w:pPr>
      <w:r>
        <w:rPr>
          <w:sz w:val="26"/>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D26A5" w:rsidRDefault="00BD26A5" w:rsidP="00BD26A5">
      <w:pPr>
        <w:jc w:val="both"/>
        <w:rPr>
          <w:sz w:val="26"/>
          <w:szCs w:val="28"/>
        </w:rPr>
      </w:pPr>
      <w:r>
        <w:rPr>
          <w:sz w:val="26"/>
          <w:szCs w:val="28"/>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BD26A5" w:rsidRDefault="00BD26A5" w:rsidP="00BD26A5">
      <w:pPr>
        <w:jc w:val="both"/>
        <w:rPr>
          <w:sz w:val="26"/>
          <w:szCs w:val="28"/>
        </w:rPr>
      </w:pPr>
      <w:r>
        <w:rPr>
          <w:sz w:val="26"/>
          <w:szCs w:val="28"/>
        </w:rPr>
        <w:t>● поддержка инициативы и самостоятельности детей в специфических для них видах деятельности;</w:t>
      </w:r>
    </w:p>
    <w:p w:rsidR="00BD26A5" w:rsidRDefault="00BD26A5" w:rsidP="00BD26A5">
      <w:pPr>
        <w:jc w:val="both"/>
        <w:rPr>
          <w:sz w:val="26"/>
          <w:szCs w:val="28"/>
        </w:rPr>
      </w:pPr>
      <w:r>
        <w:rPr>
          <w:sz w:val="26"/>
          <w:szCs w:val="28"/>
        </w:rPr>
        <w:t>● возможность выбора детьми материалов,  видов активности, участников совместной деятельности и общения;</w:t>
      </w:r>
    </w:p>
    <w:p w:rsidR="00BD26A5" w:rsidRDefault="00BD26A5" w:rsidP="00BD26A5">
      <w:pPr>
        <w:jc w:val="both"/>
        <w:rPr>
          <w:sz w:val="26"/>
          <w:szCs w:val="28"/>
        </w:rPr>
      </w:pPr>
      <w:r>
        <w:rPr>
          <w:sz w:val="26"/>
          <w:szCs w:val="28"/>
        </w:rPr>
        <w:t xml:space="preserve">● защита детей от всех форм физического и психического насилия; </w:t>
      </w:r>
    </w:p>
    <w:p w:rsidR="00BD26A5" w:rsidRDefault="00BD26A5" w:rsidP="00BD26A5">
      <w:pPr>
        <w:jc w:val="both"/>
        <w:rPr>
          <w:sz w:val="26"/>
          <w:szCs w:val="28"/>
        </w:rPr>
      </w:pPr>
      <w:r>
        <w:rPr>
          <w:sz w:val="26"/>
          <w:szCs w:val="28"/>
        </w:rPr>
        <w:lastRenderedPageBreak/>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BD26A5" w:rsidRDefault="00BD26A5" w:rsidP="00BD26A5">
      <w:pPr>
        <w:jc w:val="both"/>
        <w:rPr>
          <w:b/>
          <w:sz w:val="26"/>
          <w:szCs w:val="28"/>
        </w:rPr>
      </w:pPr>
      <w:r>
        <w:rPr>
          <w:b/>
          <w:sz w:val="26"/>
          <w:szCs w:val="28"/>
        </w:rPr>
        <w:t>Подходы к реализации ООП</w:t>
      </w:r>
    </w:p>
    <w:p w:rsidR="004B071D" w:rsidRDefault="004B071D" w:rsidP="00BD26A5">
      <w:pPr>
        <w:jc w:val="both"/>
        <w:rPr>
          <w:b/>
          <w:sz w:val="26"/>
          <w:szCs w:val="28"/>
        </w:rPr>
      </w:pPr>
    </w:p>
    <w:p w:rsidR="00BD26A5" w:rsidRDefault="00BD26A5" w:rsidP="00BD26A5">
      <w:pPr>
        <w:jc w:val="both"/>
        <w:rPr>
          <w:b/>
          <w:sz w:val="26"/>
          <w:szCs w:val="28"/>
        </w:rPr>
      </w:pPr>
      <w:r>
        <w:rPr>
          <w:b/>
          <w:sz w:val="26"/>
          <w:szCs w:val="28"/>
        </w:rPr>
        <w:t>1.2. Планируемые результаты</w:t>
      </w:r>
    </w:p>
    <w:p w:rsidR="00BD26A5" w:rsidRDefault="00BD26A5" w:rsidP="00BD26A5">
      <w:pPr>
        <w:jc w:val="both"/>
        <w:rPr>
          <w:b/>
          <w:sz w:val="26"/>
          <w:szCs w:val="28"/>
        </w:rPr>
      </w:pPr>
      <w:r>
        <w:rPr>
          <w:b/>
          <w:sz w:val="26"/>
          <w:szCs w:val="28"/>
        </w:rPr>
        <w:t>Целевые ориентиры</w:t>
      </w:r>
    </w:p>
    <w:p w:rsidR="00BD26A5" w:rsidRDefault="00BD26A5" w:rsidP="00BD26A5">
      <w:pPr>
        <w:jc w:val="both"/>
        <w:rPr>
          <w:sz w:val="26"/>
          <w:szCs w:val="28"/>
        </w:rPr>
      </w:pPr>
      <w:r>
        <w:rPr>
          <w:sz w:val="26"/>
          <w:szCs w:val="28"/>
        </w:rPr>
        <w:t xml:space="preserve">Требования Стандарта к результатам освоения Программы представлены в виде целевых ориентиров дошкольного образования, которые </w:t>
      </w:r>
    </w:p>
    <w:p w:rsidR="00BD26A5" w:rsidRDefault="00BD26A5" w:rsidP="00BD26A5">
      <w:pPr>
        <w:jc w:val="both"/>
        <w:rPr>
          <w:sz w:val="26"/>
          <w:szCs w:val="28"/>
        </w:rPr>
      </w:pPr>
      <w:r>
        <w:rPr>
          <w:sz w:val="26"/>
          <w:szCs w:val="28"/>
        </w:rPr>
        <w:t>представляют собой возрастные характеристики возможных достижений ребёнка на этапе завершения уровня дошкольного образования.</w:t>
      </w:r>
    </w:p>
    <w:p w:rsidR="00BD26A5" w:rsidRDefault="00BD26A5" w:rsidP="00BD26A5">
      <w:pPr>
        <w:jc w:val="both"/>
        <w:rPr>
          <w:sz w:val="26"/>
          <w:szCs w:val="28"/>
        </w:rPr>
      </w:pPr>
      <w:r>
        <w:rPr>
          <w:sz w:val="26"/>
          <w:szCs w:val="28"/>
        </w:rPr>
        <w:t xml:space="preserve"> Целевые ориентиры дошкольного образования определяются независимо от форм реализации Программы, а также от её характера, особенностей развития детей </w:t>
      </w:r>
    </w:p>
    <w:p w:rsidR="00BD26A5" w:rsidRDefault="00BD26A5" w:rsidP="00BD26A5">
      <w:pPr>
        <w:jc w:val="both"/>
        <w:rPr>
          <w:sz w:val="26"/>
          <w:szCs w:val="28"/>
        </w:rPr>
      </w:pPr>
      <w:r>
        <w:rPr>
          <w:sz w:val="26"/>
          <w:szCs w:val="28"/>
        </w:rPr>
        <w:t xml:space="preserve">и видов Организации, реализующей Программу. </w:t>
      </w:r>
    </w:p>
    <w:p w:rsidR="00BD26A5" w:rsidRDefault="00BD26A5" w:rsidP="00BD26A5">
      <w:pPr>
        <w:jc w:val="both"/>
        <w:rPr>
          <w:sz w:val="26"/>
          <w:szCs w:val="28"/>
        </w:rPr>
      </w:pPr>
      <w:r>
        <w:rPr>
          <w:sz w:val="26"/>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sz w:val="26"/>
          <w:szCs w:val="28"/>
        </w:rPr>
        <w:t>соответствия</w:t>
      </w:r>
      <w:proofErr w:type="gramEnd"/>
      <w:r>
        <w:rPr>
          <w:sz w:val="26"/>
          <w:szCs w:val="28"/>
        </w:rPr>
        <w:t xml:space="preserve"> установленным требованиям образовательной деятельности и подготовки детей</w:t>
      </w:r>
    </w:p>
    <w:p w:rsidR="00BD26A5" w:rsidRDefault="00BD26A5" w:rsidP="00BD26A5">
      <w:pPr>
        <w:jc w:val="both"/>
        <w:rPr>
          <w:sz w:val="26"/>
          <w:szCs w:val="28"/>
        </w:rPr>
      </w:pPr>
      <w:r>
        <w:rPr>
          <w:sz w:val="26"/>
          <w:szCs w:val="28"/>
        </w:rPr>
        <w:t xml:space="preserve">Освоение Программы не сопровождается проведением промежуточных аттестаций и итоговой аттестации воспитанников. </w:t>
      </w:r>
    </w:p>
    <w:p w:rsidR="00BD26A5" w:rsidRDefault="00BD26A5" w:rsidP="00BD26A5">
      <w:pPr>
        <w:jc w:val="both"/>
        <w:rPr>
          <w:sz w:val="26"/>
          <w:szCs w:val="28"/>
        </w:rPr>
      </w:pPr>
      <w:r>
        <w:rPr>
          <w:sz w:val="26"/>
          <w:szCs w:val="28"/>
        </w:rPr>
        <w:t xml:space="preserve">Настоящие требования являются ориентирами </w:t>
      </w:r>
      <w:proofErr w:type="gramStart"/>
      <w:r>
        <w:rPr>
          <w:sz w:val="26"/>
          <w:szCs w:val="28"/>
        </w:rPr>
        <w:t>для</w:t>
      </w:r>
      <w:proofErr w:type="gramEnd"/>
      <w:r>
        <w:rPr>
          <w:sz w:val="26"/>
          <w:szCs w:val="28"/>
        </w:rPr>
        <w:t xml:space="preserve">: </w:t>
      </w:r>
    </w:p>
    <w:p w:rsidR="00BD26A5" w:rsidRDefault="00BD26A5" w:rsidP="00BB57B3">
      <w:pPr>
        <w:numPr>
          <w:ilvl w:val="0"/>
          <w:numId w:val="4"/>
        </w:numPr>
        <w:ind w:left="0" w:firstLine="0"/>
        <w:jc w:val="both"/>
        <w:rPr>
          <w:sz w:val="26"/>
          <w:szCs w:val="28"/>
        </w:rPr>
      </w:pPr>
      <w:r>
        <w:rPr>
          <w:sz w:val="26"/>
          <w:szCs w:val="28"/>
        </w:rPr>
        <w:t xml:space="preserve">учредителей Организаций для построения образовательной политики на соответствующих уровнях с учётом целей дошкольного образования, общих </w:t>
      </w:r>
    </w:p>
    <w:p w:rsidR="00BD26A5" w:rsidRDefault="00BD26A5" w:rsidP="00BD26A5">
      <w:pPr>
        <w:jc w:val="both"/>
        <w:rPr>
          <w:sz w:val="26"/>
          <w:szCs w:val="28"/>
        </w:rPr>
      </w:pPr>
      <w:r>
        <w:rPr>
          <w:sz w:val="26"/>
          <w:szCs w:val="28"/>
        </w:rPr>
        <w:t xml:space="preserve">для всего образовательного пространства Российской Федерации; </w:t>
      </w:r>
    </w:p>
    <w:p w:rsidR="00BD26A5" w:rsidRDefault="00BD26A5" w:rsidP="00BB57B3">
      <w:pPr>
        <w:numPr>
          <w:ilvl w:val="0"/>
          <w:numId w:val="4"/>
        </w:numPr>
        <w:ind w:left="0" w:firstLine="0"/>
        <w:jc w:val="both"/>
        <w:rPr>
          <w:sz w:val="26"/>
          <w:szCs w:val="28"/>
        </w:rPr>
      </w:pPr>
      <w:r>
        <w:rPr>
          <w:sz w:val="26"/>
          <w:szCs w:val="28"/>
        </w:rPr>
        <w:t xml:space="preserve">решение задач: </w:t>
      </w:r>
    </w:p>
    <w:p w:rsidR="00BD26A5" w:rsidRDefault="00BD26A5" w:rsidP="00BD26A5">
      <w:pPr>
        <w:jc w:val="both"/>
        <w:rPr>
          <w:sz w:val="26"/>
          <w:szCs w:val="28"/>
        </w:rPr>
      </w:pPr>
      <w:r>
        <w:rPr>
          <w:sz w:val="26"/>
          <w:szCs w:val="28"/>
        </w:rPr>
        <w:t xml:space="preserve">-формирования Программы; </w:t>
      </w:r>
    </w:p>
    <w:p w:rsidR="00BD26A5" w:rsidRDefault="00BD26A5" w:rsidP="00BD26A5">
      <w:pPr>
        <w:jc w:val="both"/>
        <w:rPr>
          <w:sz w:val="26"/>
          <w:szCs w:val="28"/>
        </w:rPr>
      </w:pPr>
      <w:r>
        <w:rPr>
          <w:sz w:val="26"/>
          <w:szCs w:val="28"/>
        </w:rPr>
        <w:t xml:space="preserve">-анализа профессиональной деятельности; </w:t>
      </w:r>
    </w:p>
    <w:p w:rsidR="00BD26A5" w:rsidRDefault="00BD26A5" w:rsidP="00BD26A5">
      <w:pPr>
        <w:jc w:val="both"/>
        <w:rPr>
          <w:sz w:val="26"/>
          <w:szCs w:val="28"/>
        </w:rPr>
      </w:pPr>
      <w:r>
        <w:rPr>
          <w:sz w:val="26"/>
          <w:szCs w:val="28"/>
        </w:rPr>
        <w:t xml:space="preserve">-взаимодействия с семьями; </w:t>
      </w:r>
    </w:p>
    <w:p w:rsidR="00BD26A5" w:rsidRDefault="00BD26A5" w:rsidP="00BB57B3">
      <w:pPr>
        <w:numPr>
          <w:ilvl w:val="0"/>
          <w:numId w:val="4"/>
        </w:numPr>
        <w:ind w:left="0" w:firstLine="0"/>
        <w:jc w:val="both"/>
        <w:rPr>
          <w:sz w:val="26"/>
          <w:szCs w:val="28"/>
        </w:rPr>
      </w:pPr>
      <w:r>
        <w:rPr>
          <w:sz w:val="26"/>
          <w:szCs w:val="28"/>
        </w:rPr>
        <w:t xml:space="preserve">изучения характеристик образования детей в возрасте от 1,5 до 7 лет; </w:t>
      </w:r>
    </w:p>
    <w:p w:rsidR="00BD26A5" w:rsidRDefault="00BD26A5" w:rsidP="00BB57B3">
      <w:pPr>
        <w:numPr>
          <w:ilvl w:val="0"/>
          <w:numId w:val="4"/>
        </w:numPr>
        <w:ind w:left="0" w:firstLine="0"/>
        <w:jc w:val="both"/>
        <w:rPr>
          <w:sz w:val="26"/>
          <w:szCs w:val="28"/>
        </w:rPr>
      </w:pPr>
      <w:r>
        <w:rPr>
          <w:sz w:val="26"/>
          <w:szCs w:val="28"/>
        </w:rPr>
        <w:t xml:space="preserve">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РФ. </w:t>
      </w:r>
    </w:p>
    <w:p w:rsidR="00BD26A5" w:rsidRDefault="00BD26A5" w:rsidP="00BD26A5">
      <w:pPr>
        <w:jc w:val="both"/>
        <w:rPr>
          <w:sz w:val="26"/>
          <w:szCs w:val="28"/>
        </w:rPr>
      </w:pPr>
      <w:r>
        <w:rPr>
          <w:sz w:val="26"/>
          <w:szCs w:val="28"/>
        </w:rPr>
        <w:t xml:space="preserve">Целевые ориентиры не могут служить непосредственным основанием при решении управленческих задач, включая: </w:t>
      </w:r>
    </w:p>
    <w:p w:rsidR="00BD26A5" w:rsidRDefault="00BD26A5" w:rsidP="00BB57B3">
      <w:pPr>
        <w:numPr>
          <w:ilvl w:val="0"/>
          <w:numId w:val="5"/>
        </w:numPr>
        <w:ind w:left="0" w:firstLine="0"/>
        <w:jc w:val="both"/>
        <w:rPr>
          <w:sz w:val="26"/>
          <w:szCs w:val="28"/>
        </w:rPr>
      </w:pPr>
      <w:r>
        <w:rPr>
          <w:sz w:val="26"/>
          <w:szCs w:val="28"/>
        </w:rPr>
        <w:t xml:space="preserve">аттестацию педагогических кадров; </w:t>
      </w:r>
    </w:p>
    <w:p w:rsidR="00BD26A5" w:rsidRDefault="00BD26A5" w:rsidP="00BB57B3">
      <w:pPr>
        <w:numPr>
          <w:ilvl w:val="0"/>
          <w:numId w:val="5"/>
        </w:numPr>
        <w:ind w:left="0" w:firstLine="0"/>
        <w:jc w:val="both"/>
        <w:rPr>
          <w:sz w:val="26"/>
          <w:szCs w:val="28"/>
        </w:rPr>
      </w:pPr>
      <w:r>
        <w:rPr>
          <w:sz w:val="26"/>
          <w:szCs w:val="28"/>
        </w:rPr>
        <w:t xml:space="preserve">оценку качества образования; </w:t>
      </w:r>
    </w:p>
    <w:p w:rsidR="00BD26A5" w:rsidRDefault="00BD26A5" w:rsidP="00BB57B3">
      <w:pPr>
        <w:numPr>
          <w:ilvl w:val="0"/>
          <w:numId w:val="5"/>
        </w:numPr>
        <w:ind w:left="0" w:firstLine="0"/>
        <w:jc w:val="both"/>
        <w:rPr>
          <w:sz w:val="26"/>
          <w:szCs w:val="28"/>
        </w:rPr>
      </w:pPr>
      <w:r>
        <w:rPr>
          <w:sz w:val="26"/>
          <w:szCs w:val="28"/>
        </w:rPr>
        <w:lastRenderedPageBreak/>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D26A5" w:rsidRDefault="00BD26A5" w:rsidP="00BB57B3">
      <w:pPr>
        <w:numPr>
          <w:ilvl w:val="0"/>
          <w:numId w:val="5"/>
        </w:numPr>
        <w:ind w:left="0" w:firstLine="0"/>
        <w:jc w:val="both"/>
        <w:rPr>
          <w:sz w:val="26"/>
          <w:szCs w:val="28"/>
        </w:rPr>
      </w:pPr>
      <w:r>
        <w:rPr>
          <w:sz w:val="26"/>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BD26A5" w:rsidRDefault="00BD26A5" w:rsidP="00BB57B3">
      <w:pPr>
        <w:numPr>
          <w:ilvl w:val="0"/>
          <w:numId w:val="5"/>
        </w:numPr>
        <w:ind w:left="0" w:firstLine="0"/>
        <w:jc w:val="both"/>
        <w:rPr>
          <w:sz w:val="26"/>
          <w:szCs w:val="28"/>
        </w:rPr>
      </w:pPr>
      <w:r>
        <w:rPr>
          <w:sz w:val="26"/>
          <w:szCs w:val="28"/>
        </w:rPr>
        <w:t xml:space="preserve">распределение стимулирующего фонда оплаты труда работников ДОО. </w:t>
      </w:r>
    </w:p>
    <w:p w:rsidR="00BD26A5" w:rsidRDefault="00BD26A5" w:rsidP="00BD26A5">
      <w:pPr>
        <w:jc w:val="both"/>
        <w:rPr>
          <w:sz w:val="26"/>
          <w:szCs w:val="28"/>
        </w:rPr>
      </w:pPr>
      <w:r>
        <w:rPr>
          <w:sz w:val="26"/>
          <w:szCs w:val="28"/>
        </w:rPr>
        <w:t xml:space="preserve">К целевым ориентирам дошкольного образования относятся следующие социально – нормативные характеристики возможных достижений ребенка: </w:t>
      </w:r>
    </w:p>
    <w:p w:rsidR="00BD26A5" w:rsidRDefault="00BD26A5" w:rsidP="00BD26A5">
      <w:pPr>
        <w:jc w:val="both"/>
        <w:rPr>
          <w:b/>
          <w:sz w:val="26"/>
          <w:szCs w:val="28"/>
        </w:rPr>
      </w:pPr>
      <w:r>
        <w:rPr>
          <w:b/>
          <w:sz w:val="26"/>
          <w:szCs w:val="28"/>
        </w:rPr>
        <w:t>Целевые ориентиры образования в раннем возрасте</w:t>
      </w:r>
    </w:p>
    <w:p w:rsidR="00BD26A5" w:rsidRDefault="00BD26A5" w:rsidP="00BB57B3">
      <w:pPr>
        <w:numPr>
          <w:ilvl w:val="0"/>
          <w:numId w:val="6"/>
        </w:numPr>
        <w:ind w:left="0" w:firstLine="0"/>
        <w:jc w:val="both"/>
        <w:rPr>
          <w:sz w:val="26"/>
          <w:szCs w:val="28"/>
        </w:rPr>
      </w:pPr>
      <w:r>
        <w:rPr>
          <w:sz w:val="26"/>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D26A5" w:rsidRDefault="00BD26A5" w:rsidP="00BB57B3">
      <w:pPr>
        <w:numPr>
          <w:ilvl w:val="0"/>
          <w:numId w:val="6"/>
        </w:numPr>
        <w:ind w:left="0" w:firstLine="0"/>
        <w:jc w:val="both"/>
        <w:rPr>
          <w:sz w:val="26"/>
          <w:szCs w:val="28"/>
        </w:rPr>
      </w:pPr>
      <w:r>
        <w:rPr>
          <w:sz w:val="26"/>
          <w:szCs w:val="28"/>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BD26A5" w:rsidRDefault="00BD26A5" w:rsidP="00BB57B3">
      <w:pPr>
        <w:numPr>
          <w:ilvl w:val="0"/>
          <w:numId w:val="6"/>
        </w:numPr>
        <w:ind w:left="0" w:firstLine="0"/>
        <w:jc w:val="both"/>
        <w:rPr>
          <w:sz w:val="26"/>
          <w:szCs w:val="28"/>
        </w:rPr>
      </w:pPr>
      <w:r>
        <w:rPr>
          <w:sz w:val="26"/>
          <w:szCs w:val="28"/>
        </w:rPr>
        <w:t xml:space="preserve">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BD26A5" w:rsidRDefault="00BD26A5" w:rsidP="00BB57B3">
      <w:pPr>
        <w:numPr>
          <w:ilvl w:val="0"/>
          <w:numId w:val="6"/>
        </w:numPr>
        <w:ind w:left="0" w:firstLine="0"/>
        <w:jc w:val="both"/>
        <w:rPr>
          <w:sz w:val="26"/>
          <w:szCs w:val="28"/>
        </w:rPr>
      </w:pPr>
      <w:r>
        <w:rPr>
          <w:sz w:val="26"/>
          <w:szCs w:val="28"/>
        </w:rPr>
        <w:t xml:space="preserve">стремится к общению </w:t>
      </w:r>
      <w:proofErr w:type="gramStart"/>
      <w:r>
        <w:rPr>
          <w:sz w:val="26"/>
          <w:szCs w:val="28"/>
        </w:rPr>
        <w:t>со</w:t>
      </w:r>
      <w:proofErr w:type="gramEnd"/>
      <w:r>
        <w:rPr>
          <w:sz w:val="26"/>
          <w:szCs w:val="28"/>
        </w:rPr>
        <w:t xml:space="preserve"> взрослыми и активно подражает им в движениях и действиях; появляются игры, в которых ребенок воспроизводит действия взрослого; </w:t>
      </w:r>
    </w:p>
    <w:p w:rsidR="00BD26A5" w:rsidRDefault="00BD26A5" w:rsidP="00BB57B3">
      <w:pPr>
        <w:numPr>
          <w:ilvl w:val="0"/>
          <w:numId w:val="6"/>
        </w:numPr>
        <w:ind w:left="0" w:firstLine="0"/>
        <w:jc w:val="both"/>
        <w:rPr>
          <w:sz w:val="26"/>
          <w:szCs w:val="28"/>
        </w:rPr>
      </w:pPr>
      <w:r>
        <w:rPr>
          <w:sz w:val="26"/>
          <w:szCs w:val="28"/>
        </w:rPr>
        <w:t xml:space="preserve"> проявляет интерес к сверстникам; наблюдает за их действиями и подражает им; </w:t>
      </w:r>
    </w:p>
    <w:p w:rsidR="00BD26A5" w:rsidRDefault="00BD26A5" w:rsidP="00BB57B3">
      <w:pPr>
        <w:numPr>
          <w:ilvl w:val="0"/>
          <w:numId w:val="6"/>
        </w:numPr>
        <w:ind w:left="0" w:firstLine="0"/>
        <w:jc w:val="both"/>
        <w:rPr>
          <w:sz w:val="26"/>
          <w:szCs w:val="28"/>
        </w:rPr>
      </w:pPr>
      <w:r>
        <w:rPr>
          <w:sz w:val="26"/>
          <w:szCs w:val="28"/>
        </w:rPr>
        <w:t xml:space="preserve">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BD26A5" w:rsidRDefault="00BD26A5" w:rsidP="00BB57B3">
      <w:pPr>
        <w:numPr>
          <w:ilvl w:val="0"/>
          <w:numId w:val="6"/>
        </w:numPr>
        <w:ind w:left="0" w:firstLine="0"/>
        <w:jc w:val="both"/>
        <w:rPr>
          <w:sz w:val="26"/>
          <w:szCs w:val="28"/>
        </w:rPr>
      </w:pPr>
      <w:r>
        <w:rPr>
          <w:sz w:val="26"/>
          <w:szCs w:val="28"/>
        </w:rPr>
        <w:t xml:space="preserve"> у ребёнка развита крупная моторика, он стремится осваивать различные виды движения (бег, лазанье, перешагивание и пр.).</w:t>
      </w:r>
    </w:p>
    <w:p w:rsidR="00BD26A5" w:rsidRDefault="00BD26A5" w:rsidP="00BD26A5">
      <w:pPr>
        <w:jc w:val="both"/>
        <w:rPr>
          <w:sz w:val="26"/>
          <w:szCs w:val="28"/>
        </w:rPr>
      </w:pPr>
    </w:p>
    <w:p w:rsidR="00BD26A5" w:rsidRDefault="00BD26A5" w:rsidP="00BD26A5">
      <w:pPr>
        <w:jc w:val="both"/>
        <w:rPr>
          <w:b/>
          <w:sz w:val="26"/>
          <w:szCs w:val="28"/>
        </w:rPr>
      </w:pPr>
      <w:r>
        <w:rPr>
          <w:sz w:val="26"/>
          <w:szCs w:val="28"/>
        </w:rPr>
        <w:t xml:space="preserve"> </w:t>
      </w:r>
      <w:r>
        <w:rPr>
          <w:b/>
          <w:sz w:val="26"/>
          <w:szCs w:val="28"/>
        </w:rPr>
        <w:t xml:space="preserve">Целевые ориентиры на этапе завершения дошкольного образования </w:t>
      </w:r>
    </w:p>
    <w:p w:rsidR="00BD26A5" w:rsidRDefault="00BD26A5" w:rsidP="00BB57B3">
      <w:pPr>
        <w:numPr>
          <w:ilvl w:val="0"/>
          <w:numId w:val="7"/>
        </w:numPr>
        <w:suppressAutoHyphens w:val="0"/>
        <w:ind w:left="0" w:firstLine="0"/>
        <w:jc w:val="both"/>
        <w:rPr>
          <w:sz w:val="26"/>
          <w:szCs w:val="28"/>
        </w:rPr>
      </w:pPr>
      <w:r>
        <w:rPr>
          <w:sz w:val="26"/>
          <w:szCs w:val="28"/>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 </w:t>
      </w:r>
    </w:p>
    <w:p w:rsidR="00BD26A5" w:rsidRDefault="00BD26A5" w:rsidP="00BB57B3">
      <w:pPr>
        <w:numPr>
          <w:ilvl w:val="0"/>
          <w:numId w:val="7"/>
        </w:numPr>
        <w:suppressAutoHyphens w:val="0"/>
        <w:ind w:left="0" w:firstLine="0"/>
        <w:jc w:val="both"/>
        <w:rPr>
          <w:sz w:val="26"/>
          <w:szCs w:val="28"/>
        </w:rPr>
      </w:pPr>
      <w:r>
        <w:rPr>
          <w:sz w:val="26"/>
          <w:szCs w:val="28"/>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D26A5" w:rsidRDefault="00BD26A5" w:rsidP="00BB57B3">
      <w:pPr>
        <w:numPr>
          <w:ilvl w:val="0"/>
          <w:numId w:val="7"/>
        </w:numPr>
        <w:suppressAutoHyphens w:val="0"/>
        <w:ind w:left="0" w:firstLine="0"/>
        <w:jc w:val="both"/>
        <w:rPr>
          <w:sz w:val="26"/>
          <w:szCs w:val="28"/>
        </w:rPr>
      </w:pPr>
      <w:r>
        <w:rPr>
          <w:sz w:val="26"/>
          <w:szCs w:val="28"/>
        </w:rPr>
        <w:t xml:space="preserve">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BD26A5" w:rsidRDefault="00BD26A5" w:rsidP="00BB57B3">
      <w:pPr>
        <w:numPr>
          <w:ilvl w:val="0"/>
          <w:numId w:val="7"/>
        </w:numPr>
        <w:suppressAutoHyphens w:val="0"/>
        <w:ind w:left="0" w:firstLine="0"/>
        <w:jc w:val="both"/>
        <w:rPr>
          <w:sz w:val="26"/>
          <w:szCs w:val="28"/>
        </w:rPr>
      </w:pPr>
      <w:r>
        <w:rPr>
          <w:sz w:val="26"/>
          <w:szCs w:val="28"/>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BD26A5" w:rsidRDefault="00BD26A5" w:rsidP="00BB57B3">
      <w:pPr>
        <w:numPr>
          <w:ilvl w:val="0"/>
          <w:numId w:val="7"/>
        </w:numPr>
        <w:suppressAutoHyphens w:val="0"/>
        <w:ind w:left="0" w:firstLine="0"/>
        <w:jc w:val="both"/>
        <w:rPr>
          <w:sz w:val="26"/>
          <w:szCs w:val="28"/>
        </w:rPr>
      </w:pPr>
      <w:r>
        <w:rPr>
          <w:sz w:val="26"/>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BD26A5" w:rsidRDefault="00BD26A5" w:rsidP="00BB57B3">
      <w:pPr>
        <w:numPr>
          <w:ilvl w:val="0"/>
          <w:numId w:val="7"/>
        </w:numPr>
        <w:suppressAutoHyphens w:val="0"/>
        <w:ind w:left="0" w:firstLine="0"/>
        <w:jc w:val="both"/>
        <w:rPr>
          <w:sz w:val="26"/>
          <w:szCs w:val="28"/>
        </w:rPr>
      </w:pPr>
      <w:r>
        <w:rPr>
          <w:sz w:val="26"/>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D26A5" w:rsidRDefault="00BD26A5" w:rsidP="00BB57B3">
      <w:pPr>
        <w:numPr>
          <w:ilvl w:val="0"/>
          <w:numId w:val="7"/>
        </w:numPr>
        <w:suppressAutoHyphens w:val="0"/>
        <w:ind w:left="0" w:firstLine="0"/>
        <w:jc w:val="both"/>
        <w:rPr>
          <w:sz w:val="26"/>
          <w:szCs w:val="28"/>
        </w:rPr>
      </w:pPr>
      <w:r>
        <w:rPr>
          <w:sz w:val="26"/>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6"/>
          <w:szCs w:val="28"/>
        </w:rPr>
        <w:t>со</w:t>
      </w:r>
      <w:proofErr w:type="gramEnd"/>
      <w:r>
        <w:rPr>
          <w:sz w:val="26"/>
          <w:szCs w:val="28"/>
        </w:rPr>
        <w:t xml:space="preserve"> взрослыми и сверстниками, может соблюдать правила безопасного поведения и личной гигиены; </w:t>
      </w:r>
    </w:p>
    <w:p w:rsidR="00BD26A5" w:rsidRDefault="00BD26A5" w:rsidP="00BB57B3">
      <w:pPr>
        <w:numPr>
          <w:ilvl w:val="0"/>
          <w:numId w:val="7"/>
        </w:numPr>
        <w:suppressAutoHyphens w:val="0"/>
        <w:ind w:left="0" w:firstLine="0"/>
        <w:jc w:val="both"/>
        <w:rPr>
          <w:sz w:val="26"/>
          <w:szCs w:val="28"/>
        </w:rPr>
      </w:pPr>
      <w:r>
        <w:rPr>
          <w:sz w:val="26"/>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D26A5" w:rsidRDefault="00BD26A5" w:rsidP="00BB57B3">
      <w:pPr>
        <w:numPr>
          <w:ilvl w:val="0"/>
          <w:numId w:val="7"/>
        </w:numPr>
        <w:suppressAutoHyphens w:val="0"/>
        <w:ind w:left="0" w:firstLine="0"/>
        <w:jc w:val="both"/>
        <w:rPr>
          <w:sz w:val="26"/>
          <w:szCs w:val="28"/>
        </w:rPr>
      </w:pPr>
      <w:r>
        <w:rPr>
          <w:sz w:val="26"/>
          <w:szCs w:val="28"/>
        </w:rPr>
        <w:t>ребёнок способен к принятию собственных решений, опираясь на свои знания и умения в различных видах деятельности.</w:t>
      </w:r>
    </w:p>
    <w:p w:rsidR="00BD26A5" w:rsidRDefault="00BD26A5" w:rsidP="00BD26A5">
      <w:pPr>
        <w:suppressAutoHyphens w:val="0"/>
        <w:jc w:val="both"/>
        <w:rPr>
          <w:sz w:val="26"/>
          <w:szCs w:val="28"/>
        </w:rPr>
      </w:pPr>
    </w:p>
    <w:p w:rsidR="00BD26A5" w:rsidRDefault="00BD26A5" w:rsidP="00BD26A5">
      <w:pPr>
        <w:jc w:val="both"/>
        <w:rPr>
          <w:b/>
          <w:sz w:val="26"/>
          <w:szCs w:val="26"/>
        </w:rPr>
      </w:pPr>
      <w:r>
        <w:rPr>
          <w:b/>
          <w:sz w:val="26"/>
          <w:szCs w:val="26"/>
        </w:rPr>
        <w:t>1.3. Развивающее оценивание качества образовательной деятельности по Программе</w:t>
      </w:r>
    </w:p>
    <w:p w:rsidR="00BD26A5" w:rsidRDefault="00BD26A5" w:rsidP="00BD26A5">
      <w:pPr>
        <w:jc w:val="both"/>
        <w:rPr>
          <w:sz w:val="26"/>
          <w:szCs w:val="26"/>
        </w:rPr>
      </w:pPr>
      <w:r>
        <w:rPr>
          <w:sz w:val="26"/>
          <w:szCs w:val="26"/>
        </w:rPr>
        <w:t>В соответствии с целевыми ориентирами ФГОС дошкольного образования, в течение всего пребывания в детском саду должна быть создана образовательная среда, способствующая их реализации. Соответственно, выше обозначенные профессионально - педагогические качества и компетентности предъявляются ко всему педагогическому составу детского сада.</w:t>
      </w:r>
    </w:p>
    <w:p w:rsidR="00BD26A5" w:rsidRDefault="00BD26A5" w:rsidP="00BD26A5">
      <w:pPr>
        <w:jc w:val="both"/>
        <w:rPr>
          <w:sz w:val="26"/>
          <w:szCs w:val="26"/>
        </w:rPr>
      </w:pPr>
      <w:r>
        <w:rPr>
          <w:sz w:val="26"/>
          <w:szCs w:val="26"/>
        </w:rPr>
        <w:t xml:space="preserve"> Мы рассматриваем два способа оценки качества дошкольного образования - внутренняя и внешняя оценки </w:t>
      </w:r>
    </w:p>
    <w:p w:rsidR="00BD26A5" w:rsidRDefault="00BD26A5" w:rsidP="00BD26A5">
      <w:pPr>
        <w:jc w:val="both"/>
        <w:rPr>
          <w:sz w:val="26"/>
          <w:szCs w:val="28"/>
        </w:rPr>
      </w:pPr>
    </w:p>
    <w:p w:rsidR="00BD26A5" w:rsidRDefault="00BD26A5" w:rsidP="00BD26A5">
      <w:pPr>
        <w:jc w:val="both"/>
        <w:rPr>
          <w:b/>
          <w:sz w:val="26"/>
          <w:szCs w:val="28"/>
        </w:rPr>
      </w:pPr>
      <w:r>
        <w:rPr>
          <w:b/>
          <w:sz w:val="26"/>
          <w:szCs w:val="28"/>
        </w:rPr>
        <w:t xml:space="preserve">Внутренняя оценка </w:t>
      </w:r>
    </w:p>
    <w:p w:rsidR="00BD26A5" w:rsidRDefault="00BD26A5" w:rsidP="00BD26A5">
      <w:pPr>
        <w:jc w:val="both"/>
        <w:rPr>
          <w:b/>
          <w:sz w:val="26"/>
          <w:szCs w:val="28"/>
        </w:rPr>
      </w:pPr>
      <w:r>
        <w:rPr>
          <w:b/>
          <w:sz w:val="26"/>
          <w:szCs w:val="28"/>
        </w:rPr>
        <w:t>На уровне руководителя</w:t>
      </w:r>
      <w:r>
        <w:rPr>
          <w:sz w:val="26"/>
        </w:rPr>
        <w:t xml:space="preserve"> МКОО</w:t>
      </w:r>
      <w:r>
        <w:rPr>
          <w:sz w:val="26"/>
          <w:szCs w:val="28"/>
        </w:rPr>
        <w:t xml:space="preserve"> </w:t>
      </w:r>
      <w:r>
        <w:t>«Калининская средняя общеобразовательная школа имени академика Ережепа Мамбетказиева».</w:t>
      </w:r>
    </w:p>
    <w:p w:rsidR="00BD26A5" w:rsidRDefault="00BD26A5" w:rsidP="00BD26A5">
      <w:pPr>
        <w:jc w:val="both"/>
        <w:rPr>
          <w:sz w:val="26"/>
          <w:szCs w:val="28"/>
        </w:rPr>
      </w:pPr>
      <w:r>
        <w:rPr>
          <w:sz w:val="26"/>
          <w:szCs w:val="28"/>
        </w:rPr>
        <w:t xml:space="preserve">В основу оценочной процедуры легло инструментальное обеспечение оценивания профессиональной и методической компетентности педагога дошкольного учреждения (автор Г. Яковлева, кандидат педагогических наук, доцент, заведующая кафедрой специального образования). Данное инструментальное обеспечение позволяет определить, уровень профессионально-педагогической компетентности педагогов. Полученные данные ложиться в основу не только адресной методической помощи, но и стимулирования педагогов. </w:t>
      </w:r>
    </w:p>
    <w:p w:rsidR="001C0906" w:rsidRDefault="001C0906" w:rsidP="00BD26A5">
      <w:pPr>
        <w:jc w:val="both"/>
        <w:rPr>
          <w:sz w:val="26"/>
          <w:szCs w:val="28"/>
        </w:rPr>
      </w:pPr>
    </w:p>
    <w:p w:rsidR="001C0906" w:rsidRDefault="001C0906" w:rsidP="00BD26A5">
      <w:pPr>
        <w:jc w:val="both"/>
        <w:rPr>
          <w:sz w:val="26"/>
          <w:szCs w:val="28"/>
        </w:rPr>
      </w:pPr>
    </w:p>
    <w:p w:rsidR="00BD26A5" w:rsidRDefault="00BD26A5" w:rsidP="00BD26A5">
      <w:pPr>
        <w:jc w:val="both"/>
        <w:rPr>
          <w:b/>
          <w:sz w:val="26"/>
          <w:szCs w:val="28"/>
        </w:rPr>
      </w:pPr>
      <w:r>
        <w:rPr>
          <w:b/>
          <w:sz w:val="26"/>
          <w:szCs w:val="28"/>
        </w:rPr>
        <w:lastRenderedPageBreak/>
        <w:t>На уровне Совета педагогов:</w:t>
      </w:r>
    </w:p>
    <w:p w:rsidR="00BD26A5" w:rsidRDefault="00BD26A5" w:rsidP="00BD26A5">
      <w:pPr>
        <w:jc w:val="both"/>
        <w:rPr>
          <w:sz w:val="26"/>
          <w:szCs w:val="28"/>
        </w:rPr>
      </w:pPr>
      <w:r>
        <w:rPr>
          <w:sz w:val="26"/>
          <w:szCs w:val="28"/>
        </w:rPr>
        <w:t xml:space="preserve">Членами педагогического Совета разработаны положения организации и проведения конкурсов развивающей предметно – пространственной среды в группах и на участках детского сада. Данные заносятся в карты оценивания созданных условий для разных видов детской деятельности. Традиционная «Неделя открытых дверей», в рамках которой происходит </w:t>
      </w:r>
      <w:proofErr w:type="spellStart"/>
      <w:r>
        <w:rPr>
          <w:sz w:val="26"/>
          <w:szCs w:val="28"/>
        </w:rPr>
        <w:t>взаимопосещение</w:t>
      </w:r>
      <w:proofErr w:type="spellEnd"/>
      <w:r>
        <w:rPr>
          <w:sz w:val="26"/>
          <w:szCs w:val="28"/>
        </w:rPr>
        <w:t xml:space="preserve"> педагогами различных мероприятий с детьми, позволяет обмениваться опытом работы, мастерством, интересными методами и приемами, способствующими развитию самостоятельности, активности и инициативности у воспитанников. Используется оценочная шкала профессиональных умений и качеств, необходимых для педагогического общения воспитателя (по Е.А. </w:t>
      </w:r>
      <w:proofErr w:type="spellStart"/>
      <w:r>
        <w:rPr>
          <w:sz w:val="26"/>
          <w:szCs w:val="28"/>
        </w:rPr>
        <w:t>Панько</w:t>
      </w:r>
      <w:proofErr w:type="spellEnd"/>
      <w:r>
        <w:rPr>
          <w:sz w:val="26"/>
          <w:szCs w:val="28"/>
        </w:rPr>
        <w:t>).</w:t>
      </w:r>
    </w:p>
    <w:p w:rsidR="00BD26A5" w:rsidRDefault="00BD26A5" w:rsidP="00BD26A5">
      <w:pPr>
        <w:jc w:val="both"/>
        <w:rPr>
          <w:b/>
          <w:sz w:val="26"/>
          <w:szCs w:val="28"/>
        </w:rPr>
      </w:pPr>
      <w:r>
        <w:rPr>
          <w:b/>
          <w:sz w:val="26"/>
          <w:szCs w:val="28"/>
        </w:rPr>
        <w:t xml:space="preserve">На уровне воспитателя </w:t>
      </w:r>
      <w:proofErr w:type="gramStart"/>
      <w:r>
        <w:rPr>
          <w:b/>
          <w:sz w:val="26"/>
          <w:szCs w:val="28"/>
        </w:rPr>
        <w:t>ДО</w:t>
      </w:r>
      <w:proofErr w:type="gramEnd"/>
      <w:r>
        <w:rPr>
          <w:b/>
          <w:sz w:val="26"/>
          <w:szCs w:val="28"/>
        </w:rPr>
        <w:t>:</w:t>
      </w:r>
    </w:p>
    <w:p w:rsidR="00BD26A5" w:rsidRDefault="00BD26A5" w:rsidP="00BD26A5">
      <w:pPr>
        <w:jc w:val="both"/>
        <w:rPr>
          <w:sz w:val="26"/>
          <w:szCs w:val="28"/>
        </w:rPr>
      </w:pPr>
      <w:r>
        <w:rPr>
          <w:sz w:val="26"/>
          <w:szCs w:val="28"/>
        </w:rPr>
        <w:t xml:space="preserve">Кроме полученной оценки со стороны коллег, воспитателям предлагается проанализировать уровень организаторского компонента своей профессионально – педагогической деятельности. Педагогам предлагается анкета на выявление факторов, стимулирующих и препятствующих развитию профессиональной компетентности педагогов (Яковлева Г.В., Молчанов С.Г.) . </w:t>
      </w:r>
    </w:p>
    <w:p w:rsidR="00BD26A5" w:rsidRDefault="00BD26A5" w:rsidP="00BD26A5">
      <w:pPr>
        <w:jc w:val="both"/>
        <w:rPr>
          <w:sz w:val="26"/>
          <w:szCs w:val="28"/>
        </w:rPr>
      </w:pPr>
      <w:proofErr w:type="gramStart"/>
      <w:r>
        <w:rPr>
          <w:sz w:val="26"/>
          <w:szCs w:val="28"/>
        </w:rPr>
        <w:t>Важное значение</w:t>
      </w:r>
      <w:proofErr w:type="gramEnd"/>
      <w:r>
        <w:rPr>
          <w:sz w:val="26"/>
          <w:szCs w:val="28"/>
        </w:rPr>
        <w:t xml:space="preserve"> в профессиональной деятельности имеет диагностическая функция педагога. Понять насколько комфортно детям в созданных условиях, какие изменения нужно внести в образовательную среду помогает педагогическая диагностика, в основе которой лежит метод наблюдения. </w:t>
      </w:r>
    </w:p>
    <w:p w:rsidR="00BD26A5" w:rsidRDefault="00BD26A5" w:rsidP="00BD26A5">
      <w:pPr>
        <w:jc w:val="both"/>
        <w:rPr>
          <w:sz w:val="26"/>
          <w:szCs w:val="28"/>
        </w:rPr>
      </w:pPr>
      <w:r>
        <w:rPr>
          <w:sz w:val="26"/>
          <w:szCs w:val="28"/>
        </w:rPr>
        <w:t xml:space="preserve">Воспитатели руководствуются рекомендациями О.М.Дьяченко, Т.В.Лаврентьевой, «Дневник воспитателя: развитие детей дошкольного возраста», результаты фиксируют в картах развития детей. Используются для планирования дальнейшей траектории развития детей в рамках ПМПК ДОУ. </w:t>
      </w:r>
    </w:p>
    <w:p w:rsidR="00BD26A5" w:rsidRDefault="00BD26A5" w:rsidP="00BD26A5">
      <w:pPr>
        <w:jc w:val="both"/>
        <w:rPr>
          <w:b/>
          <w:sz w:val="26"/>
          <w:szCs w:val="28"/>
        </w:rPr>
      </w:pPr>
      <w:r>
        <w:rPr>
          <w:b/>
          <w:sz w:val="26"/>
          <w:szCs w:val="28"/>
        </w:rPr>
        <w:t xml:space="preserve">Внешняя оценка (создание единого образовательного пространства) </w:t>
      </w:r>
    </w:p>
    <w:p w:rsidR="00BD26A5" w:rsidRDefault="00BD26A5" w:rsidP="00BD26A5">
      <w:pPr>
        <w:jc w:val="both"/>
        <w:rPr>
          <w:b/>
          <w:sz w:val="26"/>
          <w:szCs w:val="28"/>
        </w:rPr>
      </w:pPr>
      <w:r>
        <w:rPr>
          <w:b/>
          <w:sz w:val="26"/>
          <w:szCs w:val="28"/>
        </w:rPr>
        <w:t xml:space="preserve">На уровне родителей воспитанников </w:t>
      </w:r>
      <w:proofErr w:type="gramStart"/>
      <w:r>
        <w:rPr>
          <w:b/>
          <w:sz w:val="26"/>
          <w:szCs w:val="28"/>
        </w:rPr>
        <w:t>ДО</w:t>
      </w:r>
      <w:proofErr w:type="gramEnd"/>
      <w:r>
        <w:rPr>
          <w:b/>
          <w:sz w:val="26"/>
          <w:szCs w:val="28"/>
        </w:rPr>
        <w:t xml:space="preserve">:  </w:t>
      </w:r>
    </w:p>
    <w:p w:rsidR="00BD26A5" w:rsidRDefault="00BD26A5" w:rsidP="00BD26A5">
      <w:pPr>
        <w:jc w:val="both"/>
        <w:rPr>
          <w:sz w:val="26"/>
          <w:szCs w:val="28"/>
        </w:rPr>
      </w:pPr>
      <w:r>
        <w:rPr>
          <w:sz w:val="26"/>
          <w:szCs w:val="28"/>
        </w:rPr>
        <w:t xml:space="preserve">В организации функционирует Управляющий Совет, что позволяет эффективно использовать независимые показатели оценки образовательных результатов. Традиционными для нас стали разные формы взаимодействия, способствующие вовлечению родителей воспитанников в образовательную деятельность (проектная деятельность, утренники, конкурсы, совместные концерты, постановка сказок, субботники, эстафеты и др.). Родители вместе с педагогами детского сада участвуют в конкурсах, оценке их результатов, реализации различных проектов. Используется анкетирование родителей. </w:t>
      </w:r>
    </w:p>
    <w:p w:rsidR="00BD26A5" w:rsidRDefault="00BD26A5" w:rsidP="00BD26A5">
      <w:pPr>
        <w:jc w:val="both"/>
        <w:rPr>
          <w:b/>
          <w:sz w:val="26"/>
          <w:szCs w:val="28"/>
        </w:rPr>
      </w:pPr>
      <w:r>
        <w:rPr>
          <w:b/>
          <w:sz w:val="26"/>
          <w:szCs w:val="28"/>
        </w:rPr>
        <w:t>На уровне социальных партнеров</w:t>
      </w:r>
      <w:proofErr w:type="gramStart"/>
      <w:r>
        <w:rPr>
          <w:b/>
          <w:sz w:val="26"/>
          <w:szCs w:val="28"/>
        </w:rPr>
        <w:t xml:space="preserve"> :</w:t>
      </w:r>
      <w:proofErr w:type="gramEnd"/>
    </w:p>
    <w:p w:rsidR="00BD26A5" w:rsidRDefault="00BD26A5" w:rsidP="00BD26A5">
      <w:pPr>
        <w:jc w:val="both"/>
        <w:rPr>
          <w:sz w:val="26"/>
          <w:szCs w:val="28"/>
        </w:rPr>
      </w:pPr>
      <w:r>
        <w:rPr>
          <w:sz w:val="26"/>
          <w:szCs w:val="28"/>
        </w:rPr>
        <w:t>Важными в формировании независимой внешней оценки являются и партнерские взаимоотношения с социумом. Реализация социальных проектов, привлечение к проведению мероприятий для детей представителей администрации МО «Володарский район», школы</w:t>
      </w:r>
      <w:proofErr w:type="gramStart"/>
      <w:r>
        <w:rPr>
          <w:sz w:val="26"/>
          <w:szCs w:val="28"/>
        </w:rPr>
        <w:t xml:space="preserve"> ,</w:t>
      </w:r>
      <w:proofErr w:type="gramEnd"/>
      <w:r>
        <w:rPr>
          <w:sz w:val="26"/>
          <w:szCs w:val="28"/>
        </w:rPr>
        <w:t xml:space="preserve"> сельской и школьной библиотек,</w:t>
      </w:r>
      <w:r w:rsidR="003D4285">
        <w:rPr>
          <w:sz w:val="26"/>
          <w:szCs w:val="28"/>
        </w:rPr>
        <w:t xml:space="preserve"> </w:t>
      </w:r>
      <w:proofErr w:type="spellStart"/>
      <w:r>
        <w:rPr>
          <w:sz w:val="26"/>
          <w:szCs w:val="28"/>
        </w:rPr>
        <w:t>рыбколхоза</w:t>
      </w:r>
      <w:proofErr w:type="spellEnd"/>
      <w:r>
        <w:rPr>
          <w:sz w:val="26"/>
          <w:szCs w:val="28"/>
        </w:rPr>
        <w:t xml:space="preserve"> «Калининский», </w:t>
      </w:r>
      <w:proofErr w:type="spellStart"/>
      <w:r>
        <w:rPr>
          <w:sz w:val="26"/>
          <w:szCs w:val="28"/>
        </w:rPr>
        <w:t>Марфинской</w:t>
      </w:r>
      <w:proofErr w:type="spellEnd"/>
      <w:r>
        <w:rPr>
          <w:sz w:val="26"/>
          <w:szCs w:val="28"/>
        </w:rPr>
        <w:t xml:space="preserve"> участковой больницы, Дома культуры..</w:t>
      </w:r>
    </w:p>
    <w:p w:rsidR="00BD26A5" w:rsidRDefault="00BD26A5" w:rsidP="00BD26A5">
      <w:pPr>
        <w:jc w:val="both"/>
        <w:rPr>
          <w:sz w:val="26"/>
          <w:szCs w:val="28"/>
        </w:rPr>
      </w:pPr>
      <w:r>
        <w:rPr>
          <w:sz w:val="26"/>
          <w:szCs w:val="28"/>
        </w:rPr>
        <w:t xml:space="preserve">В качестве оценочной процедуры мы рассматриваем также районные, областные и всероссийские конкурсы, смотры – конкурсы, </w:t>
      </w:r>
      <w:proofErr w:type="spellStart"/>
      <w:proofErr w:type="gramStart"/>
      <w:r>
        <w:rPr>
          <w:sz w:val="26"/>
          <w:szCs w:val="28"/>
        </w:rPr>
        <w:t>Интернет-конкурсы</w:t>
      </w:r>
      <w:proofErr w:type="spellEnd"/>
      <w:proofErr w:type="gramEnd"/>
      <w:r>
        <w:rPr>
          <w:sz w:val="26"/>
          <w:szCs w:val="28"/>
        </w:rPr>
        <w:t xml:space="preserve">. В целом, данное взаимодействие влияет на рейтинг образовательной организации. </w:t>
      </w:r>
    </w:p>
    <w:p w:rsidR="00BD26A5" w:rsidRDefault="00BD26A5" w:rsidP="00BD26A5">
      <w:pPr>
        <w:jc w:val="both"/>
        <w:rPr>
          <w:sz w:val="26"/>
          <w:szCs w:val="28"/>
        </w:rPr>
      </w:pPr>
      <w:r>
        <w:rPr>
          <w:sz w:val="26"/>
          <w:szCs w:val="28"/>
        </w:rPr>
        <w:t xml:space="preserve">В условиях внедрения ФГОС дошкольного образования система работы образовательной организации по оценке образовательных результатов опирается на эффективность педагогической деятельности. Результаты оценочных действий позволяют определить </w:t>
      </w:r>
      <w:r>
        <w:rPr>
          <w:sz w:val="26"/>
          <w:szCs w:val="28"/>
        </w:rPr>
        <w:lastRenderedPageBreak/>
        <w:t xml:space="preserve">процентное соотношение педагогов с разными уровнями профессионально - педагогической компетентности по реализации целевых ориентиров, соответственно выстроить дифференцированную методическую поддержку педагогов. Педагоги с достаточным и оптимальным уровнем не только становятся «наставниками» </w:t>
      </w:r>
    </w:p>
    <w:p w:rsidR="00BD26A5" w:rsidRDefault="00BD26A5" w:rsidP="00BD26A5">
      <w:pPr>
        <w:jc w:val="both"/>
        <w:rPr>
          <w:sz w:val="26"/>
          <w:szCs w:val="28"/>
        </w:rPr>
      </w:pPr>
      <w:r>
        <w:rPr>
          <w:sz w:val="26"/>
          <w:szCs w:val="28"/>
        </w:rPr>
        <w:t xml:space="preserve">для коллег в вопросах образовательной деятельности, но оказывают руководителю содействие в процессе принятия решений по распределению стимулирующих выплат. </w:t>
      </w:r>
    </w:p>
    <w:p w:rsidR="00BD26A5" w:rsidRDefault="00BD26A5" w:rsidP="00BD26A5">
      <w:pPr>
        <w:jc w:val="both"/>
        <w:rPr>
          <w:sz w:val="26"/>
          <w:szCs w:val="28"/>
        </w:rPr>
      </w:pPr>
      <w:r>
        <w:rPr>
          <w:sz w:val="26"/>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D26A5" w:rsidRDefault="00BD26A5" w:rsidP="00BD26A5">
      <w:pPr>
        <w:shd w:val="clear" w:color="auto" w:fill="FFFFFF"/>
        <w:jc w:val="both"/>
        <w:rPr>
          <w:color w:val="000000"/>
          <w:sz w:val="26"/>
          <w:szCs w:val="28"/>
          <w:shd w:val="clear" w:color="auto" w:fill="FFFFFF"/>
        </w:rPr>
      </w:pPr>
      <w:r>
        <w:rPr>
          <w:b/>
          <w:bCs/>
          <w:color w:val="000000"/>
          <w:sz w:val="26"/>
          <w:szCs w:val="28"/>
        </w:rPr>
        <w:t>Условия реализации</w:t>
      </w:r>
      <w:r>
        <w:rPr>
          <w:rStyle w:val="apple-converted-space"/>
          <w:color w:val="000000"/>
          <w:sz w:val="26"/>
          <w:szCs w:val="28"/>
        </w:rPr>
        <w:t> </w:t>
      </w:r>
      <w:r>
        <w:rPr>
          <w:b/>
          <w:bCs/>
          <w:color w:val="000000"/>
          <w:sz w:val="26"/>
          <w:szCs w:val="28"/>
        </w:rPr>
        <w:t>программы</w:t>
      </w:r>
      <w:r>
        <w:rPr>
          <w:rStyle w:val="apple-converted-space"/>
          <w:color w:val="000000"/>
          <w:sz w:val="26"/>
          <w:szCs w:val="28"/>
        </w:rPr>
        <w:t> </w:t>
      </w:r>
      <w:r>
        <w:rPr>
          <w:color w:val="000000"/>
          <w:sz w:val="26"/>
          <w:szCs w:val="28"/>
        </w:rPr>
        <w:t>включают в себя</w:t>
      </w:r>
      <w:r>
        <w:rPr>
          <w:b/>
          <w:bCs/>
          <w:color w:val="000000"/>
          <w:sz w:val="26"/>
          <w:szCs w:val="28"/>
        </w:rPr>
        <w:t>:</w:t>
      </w:r>
      <w:r>
        <w:rPr>
          <w:rStyle w:val="apple-converted-space"/>
          <w:b/>
          <w:bCs/>
          <w:color w:val="000000"/>
          <w:sz w:val="26"/>
          <w:szCs w:val="28"/>
        </w:rPr>
        <w:t xml:space="preserve"> </w:t>
      </w:r>
      <w:r>
        <w:rPr>
          <w:color w:val="000000"/>
          <w:sz w:val="26"/>
          <w:szCs w:val="28"/>
        </w:rPr>
        <w:t xml:space="preserve">психолого-педагогическое сопровождение, программно-методическое обеспечение, кадровое обеспечение, материально-техническое обеспечение и информационное обеспечение. </w:t>
      </w:r>
      <w:proofErr w:type="gramStart"/>
      <w:r>
        <w:rPr>
          <w:color w:val="000000"/>
          <w:sz w:val="26"/>
          <w:szCs w:val="28"/>
          <w:shd w:val="clear" w:color="auto" w:fill="FFFFFF"/>
        </w:rPr>
        <w:t>Базовыми авторами при написании ООП МКОО «Калининская СОШ имени академика Ережепа Мамбетказиева» ДО будет программа «От рождения до школы» в новой редакции.</w:t>
      </w:r>
      <w:proofErr w:type="gramEnd"/>
    </w:p>
    <w:p w:rsidR="00BD26A5" w:rsidRDefault="00BD26A5" w:rsidP="00BD26A5">
      <w:pPr>
        <w:jc w:val="both"/>
        <w:rPr>
          <w:b/>
          <w:sz w:val="26"/>
          <w:szCs w:val="28"/>
        </w:rPr>
      </w:pPr>
      <w:r>
        <w:rPr>
          <w:b/>
          <w:sz w:val="26"/>
          <w:szCs w:val="28"/>
          <w:lang w:val="en-US"/>
        </w:rPr>
        <w:t>II</w:t>
      </w:r>
      <w:r>
        <w:rPr>
          <w:b/>
          <w:sz w:val="26"/>
          <w:szCs w:val="28"/>
        </w:rPr>
        <w:t>. СОДЕРЖАТЕЛЬНЫЙ РАЗДЕЛ</w:t>
      </w:r>
    </w:p>
    <w:p w:rsidR="00BD26A5" w:rsidRDefault="00BD26A5" w:rsidP="00BD26A5">
      <w:pPr>
        <w:pStyle w:val="body"/>
        <w:spacing w:before="0" w:after="0"/>
        <w:jc w:val="both"/>
        <w:rPr>
          <w:b/>
          <w:sz w:val="26"/>
          <w:szCs w:val="28"/>
        </w:rPr>
      </w:pPr>
      <w:r>
        <w:rPr>
          <w:b/>
          <w:sz w:val="26"/>
          <w:szCs w:val="28"/>
        </w:rPr>
        <w:t>2.1.Описание образовательной деятельности по образовательным областям</w:t>
      </w:r>
    </w:p>
    <w:p w:rsidR="00BD26A5" w:rsidRDefault="00BD26A5" w:rsidP="00BD26A5">
      <w:pPr>
        <w:pStyle w:val="body"/>
        <w:spacing w:before="0" w:after="0"/>
        <w:jc w:val="both"/>
        <w:rPr>
          <w:b/>
          <w:sz w:val="26"/>
          <w:szCs w:val="28"/>
        </w:rPr>
      </w:pPr>
    </w:p>
    <w:p w:rsidR="00BD26A5" w:rsidRDefault="00BD26A5" w:rsidP="00BD26A5">
      <w:pPr>
        <w:jc w:val="both"/>
        <w:rPr>
          <w:rFonts w:eastAsia="Batang"/>
          <w:sz w:val="26"/>
          <w:szCs w:val="28"/>
        </w:rPr>
      </w:pPr>
      <w:r>
        <w:rPr>
          <w:rFonts w:eastAsia="Batang"/>
          <w:sz w:val="26"/>
          <w:szCs w:val="28"/>
        </w:rPr>
        <w:t>Содержание Программы включает различные виды деятельности</w:t>
      </w:r>
      <w:proofErr w:type="gramStart"/>
      <w:r>
        <w:rPr>
          <w:rFonts w:eastAsia="Batang"/>
          <w:sz w:val="26"/>
          <w:szCs w:val="28"/>
        </w:rPr>
        <w:t xml:space="preserve"> ,</w:t>
      </w:r>
      <w:proofErr w:type="gramEnd"/>
      <w:r>
        <w:rPr>
          <w:rFonts w:eastAsia="Batang"/>
          <w:sz w:val="26"/>
          <w:szCs w:val="28"/>
        </w:rPr>
        <w:t xml:space="preserve">совокупность которых обеспечивает разностороннее развитие детей с учетом их возрастных и индивидуальных особенностей в образовательных областях: </w:t>
      </w:r>
    </w:p>
    <w:p w:rsidR="00BD26A5" w:rsidRDefault="00BD26A5" w:rsidP="00BB57B3">
      <w:pPr>
        <w:numPr>
          <w:ilvl w:val="0"/>
          <w:numId w:val="8"/>
        </w:numPr>
        <w:ind w:left="0" w:firstLine="0"/>
        <w:jc w:val="both"/>
        <w:rPr>
          <w:rFonts w:eastAsia="Batang"/>
          <w:sz w:val="26"/>
          <w:szCs w:val="28"/>
        </w:rPr>
      </w:pPr>
      <w:r>
        <w:rPr>
          <w:rFonts w:eastAsia="Batang"/>
          <w:sz w:val="26"/>
          <w:szCs w:val="28"/>
        </w:rPr>
        <w:t xml:space="preserve">физическое развитие; </w:t>
      </w:r>
    </w:p>
    <w:p w:rsidR="00BD26A5" w:rsidRDefault="00BD26A5" w:rsidP="00BB57B3">
      <w:pPr>
        <w:numPr>
          <w:ilvl w:val="0"/>
          <w:numId w:val="8"/>
        </w:numPr>
        <w:ind w:left="0" w:firstLine="0"/>
        <w:jc w:val="both"/>
        <w:rPr>
          <w:rFonts w:eastAsia="Batang"/>
          <w:sz w:val="26"/>
          <w:szCs w:val="28"/>
        </w:rPr>
      </w:pPr>
      <w:r>
        <w:rPr>
          <w:rFonts w:eastAsia="Batang"/>
          <w:sz w:val="26"/>
          <w:szCs w:val="28"/>
        </w:rPr>
        <w:t xml:space="preserve">социально-коммуникативное развитие; </w:t>
      </w:r>
    </w:p>
    <w:p w:rsidR="00BD26A5" w:rsidRDefault="00BD26A5" w:rsidP="00BB57B3">
      <w:pPr>
        <w:numPr>
          <w:ilvl w:val="0"/>
          <w:numId w:val="8"/>
        </w:numPr>
        <w:ind w:left="0" w:firstLine="0"/>
        <w:jc w:val="both"/>
        <w:rPr>
          <w:rFonts w:eastAsia="Batang"/>
          <w:sz w:val="26"/>
          <w:szCs w:val="28"/>
        </w:rPr>
      </w:pPr>
      <w:r>
        <w:rPr>
          <w:rFonts w:eastAsia="Batang"/>
          <w:sz w:val="26"/>
          <w:szCs w:val="28"/>
        </w:rPr>
        <w:t xml:space="preserve">познавательное развитие; </w:t>
      </w:r>
    </w:p>
    <w:p w:rsidR="00BD26A5" w:rsidRDefault="00BD26A5" w:rsidP="00BB57B3">
      <w:pPr>
        <w:numPr>
          <w:ilvl w:val="0"/>
          <w:numId w:val="8"/>
        </w:numPr>
        <w:ind w:left="0" w:firstLine="0"/>
        <w:jc w:val="both"/>
        <w:rPr>
          <w:rFonts w:eastAsia="Batang"/>
          <w:sz w:val="26"/>
          <w:szCs w:val="28"/>
        </w:rPr>
      </w:pPr>
      <w:r>
        <w:rPr>
          <w:rFonts w:eastAsia="Batang"/>
          <w:sz w:val="26"/>
          <w:szCs w:val="28"/>
        </w:rPr>
        <w:t xml:space="preserve">речевое развитие; </w:t>
      </w:r>
    </w:p>
    <w:p w:rsidR="00BD26A5" w:rsidRDefault="00BD26A5" w:rsidP="00BB57B3">
      <w:pPr>
        <w:numPr>
          <w:ilvl w:val="0"/>
          <w:numId w:val="8"/>
        </w:numPr>
        <w:ind w:left="0" w:firstLine="0"/>
        <w:jc w:val="both"/>
        <w:rPr>
          <w:rFonts w:eastAsia="Batang"/>
          <w:sz w:val="26"/>
          <w:szCs w:val="28"/>
        </w:rPr>
      </w:pPr>
      <w:r>
        <w:rPr>
          <w:rFonts w:eastAsia="Batang"/>
          <w:sz w:val="26"/>
          <w:szCs w:val="28"/>
        </w:rPr>
        <w:t xml:space="preserve">художественно-эстетическое развитие. </w:t>
      </w:r>
    </w:p>
    <w:p w:rsidR="00BD26A5" w:rsidRDefault="00BD26A5" w:rsidP="00BD26A5">
      <w:pPr>
        <w:jc w:val="both"/>
        <w:rPr>
          <w:rFonts w:eastAsia="Batang"/>
          <w:sz w:val="26"/>
          <w:szCs w:val="28"/>
        </w:rPr>
      </w:pPr>
      <w:r>
        <w:rPr>
          <w:rFonts w:eastAsia="Batang"/>
          <w:sz w:val="26"/>
          <w:szCs w:val="28"/>
        </w:rPr>
        <w:t xml:space="preserve">Для успешной реализации Программы обеспечены следующие психолого-педагогические условия: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поддержка инициативы и самостоятельности детей в специфических для них видах деятельности; </w:t>
      </w:r>
    </w:p>
    <w:p w:rsidR="00BD26A5" w:rsidRDefault="00BD26A5" w:rsidP="00BB57B3">
      <w:pPr>
        <w:numPr>
          <w:ilvl w:val="0"/>
          <w:numId w:val="9"/>
        </w:numPr>
        <w:ind w:left="0" w:firstLine="0"/>
        <w:jc w:val="both"/>
        <w:rPr>
          <w:rFonts w:eastAsia="Batang"/>
          <w:sz w:val="26"/>
          <w:szCs w:val="28"/>
        </w:rPr>
      </w:pPr>
      <w:r>
        <w:rPr>
          <w:rFonts w:eastAsia="Batang"/>
          <w:sz w:val="26"/>
          <w:szCs w:val="28"/>
        </w:rPr>
        <w:lastRenderedPageBreak/>
        <w:t xml:space="preserve">возможность выбора детьми материалов, видов активности, участников совместной деятельности и общения; </w:t>
      </w:r>
    </w:p>
    <w:p w:rsidR="00BD26A5" w:rsidRDefault="00BD26A5" w:rsidP="00BB57B3">
      <w:pPr>
        <w:numPr>
          <w:ilvl w:val="0"/>
          <w:numId w:val="9"/>
        </w:numPr>
        <w:ind w:left="0" w:firstLine="0"/>
        <w:jc w:val="both"/>
        <w:rPr>
          <w:rFonts w:eastAsia="Batang"/>
          <w:sz w:val="26"/>
          <w:szCs w:val="28"/>
        </w:rPr>
      </w:pPr>
      <w:r>
        <w:rPr>
          <w:rFonts w:eastAsia="Batang"/>
          <w:sz w:val="26"/>
          <w:szCs w:val="28"/>
        </w:rPr>
        <w:t xml:space="preserve">защита детей от всех форм физического и психического насилия; </w:t>
      </w:r>
    </w:p>
    <w:p w:rsidR="00BD26A5" w:rsidRDefault="00BD26A5" w:rsidP="00BB57B3">
      <w:pPr>
        <w:numPr>
          <w:ilvl w:val="0"/>
          <w:numId w:val="9"/>
        </w:numPr>
        <w:ind w:left="0" w:firstLine="0"/>
        <w:jc w:val="both"/>
        <w:rPr>
          <w:rFonts w:eastAsia="Batang"/>
          <w:sz w:val="26"/>
          <w:szCs w:val="28"/>
        </w:rPr>
      </w:pPr>
      <w:r>
        <w:rPr>
          <w:rFonts w:eastAsia="Batang"/>
          <w:sz w:val="26"/>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D26A5" w:rsidRDefault="00BD26A5" w:rsidP="00BD26A5">
      <w:pPr>
        <w:jc w:val="both"/>
        <w:rPr>
          <w:rFonts w:eastAsia="Batang"/>
          <w:sz w:val="26"/>
          <w:szCs w:val="28"/>
        </w:rPr>
      </w:pPr>
      <w:r>
        <w:rPr>
          <w:rFonts w:eastAsia="Batang"/>
          <w:sz w:val="26"/>
          <w:szCs w:val="28"/>
        </w:rPr>
        <w:t xml:space="preserve"> Часть </w:t>
      </w:r>
      <w:proofErr w:type="spellStart"/>
      <w:r>
        <w:rPr>
          <w:rFonts w:eastAsia="Batang"/>
          <w:sz w:val="26"/>
          <w:szCs w:val="28"/>
        </w:rPr>
        <w:t>программы,формируемая</w:t>
      </w:r>
      <w:proofErr w:type="spellEnd"/>
      <w:r>
        <w:rPr>
          <w:rFonts w:eastAsia="Batang"/>
          <w:sz w:val="26"/>
          <w:szCs w:val="28"/>
        </w:rPr>
        <w:t xml:space="preserve"> участниками образовательных </w:t>
      </w:r>
      <w:proofErr w:type="spellStart"/>
      <w:r>
        <w:rPr>
          <w:rFonts w:eastAsia="Batang"/>
          <w:sz w:val="26"/>
          <w:szCs w:val="28"/>
        </w:rPr>
        <w:t>отношений,реализуется</w:t>
      </w:r>
      <w:proofErr w:type="spellEnd"/>
      <w:r>
        <w:rPr>
          <w:rFonts w:eastAsia="Batang"/>
          <w:sz w:val="26"/>
          <w:szCs w:val="28"/>
        </w:rPr>
        <w:t xml:space="preserve"> посредством парциальных </w:t>
      </w:r>
      <w:proofErr w:type="spellStart"/>
      <w:r>
        <w:rPr>
          <w:rFonts w:eastAsia="Batang"/>
          <w:sz w:val="26"/>
          <w:szCs w:val="28"/>
        </w:rPr>
        <w:t>программ</w:t>
      </w:r>
      <w:proofErr w:type="gramStart"/>
      <w:r>
        <w:rPr>
          <w:rFonts w:eastAsia="Batang"/>
          <w:sz w:val="26"/>
          <w:szCs w:val="28"/>
        </w:rPr>
        <w:t>.У</w:t>
      </w:r>
      <w:proofErr w:type="gramEnd"/>
      <w:r>
        <w:rPr>
          <w:rFonts w:eastAsia="Batang"/>
          <w:sz w:val="26"/>
          <w:szCs w:val="28"/>
        </w:rPr>
        <w:t>читывая</w:t>
      </w:r>
      <w:proofErr w:type="spellEnd"/>
      <w:r>
        <w:rPr>
          <w:rFonts w:eastAsia="Batang"/>
          <w:sz w:val="26"/>
          <w:szCs w:val="28"/>
        </w:rPr>
        <w:t xml:space="preserve"> спрос </w:t>
      </w:r>
      <w:proofErr w:type="spellStart"/>
      <w:r>
        <w:rPr>
          <w:rFonts w:eastAsia="Batang"/>
          <w:sz w:val="26"/>
          <w:szCs w:val="28"/>
        </w:rPr>
        <w:t>родителей,были</w:t>
      </w:r>
      <w:proofErr w:type="spellEnd"/>
      <w:r>
        <w:rPr>
          <w:rFonts w:eastAsia="Batang"/>
          <w:sz w:val="26"/>
          <w:szCs w:val="28"/>
        </w:rPr>
        <w:t xml:space="preserve"> выбраны следующие парциальные программы : «Воспитание маленького волжанина»,»Цветные ладошки </w:t>
      </w:r>
      <w:proofErr w:type="spellStart"/>
      <w:r>
        <w:rPr>
          <w:rFonts w:eastAsia="Batang"/>
          <w:sz w:val="26"/>
          <w:szCs w:val="28"/>
        </w:rPr>
        <w:t>А.И.Лыковой</w:t>
      </w:r>
      <w:proofErr w:type="gramStart"/>
      <w:r>
        <w:rPr>
          <w:rFonts w:eastAsia="Batang"/>
          <w:sz w:val="26"/>
          <w:szCs w:val="28"/>
        </w:rPr>
        <w:t>.П</w:t>
      </w:r>
      <w:proofErr w:type="gramEnd"/>
      <w:r>
        <w:rPr>
          <w:rFonts w:eastAsia="Batang"/>
          <w:sz w:val="26"/>
          <w:szCs w:val="28"/>
        </w:rPr>
        <w:t>рограммы</w:t>
      </w:r>
      <w:proofErr w:type="spellEnd"/>
      <w:r>
        <w:rPr>
          <w:rFonts w:eastAsia="Batang"/>
          <w:sz w:val="26"/>
          <w:szCs w:val="28"/>
        </w:rPr>
        <w:t xml:space="preserve"> дополняют содержание образовательных областей»Физическое развитие»,»Познавательное развитие»,»Художественно- эстетическое развитие».</w:t>
      </w:r>
    </w:p>
    <w:p w:rsidR="00BD26A5" w:rsidRDefault="00BD26A5" w:rsidP="00BD26A5">
      <w:pPr>
        <w:jc w:val="both"/>
        <w:rPr>
          <w:rFonts w:eastAsia="HiddenHorzOCR"/>
          <w:b/>
          <w:sz w:val="26"/>
          <w:szCs w:val="28"/>
        </w:rPr>
      </w:pPr>
    </w:p>
    <w:p w:rsidR="004B071D" w:rsidRDefault="004B071D" w:rsidP="00BD26A5">
      <w:pPr>
        <w:jc w:val="both"/>
        <w:rPr>
          <w:rFonts w:eastAsia="HiddenHorzOCR"/>
          <w:b/>
          <w:sz w:val="26"/>
          <w:szCs w:val="28"/>
        </w:rPr>
      </w:pPr>
    </w:p>
    <w:p w:rsidR="004B071D" w:rsidRDefault="004B071D" w:rsidP="00BD26A5">
      <w:pPr>
        <w:jc w:val="both"/>
        <w:rPr>
          <w:rFonts w:eastAsia="HiddenHorzOCR"/>
          <w:b/>
          <w:sz w:val="26"/>
          <w:szCs w:val="28"/>
        </w:rPr>
      </w:pPr>
    </w:p>
    <w:p w:rsidR="00BD26A5" w:rsidRDefault="00BD26A5" w:rsidP="00BD26A5">
      <w:pPr>
        <w:jc w:val="both"/>
        <w:rPr>
          <w:rFonts w:eastAsia="HiddenHorzOCR"/>
          <w:b/>
          <w:sz w:val="26"/>
          <w:szCs w:val="28"/>
        </w:rPr>
      </w:pPr>
      <w:r>
        <w:rPr>
          <w:rFonts w:eastAsia="HiddenHorzOCR"/>
          <w:b/>
          <w:sz w:val="26"/>
          <w:szCs w:val="28"/>
        </w:rPr>
        <w:t xml:space="preserve">2.2.1.Характеристики особенностей развития детей раннего и дошкольного возраста </w:t>
      </w:r>
    </w:p>
    <w:p w:rsidR="00BD26A5" w:rsidRDefault="00BD26A5" w:rsidP="00BD26A5">
      <w:pPr>
        <w:jc w:val="both"/>
        <w:rPr>
          <w:sz w:val="26"/>
          <w:szCs w:val="28"/>
        </w:rPr>
      </w:pPr>
      <w:r>
        <w:rPr>
          <w:sz w:val="26"/>
          <w:szCs w:val="28"/>
        </w:rPr>
        <w:t>Основная образовательная программа</w:t>
      </w:r>
      <w:r>
        <w:rPr>
          <w:color w:val="000000"/>
          <w:sz w:val="26"/>
          <w:szCs w:val="28"/>
          <w:shd w:val="clear" w:color="auto" w:fill="FFFFFF"/>
        </w:rPr>
        <w:t xml:space="preserve"> МКОО «Калининская СОШ имени академика Ережепа Мамбетказиева» </w:t>
      </w:r>
      <w:proofErr w:type="gramStart"/>
      <w:r>
        <w:rPr>
          <w:color w:val="000000"/>
          <w:sz w:val="26"/>
          <w:szCs w:val="28"/>
          <w:shd w:val="clear" w:color="auto" w:fill="FFFFFF"/>
        </w:rPr>
        <w:t>ДО</w:t>
      </w:r>
      <w:proofErr w:type="gramEnd"/>
      <w:r>
        <w:rPr>
          <w:sz w:val="26"/>
          <w:szCs w:val="28"/>
        </w:rPr>
        <w:t xml:space="preserve"> учитывает </w:t>
      </w:r>
      <w:proofErr w:type="gramStart"/>
      <w:r>
        <w:rPr>
          <w:sz w:val="26"/>
          <w:szCs w:val="28"/>
        </w:rPr>
        <w:t>возрастные</w:t>
      </w:r>
      <w:proofErr w:type="gramEnd"/>
      <w:r>
        <w:rPr>
          <w:sz w:val="26"/>
          <w:szCs w:val="28"/>
        </w:rPr>
        <w:t xml:space="preserve"> и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w:t>
      </w:r>
    </w:p>
    <w:p w:rsidR="004B071D" w:rsidRDefault="00BD26A5" w:rsidP="00BD26A5">
      <w:pPr>
        <w:jc w:val="both"/>
        <w:rPr>
          <w:sz w:val="26"/>
          <w:szCs w:val="28"/>
        </w:rPr>
      </w:pPr>
      <w:r>
        <w:rPr>
          <w:sz w:val="26"/>
          <w:szCs w:val="28"/>
        </w:rPr>
        <w:t xml:space="preserve">МКОО – является муниципальной казенной,  гражданской, светской, некоммерческой образовательной организацией, которая зарегистрирована в Едином государственном реестре юридических лиц. Тип учреждения </w:t>
      </w:r>
      <w:proofErr w:type="gramStart"/>
      <w:r>
        <w:rPr>
          <w:sz w:val="26"/>
          <w:szCs w:val="28"/>
        </w:rPr>
        <w:t>–м</w:t>
      </w:r>
      <w:proofErr w:type="gramEnd"/>
      <w:r>
        <w:rPr>
          <w:sz w:val="26"/>
          <w:szCs w:val="28"/>
        </w:rPr>
        <w:t>униципальная казенная общеобразовательная организация. Режим работы ДО- 10,5 часов при пятидневной рабочей неделе. Общее коли</w:t>
      </w:r>
      <w:r w:rsidR="004B071D">
        <w:rPr>
          <w:sz w:val="26"/>
          <w:szCs w:val="28"/>
        </w:rPr>
        <w:t xml:space="preserve">чество групп – 2.  </w:t>
      </w:r>
    </w:p>
    <w:p w:rsidR="00BD26A5" w:rsidRDefault="00BD26A5" w:rsidP="00BD26A5">
      <w:pPr>
        <w:jc w:val="both"/>
        <w:rPr>
          <w:sz w:val="26"/>
          <w:szCs w:val="28"/>
        </w:rPr>
      </w:pPr>
      <w:r>
        <w:rPr>
          <w:sz w:val="26"/>
          <w:szCs w:val="28"/>
        </w:rPr>
        <w:t xml:space="preserve">По наполняемости группы соответствуют требованиям </w:t>
      </w:r>
      <w:proofErr w:type="spellStart"/>
      <w:r>
        <w:rPr>
          <w:sz w:val="26"/>
          <w:szCs w:val="28"/>
        </w:rPr>
        <w:t>СанПин</w:t>
      </w:r>
      <w:proofErr w:type="spellEnd"/>
      <w:r>
        <w:rPr>
          <w:sz w:val="26"/>
          <w:szCs w:val="28"/>
        </w:rPr>
        <w:t> 2.4.1.3049-13. Все группы разновозрастные по возрас</w:t>
      </w:r>
      <w:r w:rsidR="004B071D">
        <w:rPr>
          <w:sz w:val="26"/>
          <w:szCs w:val="28"/>
        </w:rPr>
        <w:t xml:space="preserve">тному составу детей: 1,5-3; 3-5-разновозрастная №1;  </w:t>
      </w:r>
      <w:r>
        <w:rPr>
          <w:sz w:val="26"/>
          <w:szCs w:val="28"/>
        </w:rPr>
        <w:t>5-7 ле</w:t>
      </w:r>
      <w:proofErr w:type="gramStart"/>
      <w:r>
        <w:rPr>
          <w:sz w:val="26"/>
          <w:szCs w:val="28"/>
        </w:rPr>
        <w:t>т</w:t>
      </w:r>
      <w:r w:rsidR="004B071D">
        <w:rPr>
          <w:sz w:val="26"/>
          <w:szCs w:val="28"/>
        </w:rPr>
        <w:t>-</w:t>
      </w:r>
      <w:proofErr w:type="gramEnd"/>
      <w:r w:rsidR="004B071D">
        <w:rPr>
          <w:sz w:val="26"/>
          <w:szCs w:val="28"/>
        </w:rPr>
        <w:t xml:space="preserve"> разновозрастная № 2</w:t>
      </w:r>
      <w:r>
        <w:rPr>
          <w:sz w:val="26"/>
          <w:szCs w:val="28"/>
        </w:rPr>
        <w:t>.</w:t>
      </w:r>
    </w:p>
    <w:p w:rsidR="00BD26A5" w:rsidRDefault="00BD26A5" w:rsidP="00BD26A5">
      <w:pPr>
        <w:jc w:val="both"/>
        <w:rPr>
          <w:sz w:val="26"/>
          <w:szCs w:val="28"/>
        </w:rPr>
      </w:pPr>
      <w:r>
        <w:rPr>
          <w:sz w:val="26"/>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w:t>
      </w:r>
    </w:p>
    <w:p w:rsidR="00BD26A5" w:rsidRDefault="00BD26A5" w:rsidP="00BD26A5">
      <w:pPr>
        <w:jc w:val="both"/>
        <w:rPr>
          <w:b/>
          <w:sz w:val="26"/>
          <w:szCs w:val="28"/>
        </w:rPr>
      </w:pPr>
      <w:r>
        <w:rPr>
          <w:b/>
          <w:sz w:val="26"/>
          <w:szCs w:val="28"/>
        </w:rPr>
        <w:t xml:space="preserve">Ранний возраст (с 1,5 до 3 лет) </w:t>
      </w:r>
    </w:p>
    <w:p w:rsidR="00BD26A5" w:rsidRDefault="00BD26A5" w:rsidP="00BD26A5">
      <w:pPr>
        <w:jc w:val="both"/>
        <w:rPr>
          <w:sz w:val="26"/>
          <w:szCs w:val="28"/>
        </w:rPr>
      </w:pPr>
      <w:r>
        <w:rPr>
          <w:sz w:val="26"/>
          <w:szCs w:val="2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w:t>
      </w:r>
      <w:r>
        <w:rPr>
          <w:sz w:val="26"/>
          <w:szCs w:val="28"/>
        </w:rPr>
        <w:lastRenderedPageBreak/>
        <w:t xml:space="preserve">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BD26A5" w:rsidRDefault="00BD26A5" w:rsidP="00BD26A5">
      <w:pPr>
        <w:jc w:val="both"/>
        <w:rPr>
          <w:sz w:val="26"/>
          <w:szCs w:val="28"/>
        </w:rPr>
      </w:pPr>
      <w:r>
        <w:rPr>
          <w:sz w:val="26"/>
          <w:szCs w:val="28"/>
        </w:rPr>
        <w:t xml:space="preserve">В ходе совместной </w:t>
      </w:r>
      <w:proofErr w:type="gramStart"/>
      <w:r>
        <w:rPr>
          <w:sz w:val="26"/>
          <w:szCs w:val="28"/>
        </w:rPr>
        <w:t>со</w:t>
      </w:r>
      <w:proofErr w:type="gramEnd"/>
      <w:r>
        <w:rPr>
          <w:sz w:val="26"/>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Pr>
          <w:sz w:val="26"/>
          <w:szCs w:val="28"/>
        </w:rPr>
        <w:t>со</w:t>
      </w:r>
      <w:proofErr w:type="gramEnd"/>
      <w:r>
        <w:rPr>
          <w:sz w:val="26"/>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 </w:t>
      </w:r>
    </w:p>
    <w:p w:rsidR="00BD26A5" w:rsidRDefault="00BD26A5" w:rsidP="00BD26A5">
      <w:pPr>
        <w:jc w:val="both"/>
        <w:rPr>
          <w:sz w:val="26"/>
          <w:szCs w:val="28"/>
        </w:rPr>
      </w:pPr>
      <w:r>
        <w:rPr>
          <w:sz w:val="26"/>
          <w:szCs w:val="28"/>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BD26A5" w:rsidRDefault="00BD26A5" w:rsidP="00BD26A5">
      <w:pPr>
        <w:jc w:val="both"/>
        <w:rPr>
          <w:sz w:val="26"/>
          <w:szCs w:val="28"/>
        </w:rPr>
      </w:pPr>
      <w:r>
        <w:rPr>
          <w:sz w:val="26"/>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sz w:val="26"/>
          <w:szCs w:val="28"/>
        </w:rPr>
        <w:t>головонога</w:t>
      </w:r>
      <w:proofErr w:type="spellEnd"/>
      <w:r>
        <w:rPr>
          <w:sz w:val="26"/>
          <w:szCs w:val="28"/>
        </w:rPr>
        <w:t xml:space="preserve">»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 предметов по форме, величине и цвету; различать мелодии; петь. Совершенствуется слуховое </w:t>
      </w:r>
      <w:proofErr w:type="gramStart"/>
      <w:r>
        <w:rPr>
          <w:sz w:val="26"/>
          <w:szCs w:val="28"/>
        </w:rPr>
        <w:t>восприятие</w:t>
      </w:r>
      <w:proofErr w:type="gramEnd"/>
      <w:r>
        <w:rPr>
          <w:sz w:val="26"/>
          <w:szCs w:val="28"/>
        </w:rPr>
        <w:t xml:space="preserve"> прежде всего фонематический слух. К 3 годам дети воспринимают все звуки родного языка, но произносят их с большими искажениями. </w:t>
      </w:r>
    </w:p>
    <w:p w:rsidR="003D4285" w:rsidRDefault="003D4285" w:rsidP="00BD26A5">
      <w:pPr>
        <w:jc w:val="both"/>
        <w:rPr>
          <w:sz w:val="26"/>
          <w:szCs w:val="28"/>
        </w:rPr>
      </w:pPr>
    </w:p>
    <w:p w:rsidR="00BD26A5" w:rsidRDefault="00BD26A5" w:rsidP="00BD26A5">
      <w:pPr>
        <w:jc w:val="both"/>
        <w:rPr>
          <w:b/>
          <w:sz w:val="26"/>
          <w:szCs w:val="28"/>
        </w:rPr>
      </w:pPr>
      <w:r>
        <w:rPr>
          <w:b/>
          <w:sz w:val="26"/>
          <w:szCs w:val="28"/>
        </w:rPr>
        <w:t>Младший дошкольный возраст (с 3 до 4 лет)</w:t>
      </w:r>
    </w:p>
    <w:p w:rsidR="00BD26A5" w:rsidRDefault="00BD26A5" w:rsidP="00BD26A5">
      <w:pPr>
        <w:jc w:val="both"/>
        <w:rPr>
          <w:sz w:val="26"/>
          <w:szCs w:val="28"/>
        </w:rPr>
      </w:pPr>
      <w:r>
        <w:rPr>
          <w:sz w:val="26"/>
          <w:szCs w:val="28"/>
        </w:rPr>
        <w:t xml:space="preserve"> 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 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 </w:t>
      </w:r>
    </w:p>
    <w:p w:rsidR="00BD26A5" w:rsidRDefault="00BD26A5" w:rsidP="00BD26A5">
      <w:pPr>
        <w:jc w:val="both"/>
        <w:rPr>
          <w:sz w:val="26"/>
          <w:szCs w:val="28"/>
        </w:rPr>
      </w:pPr>
      <w:r>
        <w:rPr>
          <w:sz w:val="26"/>
          <w:szCs w:val="28"/>
        </w:rPr>
        <w:t xml:space="preserve">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 </w:t>
      </w:r>
    </w:p>
    <w:p w:rsidR="00BD26A5" w:rsidRDefault="00BD26A5" w:rsidP="00BD26A5">
      <w:pPr>
        <w:jc w:val="both"/>
        <w:rPr>
          <w:sz w:val="26"/>
          <w:szCs w:val="28"/>
        </w:rPr>
      </w:pPr>
      <w:r>
        <w:rPr>
          <w:sz w:val="26"/>
          <w:szCs w:val="28"/>
        </w:rPr>
        <w:t>Важнейшим показателем развития ребенка-дошкольника является уровень овладения им различными видами детской деятельности (конструирование, изобразительна, литературн</w:t>
      </w:r>
      <w:proofErr w:type="gramStart"/>
      <w:r>
        <w:rPr>
          <w:sz w:val="26"/>
          <w:szCs w:val="28"/>
        </w:rPr>
        <w:t>о-</w:t>
      </w:r>
      <w:proofErr w:type="gramEnd"/>
      <w:r>
        <w:rPr>
          <w:sz w:val="26"/>
          <w:szCs w:val="28"/>
        </w:rPr>
        <w:t xml:space="preserve"> художественная и др.), которая, с одной стороны служит источником и движущей силой развития ребенка, с другой - именно в них наиболее ярко проявляются все его достижения. К 3 годам дети овладевают азами </w:t>
      </w:r>
      <w:r>
        <w:rPr>
          <w:sz w:val="26"/>
          <w:szCs w:val="28"/>
        </w:rPr>
        <w:lastRenderedPageBreak/>
        <w:t xml:space="preserve">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 </w:t>
      </w:r>
    </w:p>
    <w:p w:rsidR="00BD26A5" w:rsidRDefault="00BD26A5" w:rsidP="00BD26A5">
      <w:pPr>
        <w:jc w:val="both"/>
        <w:rPr>
          <w:sz w:val="26"/>
          <w:szCs w:val="28"/>
        </w:rPr>
      </w:pPr>
      <w:r>
        <w:rPr>
          <w:sz w:val="26"/>
          <w:szCs w:val="28"/>
        </w:rPr>
        <w:t xml:space="preserve">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В большинстве случаев речь детей этого возраста несовершенна: нечетка, характеризуется общей </w:t>
      </w:r>
      <w:proofErr w:type="spellStart"/>
      <w:r>
        <w:rPr>
          <w:sz w:val="26"/>
          <w:szCs w:val="28"/>
        </w:rPr>
        <w:t>смягченностью</w:t>
      </w:r>
      <w:proofErr w:type="spellEnd"/>
      <w:r>
        <w:rPr>
          <w:sz w:val="26"/>
          <w:szCs w:val="28"/>
        </w:rPr>
        <w:t xml:space="preserve">, многие звуки не произносятся. Речь взрослого - это то, чему ребенок подражает, что становится образцом для его высказываний. </w:t>
      </w:r>
    </w:p>
    <w:p w:rsidR="00BD26A5" w:rsidRDefault="00BD26A5" w:rsidP="00BD26A5">
      <w:pPr>
        <w:jc w:val="both"/>
        <w:rPr>
          <w:sz w:val="26"/>
          <w:szCs w:val="28"/>
        </w:rPr>
      </w:pPr>
      <w:r>
        <w:rPr>
          <w:sz w:val="26"/>
          <w:szCs w:val="28"/>
        </w:rPr>
        <w:t xml:space="preserve">В младшем дошкольном возрасте ребенок переходит </w:t>
      </w:r>
      <w:proofErr w:type="gramStart"/>
      <w:r>
        <w:rPr>
          <w:sz w:val="26"/>
          <w:szCs w:val="28"/>
        </w:rPr>
        <w:t>от</w:t>
      </w:r>
      <w:proofErr w:type="gramEnd"/>
      <w:r>
        <w:rPr>
          <w:sz w:val="26"/>
          <w:szCs w:val="28"/>
        </w:rPr>
        <w:t xml:space="preserve">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 </w:t>
      </w:r>
    </w:p>
    <w:p w:rsidR="00BD26A5" w:rsidRDefault="00BD26A5" w:rsidP="00BD26A5">
      <w:pPr>
        <w:jc w:val="both"/>
        <w:rPr>
          <w:sz w:val="26"/>
          <w:szCs w:val="28"/>
        </w:rPr>
      </w:pPr>
      <w:r>
        <w:rPr>
          <w:sz w:val="26"/>
          <w:szCs w:val="28"/>
        </w:rPr>
        <w:t xml:space="preserve">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способы построения этих образов, ориентирующих ребенка в реальности. 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выделение ее отдельных сторон, признаков и сфер. Это этап дифференциации. </w:t>
      </w:r>
    </w:p>
    <w:p w:rsidR="00BD26A5" w:rsidRDefault="00BD26A5" w:rsidP="00BD26A5">
      <w:pPr>
        <w:jc w:val="both"/>
        <w:rPr>
          <w:sz w:val="26"/>
          <w:szCs w:val="28"/>
        </w:rPr>
      </w:pPr>
      <w:r>
        <w:rPr>
          <w:sz w:val="26"/>
          <w:szCs w:val="28"/>
        </w:rPr>
        <w:t xml:space="preserve">В области развития умственных способностей основу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w:t>
      </w:r>
    </w:p>
    <w:p w:rsidR="00BD26A5" w:rsidRDefault="00BD26A5" w:rsidP="00BD26A5">
      <w:pPr>
        <w:jc w:val="both"/>
        <w:rPr>
          <w:sz w:val="26"/>
          <w:szCs w:val="28"/>
        </w:rPr>
      </w:pPr>
      <w:r>
        <w:rPr>
          <w:sz w:val="26"/>
          <w:szCs w:val="28"/>
        </w:rPr>
        <w:t xml:space="preserve">Творческие способности ребенка развиваются в процессе решения специальных задач, допускающих множество вариантов решения и гибкое использование новых способов. Продуктами творчества, как правило, в этом возрасте являются отдельные объекты (несложные постройки, рисунки отдельных предметов, присвоение имен или названий отдельным персонажам сказок или их действиям). Развитие художественных способностей наряду с развитием общих творческих способностей основывается на освоении специфических средств художественных видов деятельности, а также на развитии эмоциональной отзывчивости на эти средства. </w:t>
      </w:r>
    </w:p>
    <w:p w:rsidR="00BD26A5" w:rsidRDefault="00BD26A5" w:rsidP="00BD26A5">
      <w:pPr>
        <w:jc w:val="both"/>
        <w:rPr>
          <w:sz w:val="26"/>
          <w:szCs w:val="28"/>
        </w:rPr>
      </w:pPr>
      <w:r>
        <w:rPr>
          <w:sz w:val="26"/>
          <w:szCs w:val="28"/>
        </w:rPr>
        <w:t xml:space="preserve">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взрослыми и детьми по правилам, принятым в социуме, появляются возможности сотрудничества детей. Конкретное проявление способов общения - это </w:t>
      </w:r>
    </w:p>
    <w:p w:rsidR="00BD26A5" w:rsidRDefault="00BD26A5" w:rsidP="00BD26A5">
      <w:pPr>
        <w:jc w:val="both"/>
        <w:rPr>
          <w:sz w:val="26"/>
          <w:szCs w:val="28"/>
        </w:rPr>
      </w:pPr>
      <w:r>
        <w:rPr>
          <w:sz w:val="26"/>
          <w:szCs w:val="28"/>
        </w:rPr>
        <w:t xml:space="preserve">«заражение»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 словесные виды давления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 </w:t>
      </w:r>
    </w:p>
    <w:p w:rsidR="00BD26A5" w:rsidRDefault="00BD26A5" w:rsidP="00BD26A5">
      <w:pPr>
        <w:jc w:val="both"/>
        <w:rPr>
          <w:sz w:val="26"/>
          <w:szCs w:val="28"/>
        </w:rPr>
      </w:pPr>
      <w:r>
        <w:rPr>
          <w:sz w:val="26"/>
          <w:szCs w:val="28"/>
        </w:rPr>
        <w:lastRenderedPageBreak/>
        <w:t xml:space="preserve">Развитие эмоциональной регуляции -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 Развитие произвольной регуляции детей состоит в знакомстве детей с элементарными правилами пребывания в ДОУ, овладении способами ориентировки на 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Освоение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счет эмоционального контакта ребенка с близкими взрослыми и способов коммуникации, которые предлагает и которыми владеет взрослый.  </w:t>
      </w:r>
    </w:p>
    <w:p w:rsidR="00BD26A5" w:rsidRDefault="00BD26A5" w:rsidP="00BD26A5">
      <w:pPr>
        <w:jc w:val="both"/>
        <w:rPr>
          <w:b/>
          <w:sz w:val="26"/>
          <w:szCs w:val="28"/>
        </w:rPr>
      </w:pPr>
    </w:p>
    <w:p w:rsidR="00BD26A5" w:rsidRDefault="00BD26A5" w:rsidP="00BD26A5">
      <w:pPr>
        <w:jc w:val="both"/>
        <w:rPr>
          <w:sz w:val="26"/>
          <w:szCs w:val="28"/>
        </w:rPr>
      </w:pPr>
      <w:r>
        <w:rPr>
          <w:b/>
          <w:sz w:val="26"/>
          <w:szCs w:val="28"/>
        </w:rPr>
        <w:t>Средний дошкольный возраст (с 4 до 5 лет)</w:t>
      </w:r>
      <w:r>
        <w:rPr>
          <w:sz w:val="26"/>
          <w:szCs w:val="28"/>
        </w:rPr>
        <w:t xml:space="preserve"> </w:t>
      </w:r>
    </w:p>
    <w:p w:rsidR="00BD26A5" w:rsidRDefault="00BD26A5" w:rsidP="00BD26A5">
      <w:pPr>
        <w:jc w:val="both"/>
        <w:rPr>
          <w:sz w:val="26"/>
          <w:szCs w:val="28"/>
        </w:rPr>
      </w:pPr>
      <w:r>
        <w:rPr>
          <w:sz w:val="26"/>
          <w:szCs w:val="28"/>
        </w:rPr>
        <w:t xml:space="preserve">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 </w:t>
      </w:r>
    </w:p>
    <w:p w:rsidR="00BD26A5" w:rsidRDefault="00BD26A5" w:rsidP="00BD26A5">
      <w:pPr>
        <w:jc w:val="both"/>
        <w:rPr>
          <w:sz w:val="26"/>
          <w:szCs w:val="28"/>
        </w:rPr>
      </w:pPr>
      <w:r>
        <w:rPr>
          <w:sz w:val="26"/>
          <w:szCs w:val="28"/>
        </w:rPr>
        <w:t xml:space="preserve">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В игре ребенок отражает предметные действия взрослых, направленные на других людей, обозначая эти действия ролью (я - доктор, я </w:t>
      </w:r>
      <w:proofErr w:type="gramStart"/>
      <w:r>
        <w:rPr>
          <w:sz w:val="26"/>
          <w:szCs w:val="28"/>
        </w:rPr>
        <w:t>-м</w:t>
      </w:r>
      <w:proofErr w:type="gramEnd"/>
      <w:r>
        <w:rPr>
          <w:sz w:val="26"/>
          <w:szCs w:val="28"/>
        </w:rPr>
        <w:t xml:space="preserve">ама, я -продавец). </w:t>
      </w:r>
    </w:p>
    <w:p w:rsidR="00BD26A5" w:rsidRDefault="00BD26A5" w:rsidP="00BD26A5">
      <w:pPr>
        <w:jc w:val="both"/>
        <w:rPr>
          <w:sz w:val="26"/>
          <w:szCs w:val="28"/>
        </w:rPr>
      </w:pPr>
      <w:r>
        <w:rPr>
          <w:sz w:val="26"/>
          <w:szCs w:val="28"/>
        </w:rPr>
        <w:t xml:space="preserve">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 просто придумывают рисунки и постройки отдельных предметов, называют выдуманных персонажей сказок и их отдельные действия, но дополняют 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на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 </w:t>
      </w:r>
    </w:p>
    <w:p w:rsidR="00BD26A5" w:rsidRDefault="00BD26A5" w:rsidP="00BD26A5">
      <w:pPr>
        <w:jc w:val="both"/>
        <w:rPr>
          <w:sz w:val="26"/>
          <w:szCs w:val="28"/>
        </w:rPr>
      </w:pPr>
      <w:r>
        <w:rPr>
          <w:sz w:val="26"/>
          <w:szCs w:val="28"/>
        </w:rPr>
        <w:t xml:space="preserve">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w:t>
      </w:r>
      <w:r>
        <w:rPr>
          <w:sz w:val="26"/>
          <w:szCs w:val="28"/>
        </w:rPr>
        <w:lastRenderedPageBreak/>
        <w:t xml:space="preserve">по картинке, сначала с помощью педагога, а впоследствии самостоятельно. В среднем дошкольном возрасте продолжается развитие общих способностей: познавательных, коммуникативных, регуляторных. </w:t>
      </w:r>
    </w:p>
    <w:p w:rsidR="00BD26A5" w:rsidRDefault="00BD26A5" w:rsidP="00BD26A5">
      <w:pPr>
        <w:jc w:val="both"/>
        <w:rPr>
          <w:sz w:val="26"/>
          <w:szCs w:val="28"/>
        </w:rPr>
      </w:pPr>
      <w:r>
        <w:rPr>
          <w:sz w:val="26"/>
          <w:szCs w:val="28"/>
        </w:rPr>
        <w:t xml:space="preserve">Самым важным в развитии познавательных способностей в этом возрасте является развитие способности к наглядному моделированию. Эта задача решается путем приобщения детей к действиям по построению и 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 </w:t>
      </w:r>
    </w:p>
    <w:p w:rsidR="00BD26A5" w:rsidRDefault="00BD26A5" w:rsidP="00BD26A5">
      <w:pPr>
        <w:jc w:val="both"/>
        <w:rPr>
          <w:sz w:val="26"/>
          <w:szCs w:val="28"/>
        </w:rPr>
      </w:pPr>
      <w:r>
        <w:rPr>
          <w:sz w:val="26"/>
          <w:szCs w:val="28"/>
        </w:rPr>
        <w:t xml:space="preserve">В средней группе продолжается освоение различных форм символизации, позволяющей ребенку выражать свое отношение к действительности. Однако дети уже не только используют отдельные символические средства (цвет, величина, сказочные персонажи), но и отношения между ними (сочетание цветов, персонажей, сказочных предметов и т. п.). </w:t>
      </w:r>
    </w:p>
    <w:p w:rsidR="00BD26A5" w:rsidRDefault="00BD26A5" w:rsidP="00BD26A5">
      <w:pPr>
        <w:jc w:val="both"/>
        <w:rPr>
          <w:sz w:val="26"/>
          <w:szCs w:val="28"/>
        </w:rPr>
      </w:pPr>
      <w:r>
        <w:rPr>
          <w:sz w:val="26"/>
          <w:szCs w:val="28"/>
        </w:rPr>
        <w:t xml:space="preserve">В области развития творческих способностей, воображения происходит переход от создания отдельных образов предметов к их детализации. Дети уже не просто придумывают рисунки и постройки отдельных предметов, называют выдуманных персонажей сказок, а отдельные действия, но дополняют </w:t>
      </w:r>
      <w:proofErr w:type="gramStart"/>
      <w:r>
        <w:rPr>
          <w:sz w:val="26"/>
          <w:szCs w:val="28"/>
        </w:rPr>
        <w:t>выдуманное</w:t>
      </w:r>
      <w:proofErr w:type="gramEnd"/>
      <w:r>
        <w:rPr>
          <w:sz w:val="26"/>
          <w:szCs w:val="28"/>
        </w:rPr>
        <w:t xml:space="preserve"> различными деталями.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эмоциональное отзывчивости на эти средства и общих творческих способностей. </w:t>
      </w:r>
    </w:p>
    <w:p w:rsidR="00BD26A5" w:rsidRDefault="00BD26A5" w:rsidP="00BD26A5">
      <w:pPr>
        <w:jc w:val="both"/>
        <w:rPr>
          <w:sz w:val="26"/>
          <w:szCs w:val="28"/>
        </w:rPr>
      </w:pPr>
      <w:r>
        <w:rPr>
          <w:sz w:val="26"/>
          <w:szCs w:val="28"/>
        </w:rPr>
        <w:t xml:space="preserve">Развитие коммуникативных способностей 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большей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w:t>
      </w:r>
    </w:p>
    <w:p w:rsidR="00BD26A5" w:rsidRDefault="00BD26A5" w:rsidP="00BD26A5">
      <w:pPr>
        <w:jc w:val="both"/>
        <w:rPr>
          <w:sz w:val="26"/>
          <w:szCs w:val="28"/>
        </w:rPr>
      </w:pPr>
      <w:r>
        <w:rPr>
          <w:sz w:val="26"/>
          <w:szCs w:val="28"/>
        </w:rPr>
        <w:t xml:space="preserve">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w:t>
      </w:r>
    </w:p>
    <w:p w:rsidR="00BD26A5" w:rsidRDefault="00BD26A5" w:rsidP="00BD26A5">
      <w:pPr>
        <w:jc w:val="both"/>
        <w:rPr>
          <w:sz w:val="26"/>
          <w:szCs w:val="28"/>
        </w:rPr>
      </w:pPr>
      <w:r>
        <w:rPr>
          <w:sz w:val="26"/>
          <w:szCs w:val="28"/>
        </w:rPr>
        <w:t xml:space="preserve">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w:t>
      </w:r>
    </w:p>
    <w:p w:rsidR="00BD26A5" w:rsidRDefault="00BD26A5" w:rsidP="00BD26A5">
      <w:pPr>
        <w:jc w:val="both"/>
        <w:rPr>
          <w:sz w:val="26"/>
          <w:szCs w:val="28"/>
        </w:rPr>
      </w:pPr>
      <w:r>
        <w:rPr>
          <w:sz w:val="26"/>
          <w:szCs w:val="28"/>
        </w:rPr>
        <w:lastRenderedPageBreak/>
        <w:t xml:space="preserve">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отношения со сверстниками, относится к ним избирательно. Желание активно взаимодействовать входит в противоречие с отсутствием практического опыта. 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детьми в группе детского сада, проявление отношения к действиям других детей, овладение правилами на уровне контроля и фиксации нарушений правил другими детьми, и часто невозможности соблюдения правил самими.  </w:t>
      </w:r>
    </w:p>
    <w:p w:rsidR="00BD26A5" w:rsidRDefault="00BD26A5" w:rsidP="00BD26A5">
      <w:pPr>
        <w:jc w:val="both"/>
        <w:rPr>
          <w:b/>
          <w:sz w:val="26"/>
          <w:szCs w:val="28"/>
        </w:rPr>
      </w:pPr>
      <w:r>
        <w:rPr>
          <w:b/>
          <w:sz w:val="26"/>
          <w:szCs w:val="28"/>
        </w:rPr>
        <w:t xml:space="preserve">Старший дошкольный возраст (с 5 до 6 лет) </w:t>
      </w:r>
    </w:p>
    <w:p w:rsidR="00BD26A5" w:rsidRDefault="00BD26A5" w:rsidP="00BD26A5">
      <w:pPr>
        <w:jc w:val="both"/>
        <w:rPr>
          <w:sz w:val="26"/>
          <w:szCs w:val="28"/>
        </w:rPr>
      </w:pPr>
      <w:r>
        <w:rPr>
          <w:sz w:val="26"/>
          <w:szCs w:val="28"/>
        </w:rPr>
        <w:t xml:space="preserve">У детей с 5 до 6 лет продолжается формирование у детей интереса и ценностного отношения к занятиям физической культурой. </w:t>
      </w:r>
      <w:proofErr w:type="gramStart"/>
      <w:r>
        <w:rPr>
          <w:sz w:val="26"/>
          <w:szCs w:val="28"/>
        </w:rPr>
        <w:t>Движения детей становятся все более осмысленными, двигательная активность - более целенаправленной.</w:t>
      </w:r>
      <w:proofErr w:type="gramEnd"/>
      <w:r>
        <w:rPr>
          <w:sz w:val="26"/>
          <w:szCs w:val="28"/>
        </w:rPr>
        <w:t xml:space="preserve">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По - </w:t>
      </w:r>
      <w:proofErr w:type="gramStart"/>
      <w:r>
        <w:rPr>
          <w:sz w:val="26"/>
          <w:szCs w:val="28"/>
        </w:rPr>
        <w:t>прежнему</w:t>
      </w:r>
      <w:proofErr w:type="gramEnd"/>
      <w:r>
        <w:rPr>
          <w:sz w:val="26"/>
          <w:szCs w:val="28"/>
        </w:rPr>
        <w:t xml:space="preserve"> важное место в жизни ребенка занимает игра. </w:t>
      </w:r>
    </w:p>
    <w:p w:rsidR="00BD26A5" w:rsidRDefault="00BD26A5" w:rsidP="00BD26A5">
      <w:pPr>
        <w:jc w:val="both"/>
        <w:rPr>
          <w:sz w:val="26"/>
          <w:szCs w:val="28"/>
        </w:rPr>
      </w:pPr>
      <w:r>
        <w:rPr>
          <w:sz w:val="26"/>
          <w:szCs w:val="28"/>
        </w:rPr>
        <w:t xml:space="preserve">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 </w:t>
      </w:r>
    </w:p>
    <w:p w:rsidR="00BD26A5" w:rsidRDefault="00BD26A5" w:rsidP="00BD26A5">
      <w:pPr>
        <w:jc w:val="both"/>
        <w:rPr>
          <w:sz w:val="26"/>
          <w:szCs w:val="28"/>
        </w:rPr>
      </w:pPr>
      <w:r>
        <w:rPr>
          <w:sz w:val="26"/>
          <w:szCs w:val="28"/>
        </w:rPr>
        <w:t xml:space="preserve">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 </w:t>
      </w:r>
    </w:p>
    <w:p w:rsidR="00BD26A5" w:rsidRDefault="00BD26A5" w:rsidP="00BD26A5">
      <w:pPr>
        <w:jc w:val="both"/>
        <w:rPr>
          <w:sz w:val="26"/>
          <w:szCs w:val="28"/>
        </w:rPr>
      </w:pPr>
      <w:r>
        <w:rPr>
          <w:sz w:val="26"/>
          <w:szCs w:val="28"/>
        </w:rPr>
        <w:t xml:space="preserve">У ребенка шестого года жизни наблюдается прогресс в развитии речи в сравнении с дошкольниками пятого года жизни. Речь становится более четкой, происходит совершенствование слухового восприятия, развивается фонематический слух. Формируется </w:t>
      </w:r>
      <w:r>
        <w:rPr>
          <w:sz w:val="26"/>
          <w:szCs w:val="28"/>
        </w:rPr>
        <w:lastRenderedPageBreak/>
        <w:t xml:space="preserve">интонационная выразительность речи. Ребенок 5-6лет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w:t>
      </w:r>
      <w:proofErr w:type="gramStart"/>
      <w:r>
        <w:rPr>
          <w:sz w:val="26"/>
          <w:szCs w:val="28"/>
        </w:rPr>
        <w:t>со</w:t>
      </w:r>
      <w:proofErr w:type="gramEnd"/>
      <w:r>
        <w:rPr>
          <w:sz w:val="26"/>
          <w:szCs w:val="28"/>
        </w:rPr>
        <w:t xml:space="preserve">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w:t>
      </w:r>
      <w:proofErr w:type="gramStart"/>
      <w:r>
        <w:rPr>
          <w:sz w:val="26"/>
          <w:szCs w:val="28"/>
        </w:rPr>
        <w:t>со</w:t>
      </w:r>
      <w:proofErr w:type="gramEnd"/>
      <w:r>
        <w:rPr>
          <w:sz w:val="26"/>
          <w:szCs w:val="28"/>
        </w:rPr>
        <w:t xml:space="preserve"> взрослым. </w:t>
      </w:r>
    </w:p>
    <w:p w:rsidR="00BD26A5" w:rsidRDefault="00BD26A5" w:rsidP="00BD26A5">
      <w:pPr>
        <w:jc w:val="both"/>
        <w:rPr>
          <w:sz w:val="26"/>
          <w:szCs w:val="28"/>
        </w:rPr>
      </w:pPr>
      <w:r>
        <w:rPr>
          <w:sz w:val="26"/>
          <w:szCs w:val="28"/>
        </w:rPr>
        <w:t xml:space="preserve">В этом возрасте ребенка волнуют важнейшие вопросы жизни. Им </w:t>
      </w:r>
      <w:proofErr w:type="gramStart"/>
      <w:r>
        <w:rPr>
          <w:sz w:val="26"/>
          <w:szCs w:val="28"/>
        </w:rPr>
        <w:t>очень нужен</w:t>
      </w:r>
      <w:proofErr w:type="gramEnd"/>
      <w:r>
        <w:rPr>
          <w:sz w:val="26"/>
          <w:szCs w:val="28"/>
        </w:rPr>
        <w:t xml:space="preserve"> собеседник, с которым они могли бы обсудить волнующие темы, этим собеседником и должен стать взрослый человек. Дети 5-6 лет помимо вербальных средств общения овладевают также </w:t>
      </w:r>
      <w:proofErr w:type="gramStart"/>
      <w:r>
        <w:rPr>
          <w:sz w:val="26"/>
          <w:szCs w:val="28"/>
        </w:rPr>
        <w:t>невербальными</w:t>
      </w:r>
      <w:proofErr w:type="gramEnd"/>
      <w:r>
        <w:rPr>
          <w:sz w:val="26"/>
          <w:szCs w:val="28"/>
        </w:rPr>
        <w:t xml:space="preserve"> (жесты, мимика), способны регулировать темп речи и силу голоса, использовать разнообразные интонации. В образовательной работе с детьми авторы программы продолжают делать акцент на развитии способностей дошкольников. </w:t>
      </w:r>
    </w:p>
    <w:p w:rsidR="00BD26A5" w:rsidRDefault="00BD26A5" w:rsidP="00BD26A5">
      <w:pPr>
        <w:jc w:val="both"/>
        <w:rPr>
          <w:sz w:val="26"/>
          <w:szCs w:val="28"/>
        </w:rPr>
      </w:pPr>
      <w:r>
        <w:rPr>
          <w:sz w:val="26"/>
          <w:szCs w:val="28"/>
        </w:rPr>
        <w:t xml:space="preserve">При развитии познавательных способностей основное внимание переносится с содержания обучения на его средства. Напомним, что содержание - это знания, конкретные навыки и умения (представления о явлениях природы, о жизни людей в обществе, о математических отношениях: навыки счета, связной речи и т.п.), усваиваемые детьми в разных образовательных ситуациях. Но для развития способностей важны не столько сами по себе эти знания и навыки (каковы бы они ни были), сколько то, каким образом они преподносятся детям, и, соответственно, осваиваются детьми. 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 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наглядных моделей 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 </w:t>
      </w:r>
    </w:p>
    <w:p w:rsidR="00BD26A5" w:rsidRDefault="00BD26A5" w:rsidP="00BD26A5">
      <w:pPr>
        <w:jc w:val="both"/>
        <w:rPr>
          <w:sz w:val="26"/>
          <w:szCs w:val="28"/>
        </w:rPr>
      </w:pPr>
      <w:r>
        <w:rPr>
          <w:sz w:val="26"/>
          <w:szCs w:val="28"/>
        </w:rPr>
        <w:t xml:space="preserve">Развитие действий наглядного моделирования в старшей и подготовительной группах проходит по нескольким линиям. Первая линия - это расширение диапазона моделируемых отношений. В средней группе основное внимание уделялось работе с графическим планом, который дети использовали при ознакомлении с пространственными отношениями, и графическим моделям предметов при решении конструктивных задач. </w:t>
      </w:r>
    </w:p>
    <w:p w:rsidR="00BD26A5" w:rsidRDefault="00BD26A5" w:rsidP="00BD26A5">
      <w:pPr>
        <w:jc w:val="both"/>
        <w:rPr>
          <w:sz w:val="26"/>
          <w:szCs w:val="28"/>
        </w:rPr>
      </w:pPr>
      <w:r>
        <w:rPr>
          <w:sz w:val="26"/>
          <w:szCs w:val="28"/>
        </w:rPr>
        <w:t xml:space="preserve">В старшей группе к моделированию пространственных отношений добавляется моделирование временных отношений (например, при построении наглядной модели сказки, звуковой модели слова), логических и прочих. Вторая линия изменений касается степени обобщенности моделируемых отношений. Если вначале дети осваивали моделирование единичных конкретных ситуаций (например, </w:t>
      </w:r>
      <w:r>
        <w:rPr>
          <w:sz w:val="26"/>
          <w:szCs w:val="28"/>
        </w:rPr>
        <w:lastRenderedPageBreak/>
        <w:t>схема данной постройки в конструировании), то в старшей группе они учатся строить модели, имеющие обобщенный характер и отображающие существенные черты многих объектов и ситуаций (например, так называемые круги Эйлера моделируют отношения между самыми различными предметами). Третья линия изменений состоит в изменении самих наглядных моделей, с которыми действуют дети. Здесь движение идет от моделей, имеющих "</w:t>
      </w:r>
      <w:proofErr w:type="spellStart"/>
      <w:r>
        <w:rPr>
          <w:sz w:val="26"/>
          <w:szCs w:val="28"/>
        </w:rPr>
        <w:t>иконический</w:t>
      </w:r>
      <w:proofErr w:type="spellEnd"/>
      <w:r>
        <w:rPr>
          <w:sz w:val="26"/>
          <w:szCs w:val="28"/>
        </w:rPr>
        <w:t xml:space="preserve">" характер, т.е. сохраняющих известное внешнее сходство с моделируемыми объектами (например, изображение на плане помещения различных предметов, находящихся в нем), к моделям, представляющим собой чисто условное изображение (числовая ось, модель звукового состава слова и т.п.). </w:t>
      </w:r>
    </w:p>
    <w:p w:rsidR="00BD26A5" w:rsidRDefault="00BD26A5" w:rsidP="00BD26A5">
      <w:pPr>
        <w:jc w:val="both"/>
        <w:rPr>
          <w:sz w:val="26"/>
          <w:szCs w:val="28"/>
        </w:rPr>
      </w:pPr>
      <w:r>
        <w:rPr>
          <w:sz w:val="26"/>
          <w:szCs w:val="28"/>
        </w:rPr>
        <w:t xml:space="preserve">В младшей и средней группах осуществляется подготовка к освоению наглядного моделирования. Дети осваивают преимущественно разрозненные действия замещения, построения и использования простейших моделей в их внешней форме. </w:t>
      </w:r>
    </w:p>
    <w:p w:rsidR="00BD26A5" w:rsidRDefault="00BD26A5" w:rsidP="00BD26A5">
      <w:pPr>
        <w:jc w:val="both"/>
        <w:rPr>
          <w:sz w:val="26"/>
          <w:szCs w:val="28"/>
        </w:rPr>
      </w:pPr>
      <w:r>
        <w:rPr>
          <w:sz w:val="26"/>
          <w:szCs w:val="28"/>
        </w:rPr>
        <w:t>В старшем возрасте начинается собственно развитие различных форм наглядного моделирования и его включение в решение интеллектуальных задач. Наглядное моделирование позволяет ребенку с помощью таких средств, как схемы, модели, планы, выявлять объективные связи между предметами или частями предмета, обобщать свой познавательный опыт. Выражать же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эмоционально-познавательный опыт. Освоение символических сре</w:t>
      </w:r>
      <w:proofErr w:type="gramStart"/>
      <w:r>
        <w:rPr>
          <w:sz w:val="26"/>
          <w:szCs w:val="28"/>
        </w:rPr>
        <w:t>дств пр</w:t>
      </w:r>
      <w:proofErr w:type="gramEnd"/>
      <w:r>
        <w:rPr>
          <w:sz w:val="26"/>
          <w:szCs w:val="28"/>
        </w:rPr>
        <w:t xml:space="preserve">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опыта. </w:t>
      </w:r>
    </w:p>
    <w:p w:rsidR="00BD26A5" w:rsidRDefault="00BD26A5" w:rsidP="00BD26A5">
      <w:pPr>
        <w:jc w:val="both"/>
        <w:rPr>
          <w:sz w:val="26"/>
          <w:szCs w:val="28"/>
        </w:rPr>
      </w:pPr>
      <w:r>
        <w:rPr>
          <w:sz w:val="26"/>
          <w:szCs w:val="28"/>
        </w:rPr>
        <w:t xml:space="preserve">В области развития творческих способностей, воображения дети не просто создают образы отдельных предметов, их действий и различных деталей, но переходят к созданию предварительных замыслов 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 Практически в каждом разделе имеются задачи, прямонаправленные на развитие у детей возможностей на все более высоком уровне создавать и реализовывать собственные замыслы. </w:t>
      </w:r>
    </w:p>
    <w:p w:rsidR="00BD26A5" w:rsidRDefault="00BD26A5" w:rsidP="00BD26A5">
      <w:pPr>
        <w:jc w:val="both"/>
        <w:rPr>
          <w:sz w:val="26"/>
          <w:szCs w:val="28"/>
        </w:rPr>
      </w:pPr>
      <w:r>
        <w:rPr>
          <w:sz w:val="26"/>
          <w:szCs w:val="28"/>
        </w:rPr>
        <w:t xml:space="preserve">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 Что касается развития других общих способностей и личности ребенка, то тут по-прежнему 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воспитателя с детьми носит характер диалога и активного сотрудничества. Воспитатель может проектировать свою работу по программе. Ему предоставляется возможность проанализировать реальную ситуацию, существующую в конкретном дошкольном учреждении; выявить возможности, форму и способы своей работы, составить ее проект. Реализация проекта зависит от конкретного продвижения детей и взрослых по программе. Однако необходимо сохранение последовательности развивающих задач и </w:t>
      </w:r>
      <w:r>
        <w:rPr>
          <w:sz w:val="26"/>
          <w:szCs w:val="28"/>
        </w:rPr>
        <w:lastRenderedPageBreak/>
        <w:t xml:space="preserve">средств, с помощью которых ребенок решает эти задачи. Дополнительными разделами являются: Подготовка детей к обучению грамоте. </w:t>
      </w:r>
    </w:p>
    <w:p w:rsidR="00BD26A5" w:rsidRDefault="00BD26A5" w:rsidP="00BD26A5">
      <w:pPr>
        <w:jc w:val="both"/>
        <w:rPr>
          <w:b/>
          <w:sz w:val="26"/>
          <w:szCs w:val="28"/>
        </w:rPr>
      </w:pPr>
      <w:r>
        <w:rPr>
          <w:b/>
          <w:sz w:val="26"/>
          <w:szCs w:val="28"/>
        </w:rPr>
        <w:t xml:space="preserve"> Старший дошкольный возраст (с 6 до 7 лет) </w:t>
      </w:r>
    </w:p>
    <w:p w:rsidR="00BD26A5" w:rsidRDefault="00BD26A5" w:rsidP="00BD26A5">
      <w:pPr>
        <w:jc w:val="both"/>
        <w:rPr>
          <w:sz w:val="26"/>
          <w:szCs w:val="28"/>
        </w:rPr>
      </w:pPr>
      <w:r>
        <w:rPr>
          <w:sz w:val="26"/>
          <w:szCs w:val="28"/>
        </w:rPr>
        <w:t xml:space="preserve">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w:t>
      </w:r>
      <w:proofErr w:type="gramStart"/>
      <w:r>
        <w:rPr>
          <w:sz w:val="26"/>
          <w:szCs w:val="28"/>
        </w:rPr>
        <w:t>сюжетно-ролевых</w:t>
      </w:r>
      <w:proofErr w:type="gramEnd"/>
      <w:r>
        <w:rPr>
          <w:sz w:val="26"/>
          <w:szCs w:val="28"/>
        </w:rPr>
        <w:t xml:space="preserve">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w:t>
      </w:r>
      <w:proofErr w:type="gramStart"/>
      <w:r>
        <w:rPr>
          <w:sz w:val="26"/>
          <w:szCs w:val="28"/>
        </w:rPr>
        <w:t>красивое</w:t>
      </w:r>
      <w:proofErr w:type="gramEnd"/>
      <w:r>
        <w:rPr>
          <w:sz w:val="26"/>
          <w:szCs w:val="28"/>
        </w:rPr>
        <w:t xml:space="preserve">. </w:t>
      </w:r>
    </w:p>
    <w:p w:rsidR="00BD26A5" w:rsidRDefault="00BD26A5" w:rsidP="00BD26A5">
      <w:pPr>
        <w:jc w:val="both"/>
        <w:rPr>
          <w:sz w:val="26"/>
          <w:szCs w:val="28"/>
        </w:rPr>
      </w:pPr>
      <w:r>
        <w:rPr>
          <w:sz w:val="26"/>
          <w:szCs w:val="28"/>
        </w:rPr>
        <w:t xml:space="preserve">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w:t>
      </w:r>
    </w:p>
    <w:p w:rsidR="00BD26A5" w:rsidRDefault="00BD26A5" w:rsidP="00BD26A5">
      <w:pPr>
        <w:jc w:val="both"/>
        <w:rPr>
          <w:sz w:val="26"/>
          <w:szCs w:val="28"/>
        </w:rPr>
      </w:pPr>
      <w:r>
        <w:rPr>
          <w:sz w:val="26"/>
          <w:szCs w:val="28"/>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w:t>
      </w:r>
      <w:proofErr w:type="gramStart"/>
      <w:r>
        <w:rPr>
          <w:sz w:val="26"/>
          <w:szCs w:val="28"/>
        </w:rPr>
        <w:t>Это происходит в различных видах деятельности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w:t>
      </w:r>
      <w:proofErr w:type="gramEnd"/>
      <w:r>
        <w:rPr>
          <w:sz w:val="26"/>
          <w:szCs w:val="28"/>
        </w:rPr>
        <w:t xml:space="preserve"> Становление данных видов способностей обеспечивает все психическое развитие ребенка. Основными средствами, определяющими развитие их умственных способностей, являются наглядные модели. Происходит </w:t>
      </w:r>
      <w:proofErr w:type="spellStart"/>
      <w:r>
        <w:rPr>
          <w:sz w:val="26"/>
          <w:szCs w:val="28"/>
        </w:rPr>
        <w:t>интериоризация</w:t>
      </w:r>
      <w:proofErr w:type="spellEnd"/>
      <w:r>
        <w:rPr>
          <w:sz w:val="26"/>
          <w:szCs w:val="28"/>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наличной ситуации и по собственному замыслу </w:t>
      </w:r>
      <w:r>
        <w:rPr>
          <w:sz w:val="26"/>
          <w:szCs w:val="28"/>
        </w:rPr>
        <w:lastRenderedPageBreak/>
        <w:t xml:space="preserve">(в соответствии с требованиями задачи). В последнем случае моделирование выступает в функции планирования деятельности, возможность построения модели и ее особенности свидетельствуют о степени сформированное внутренних, идеальных форм моделирования. Они же и представляют собой ядро умственных способностей ребенка.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Что касается форм и основных направлений работы с детьми (разделы программы), то они остаются такими же, как и в старшей группе. </w:t>
      </w:r>
    </w:p>
    <w:p w:rsidR="00BD26A5" w:rsidRDefault="00BD26A5" w:rsidP="00BD26A5">
      <w:pPr>
        <w:rPr>
          <w:sz w:val="26"/>
          <w:szCs w:val="28"/>
        </w:rPr>
      </w:pPr>
      <w:r>
        <w:rPr>
          <w:sz w:val="26"/>
          <w:szCs w:val="28"/>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BD26A5" w:rsidRDefault="00BD26A5" w:rsidP="00BD26A5">
      <w:pPr>
        <w:jc w:val="both"/>
        <w:rPr>
          <w:rFonts w:eastAsia="Batang"/>
          <w:b/>
          <w:sz w:val="26"/>
          <w:szCs w:val="28"/>
        </w:rPr>
      </w:pPr>
      <w:r>
        <w:rPr>
          <w:rFonts w:eastAsia="Batang"/>
          <w:b/>
          <w:sz w:val="26"/>
          <w:szCs w:val="28"/>
        </w:rPr>
        <w:t>Социально-коммуникативное развитие</w:t>
      </w:r>
    </w:p>
    <w:p w:rsidR="00BD26A5" w:rsidRDefault="00BD26A5" w:rsidP="00BD26A5">
      <w:pPr>
        <w:jc w:val="both"/>
        <w:rPr>
          <w:i/>
          <w:sz w:val="26"/>
          <w:szCs w:val="28"/>
        </w:rPr>
      </w:pPr>
      <w:r>
        <w:rPr>
          <w:i/>
          <w:sz w:val="26"/>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BD26A5" w:rsidRDefault="00BD26A5" w:rsidP="00BB57B3">
      <w:pPr>
        <w:numPr>
          <w:ilvl w:val="0"/>
          <w:numId w:val="10"/>
        </w:numPr>
        <w:ind w:left="0" w:firstLine="0"/>
        <w:jc w:val="both"/>
        <w:rPr>
          <w:sz w:val="26"/>
          <w:szCs w:val="28"/>
        </w:rPr>
      </w:pPr>
      <w:r>
        <w:rPr>
          <w:sz w:val="26"/>
          <w:szCs w:val="28"/>
        </w:rPr>
        <w:t xml:space="preserve">воспитывать любовь и уважение к малой Родине, к родной природе, к отечественным традициям и праздникам и представление о </w:t>
      </w:r>
      <w:proofErr w:type="spellStart"/>
      <w:r>
        <w:rPr>
          <w:sz w:val="26"/>
          <w:szCs w:val="28"/>
        </w:rPr>
        <w:t>социокультурных</w:t>
      </w:r>
      <w:proofErr w:type="spellEnd"/>
      <w:r>
        <w:rPr>
          <w:sz w:val="26"/>
          <w:szCs w:val="28"/>
        </w:rPr>
        <w:t xml:space="preserve"> ценностях нашего народа;</w:t>
      </w:r>
    </w:p>
    <w:p w:rsidR="00BD26A5" w:rsidRDefault="00BD26A5" w:rsidP="00BB57B3">
      <w:pPr>
        <w:numPr>
          <w:ilvl w:val="0"/>
          <w:numId w:val="10"/>
        </w:numPr>
        <w:ind w:left="0" w:firstLine="0"/>
        <w:jc w:val="both"/>
        <w:rPr>
          <w:sz w:val="26"/>
          <w:szCs w:val="28"/>
        </w:rPr>
      </w:pPr>
      <w:r>
        <w:rPr>
          <w:sz w:val="26"/>
          <w:szCs w:val="28"/>
        </w:rPr>
        <w:t>воспитывать уважение и интерес к различным культурам, обращать внимание на отличие и сходство их ценностей;</w:t>
      </w:r>
    </w:p>
    <w:p w:rsidR="00BD26A5" w:rsidRDefault="00BD26A5" w:rsidP="00BB57B3">
      <w:pPr>
        <w:numPr>
          <w:ilvl w:val="0"/>
          <w:numId w:val="10"/>
        </w:numPr>
        <w:ind w:left="0" w:firstLine="0"/>
        <w:jc w:val="both"/>
        <w:rPr>
          <w:sz w:val="26"/>
          <w:szCs w:val="28"/>
        </w:rPr>
      </w:pPr>
      <w:r>
        <w:rPr>
          <w:sz w:val="26"/>
          <w:szCs w:val="28"/>
        </w:rPr>
        <w:t>уважать права и достоинства других людей, родителей, пожилых, инвалидов;</w:t>
      </w:r>
    </w:p>
    <w:p w:rsidR="00BD26A5" w:rsidRDefault="00BD26A5" w:rsidP="00BB57B3">
      <w:pPr>
        <w:numPr>
          <w:ilvl w:val="0"/>
          <w:numId w:val="10"/>
        </w:numPr>
        <w:ind w:left="0" w:firstLine="0"/>
        <w:jc w:val="both"/>
        <w:rPr>
          <w:sz w:val="26"/>
          <w:szCs w:val="28"/>
        </w:rPr>
      </w:pPr>
      <w:r>
        <w:rPr>
          <w:sz w:val="26"/>
          <w:szCs w:val="28"/>
        </w:rPr>
        <w:t>формировать представление о добре и зле, способствовать гуманистической направленности поведения;</w:t>
      </w:r>
    </w:p>
    <w:p w:rsidR="00BD26A5" w:rsidRDefault="00BD26A5" w:rsidP="00BB57B3">
      <w:pPr>
        <w:numPr>
          <w:ilvl w:val="0"/>
          <w:numId w:val="10"/>
        </w:numPr>
        <w:ind w:left="0" w:firstLine="0"/>
        <w:jc w:val="both"/>
        <w:rPr>
          <w:sz w:val="26"/>
          <w:szCs w:val="28"/>
        </w:rPr>
      </w:pPr>
      <w:r>
        <w:rPr>
          <w:sz w:val="26"/>
          <w:szCs w:val="28"/>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BD26A5" w:rsidRDefault="00BD26A5" w:rsidP="00BB57B3">
      <w:pPr>
        <w:numPr>
          <w:ilvl w:val="0"/>
          <w:numId w:val="10"/>
        </w:numPr>
        <w:ind w:left="0" w:firstLine="0"/>
        <w:jc w:val="both"/>
        <w:rPr>
          <w:sz w:val="26"/>
          <w:szCs w:val="28"/>
        </w:rPr>
      </w:pPr>
      <w:r>
        <w:rPr>
          <w:sz w:val="26"/>
          <w:szCs w:val="28"/>
        </w:rPr>
        <w:t>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BD26A5" w:rsidRDefault="00BD26A5" w:rsidP="00BB57B3">
      <w:pPr>
        <w:numPr>
          <w:ilvl w:val="0"/>
          <w:numId w:val="10"/>
        </w:numPr>
        <w:autoSpaceDE w:val="0"/>
        <w:ind w:left="0" w:firstLine="0"/>
        <w:jc w:val="both"/>
        <w:rPr>
          <w:sz w:val="26"/>
          <w:szCs w:val="28"/>
        </w:rPr>
      </w:pPr>
      <w:r>
        <w:rPr>
          <w:sz w:val="26"/>
          <w:szCs w:val="28"/>
        </w:rPr>
        <w:t>расширять представления о своем родном крае, столице своей Родины, ее символикой;</w:t>
      </w:r>
    </w:p>
    <w:p w:rsidR="00BD26A5" w:rsidRDefault="00BD26A5" w:rsidP="00BB57B3">
      <w:pPr>
        <w:numPr>
          <w:ilvl w:val="0"/>
          <w:numId w:val="10"/>
        </w:numPr>
        <w:autoSpaceDE w:val="0"/>
        <w:ind w:left="0" w:firstLine="0"/>
        <w:jc w:val="both"/>
        <w:rPr>
          <w:sz w:val="26"/>
          <w:szCs w:val="28"/>
        </w:rPr>
      </w:pPr>
      <w:r>
        <w:rPr>
          <w:sz w:val="26"/>
          <w:szCs w:val="28"/>
        </w:rPr>
        <w:t>формировать позицию гражданина своей страны;</w:t>
      </w:r>
    </w:p>
    <w:p w:rsidR="00BD26A5" w:rsidRDefault="00BD26A5" w:rsidP="00BB57B3">
      <w:pPr>
        <w:numPr>
          <w:ilvl w:val="0"/>
          <w:numId w:val="10"/>
        </w:numPr>
        <w:autoSpaceDE w:val="0"/>
        <w:ind w:left="0" w:firstLine="0"/>
        <w:jc w:val="both"/>
        <w:rPr>
          <w:sz w:val="26"/>
          <w:szCs w:val="28"/>
        </w:rPr>
      </w:pPr>
      <w:r>
        <w:rPr>
          <w:sz w:val="26"/>
          <w:szCs w:val="28"/>
        </w:rPr>
        <w:t xml:space="preserve">создавать условия для принятия конструктивного разрешения конфликтных ситуаций; </w:t>
      </w:r>
    </w:p>
    <w:p w:rsidR="00BD26A5" w:rsidRDefault="00BD26A5" w:rsidP="00BB57B3">
      <w:pPr>
        <w:numPr>
          <w:ilvl w:val="0"/>
          <w:numId w:val="10"/>
        </w:numPr>
        <w:autoSpaceDE w:val="0"/>
        <w:ind w:left="0" w:firstLine="0"/>
        <w:jc w:val="both"/>
        <w:rPr>
          <w:sz w:val="26"/>
          <w:szCs w:val="28"/>
        </w:rPr>
      </w:pPr>
      <w:r>
        <w:rPr>
          <w:sz w:val="26"/>
          <w:szCs w:val="28"/>
        </w:rP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BD26A5" w:rsidRDefault="00BD26A5" w:rsidP="00BB57B3">
      <w:pPr>
        <w:numPr>
          <w:ilvl w:val="0"/>
          <w:numId w:val="10"/>
        </w:numPr>
        <w:autoSpaceDE w:val="0"/>
        <w:ind w:left="0" w:firstLine="0"/>
        <w:jc w:val="both"/>
        <w:rPr>
          <w:sz w:val="26"/>
          <w:szCs w:val="28"/>
        </w:rPr>
      </w:pPr>
      <w:r>
        <w:rPr>
          <w:sz w:val="26"/>
          <w:szCs w:val="28"/>
        </w:rPr>
        <w:t>совершенствовать свои эмоционально-положительные проявления в сюжетно-ролевых играх;</w:t>
      </w:r>
    </w:p>
    <w:p w:rsidR="00BD26A5" w:rsidRDefault="00BD26A5" w:rsidP="00BB57B3">
      <w:pPr>
        <w:numPr>
          <w:ilvl w:val="0"/>
          <w:numId w:val="10"/>
        </w:numPr>
        <w:autoSpaceDE w:val="0"/>
        <w:ind w:left="0" w:firstLine="0"/>
        <w:jc w:val="both"/>
        <w:rPr>
          <w:sz w:val="26"/>
          <w:szCs w:val="28"/>
        </w:rPr>
      </w:pPr>
      <w:r>
        <w:rPr>
          <w:sz w:val="26"/>
          <w:szCs w:val="28"/>
        </w:rPr>
        <w:t>закреплять умение действовать по правилам игры, соблюдая ролевые взаимодействия и взаимоотношения;</w:t>
      </w:r>
    </w:p>
    <w:p w:rsidR="00BD26A5" w:rsidRDefault="00BD26A5" w:rsidP="00BB57B3">
      <w:pPr>
        <w:numPr>
          <w:ilvl w:val="0"/>
          <w:numId w:val="10"/>
        </w:numPr>
        <w:ind w:left="0" w:firstLine="0"/>
        <w:jc w:val="both"/>
        <w:rPr>
          <w:sz w:val="26"/>
          <w:szCs w:val="28"/>
        </w:rPr>
      </w:pPr>
      <w:r>
        <w:rPr>
          <w:sz w:val="26"/>
          <w:szCs w:val="28"/>
        </w:rPr>
        <w:t xml:space="preserve">поощрять участие в сюжетно-ролевых играх, отражая замысел игры, эмоциональные и ситуативно-деловые отношения между сказочными персонажами и героями; </w:t>
      </w:r>
    </w:p>
    <w:p w:rsidR="00BD26A5" w:rsidRDefault="00BD26A5" w:rsidP="00BB57B3">
      <w:pPr>
        <w:numPr>
          <w:ilvl w:val="0"/>
          <w:numId w:val="10"/>
        </w:numPr>
        <w:ind w:left="0" w:firstLine="0"/>
        <w:jc w:val="both"/>
        <w:rPr>
          <w:sz w:val="26"/>
          <w:szCs w:val="28"/>
        </w:rPr>
      </w:pPr>
      <w:r>
        <w:rPr>
          <w:sz w:val="26"/>
          <w:szCs w:val="28"/>
        </w:rPr>
        <w:t xml:space="preserve">отражать </w:t>
      </w:r>
      <w:proofErr w:type="gramStart"/>
      <w:r>
        <w:rPr>
          <w:sz w:val="26"/>
          <w:szCs w:val="28"/>
        </w:rPr>
        <w:t>социальные</w:t>
      </w:r>
      <w:proofErr w:type="gramEnd"/>
      <w:r>
        <w:rPr>
          <w:sz w:val="26"/>
          <w:szCs w:val="28"/>
        </w:rPr>
        <w:t xml:space="preserve"> взаимоотношение между людьми в соответствии с их профессиональной деятельностью.</w:t>
      </w:r>
    </w:p>
    <w:p w:rsidR="00BD26A5" w:rsidRDefault="00BD26A5" w:rsidP="00BD26A5">
      <w:pPr>
        <w:jc w:val="both"/>
        <w:rPr>
          <w:i/>
          <w:sz w:val="26"/>
          <w:szCs w:val="28"/>
        </w:rPr>
      </w:pPr>
      <w:r>
        <w:rPr>
          <w:i/>
          <w:sz w:val="26"/>
          <w:szCs w:val="28"/>
        </w:rPr>
        <w:lastRenderedPageBreak/>
        <w:t xml:space="preserve">Развитие общения и взаимодействия  ребенка с  взрослыми и сверстниками: </w:t>
      </w:r>
    </w:p>
    <w:p w:rsidR="00BD26A5" w:rsidRDefault="00BD26A5" w:rsidP="00BB57B3">
      <w:pPr>
        <w:numPr>
          <w:ilvl w:val="0"/>
          <w:numId w:val="11"/>
        </w:numPr>
        <w:ind w:left="0" w:firstLine="0"/>
        <w:jc w:val="both"/>
        <w:rPr>
          <w:sz w:val="26"/>
          <w:szCs w:val="28"/>
        </w:rPr>
      </w:pPr>
      <w:r>
        <w:rPr>
          <w:sz w:val="26"/>
          <w:szCs w:val="28"/>
        </w:rPr>
        <w:t>обеспечивать взаимодействие с детьми, способствующее их эмоциональному благополучию;</w:t>
      </w:r>
    </w:p>
    <w:p w:rsidR="00BD26A5" w:rsidRDefault="00BD26A5" w:rsidP="00BB57B3">
      <w:pPr>
        <w:numPr>
          <w:ilvl w:val="0"/>
          <w:numId w:val="11"/>
        </w:numPr>
        <w:ind w:left="0" w:firstLine="0"/>
        <w:jc w:val="both"/>
        <w:rPr>
          <w:sz w:val="26"/>
          <w:szCs w:val="28"/>
        </w:rPr>
      </w:pPr>
      <w:r>
        <w:rPr>
          <w:sz w:val="26"/>
          <w:szCs w:val="28"/>
        </w:rPr>
        <w:t>создавать общую атмосферу доброжелательности, принятия каждого, доверия, эмоционального комфорта, тепла и понимания;</w:t>
      </w:r>
    </w:p>
    <w:p w:rsidR="00BD26A5" w:rsidRDefault="00BD26A5" w:rsidP="00BB57B3">
      <w:pPr>
        <w:numPr>
          <w:ilvl w:val="0"/>
          <w:numId w:val="11"/>
        </w:numPr>
        <w:ind w:left="0" w:firstLine="0"/>
        <w:jc w:val="both"/>
        <w:rPr>
          <w:sz w:val="26"/>
          <w:szCs w:val="28"/>
        </w:rPr>
      </w:pPr>
      <w:r>
        <w:rPr>
          <w:sz w:val="26"/>
          <w:szCs w:val="28"/>
        </w:rP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BD26A5" w:rsidRDefault="00BD26A5" w:rsidP="00BB57B3">
      <w:pPr>
        <w:numPr>
          <w:ilvl w:val="0"/>
          <w:numId w:val="11"/>
        </w:numPr>
        <w:ind w:left="0" w:firstLine="0"/>
        <w:jc w:val="both"/>
        <w:rPr>
          <w:sz w:val="26"/>
          <w:szCs w:val="28"/>
        </w:rPr>
      </w:pPr>
      <w:r>
        <w:rPr>
          <w:sz w:val="26"/>
          <w:szCs w:val="28"/>
        </w:rPr>
        <w:t>закладывать групповые традиции, позволяющие учитывать настроения и пожелания детей при планировании жизни группы в течение дня;</w:t>
      </w:r>
    </w:p>
    <w:p w:rsidR="00BD26A5" w:rsidRDefault="00BD26A5" w:rsidP="00BB57B3">
      <w:pPr>
        <w:numPr>
          <w:ilvl w:val="0"/>
          <w:numId w:val="11"/>
        </w:numPr>
        <w:ind w:left="0" w:firstLine="0"/>
        <w:jc w:val="both"/>
        <w:rPr>
          <w:sz w:val="26"/>
          <w:szCs w:val="28"/>
        </w:rPr>
      </w:pPr>
      <w:r>
        <w:rPr>
          <w:sz w:val="26"/>
          <w:szCs w:val="28"/>
        </w:rPr>
        <w:t>создавать условия для общения со старшими и младшими детьми и людьми пожилого возраста;</w:t>
      </w:r>
    </w:p>
    <w:p w:rsidR="00BD26A5" w:rsidRDefault="00BD26A5" w:rsidP="00BB57B3">
      <w:pPr>
        <w:numPr>
          <w:ilvl w:val="0"/>
          <w:numId w:val="11"/>
        </w:numPr>
        <w:ind w:left="0" w:firstLine="0"/>
        <w:jc w:val="both"/>
        <w:rPr>
          <w:sz w:val="26"/>
          <w:szCs w:val="28"/>
        </w:rPr>
      </w:pPr>
      <w:r>
        <w:rPr>
          <w:sz w:val="26"/>
          <w:szCs w:val="28"/>
        </w:rPr>
        <w:t>содействовать становлению социально-ценностных взаимоотношений, доброжелательных и равноправных отношений между сверстниками;</w:t>
      </w:r>
    </w:p>
    <w:p w:rsidR="00BD26A5" w:rsidRDefault="00BD26A5" w:rsidP="00BB57B3">
      <w:pPr>
        <w:numPr>
          <w:ilvl w:val="0"/>
          <w:numId w:val="11"/>
        </w:numPr>
        <w:ind w:left="0" w:firstLine="0"/>
        <w:jc w:val="both"/>
        <w:rPr>
          <w:sz w:val="26"/>
          <w:szCs w:val="28"/>
        </w:rPr>
      </w:pPr>
      <w:r>
        <w:rPr>
          <w:sz w:val="26"/>
          <w:szCs w:val="28"/>
        </w:rPr>
        <w:t>обеспечивать одинаковое отношение ко всем участникам совместной игры, общения;</w:t>
      </w:r>
    </w:p>
    <w:p w:rsidR="00BD26A5" w:rsidRDefault="00BD26A5" w:rsidP="00BB57B3">
      <w:pPr>
        <w:numPr>
          <w:ilvl w:val="0"/>
          <w:numId w:val="11"/>
        </w:numPr>
        <w:ind w:left="0" w:firstLine="0"/>
        <w:jc w:val="both"/>
        <w:rPr>
          <w:sz w:val="26"/>
          <w:szCs w:val="28"/>
        </w:rPr>
      </w:pPr>
      <w:r>
        <w:rPr>
          <w:sz w:val="26"/>
          <w:szCs w:val="28"/>
        </w:rPr>
        <w:t>удовлетворять потребности каждого ребенка во внешних проявлениях, симпатии к нему лично;</w:t>
      </w:r>
    </w:p>
    <w:p w:rsidR="00BD26A5" w:rsidRDefault="00BD26A5" w:rsidP="00BB57B3">
      <w:pPr>
        <w:numPr>
          <w:ilvl w:val="0"/>
          <w:numId w:val="11"/>
        </w:numPr>
        <w:ind w:left="0" w:firstLine="0"/>
        <w:jc w:val="both"/>
        <w:rPr>
          <w:sz w:val="26"/>
          <w:szCs w:val="28"/>
        </w:rPr>
      </w:pPr>
      <w:r>
        <w:rPr>
          <w:sz w:val="26"/>
          <w:szCs w:val="28"/>
        </w:rPr>
        <w:t>предотвращать негативное поведение, обеспечивающее каждому ребенку физическую безопасность со стороны сверстников;</w:t>
      </w:r>
    </w:p>
    <w:p w:rsidR="00BD26A5" w:rsidRDefault="00BD26A5" w:rsidP="00BB57B3">
      <w:pPr>
        <w:numPr>
          <w:ilvl w:val="0"/>
          <w:numId w:val="11"/>
        </w:numPr>
        <w:ind w:left="0" w:firstLine="0"/>
        <w:jc w:val="both"/>
        <w:rPr>
          <w:sz w:val="26"/>
          <w:szCs w:val="28"/>
        </w:rPr>
      </w:pPr>
      <w:r>
        <w:rPr>
          <w:sz w:val="26"/>
          <w:szCs w:val="28"/>
        </w:rPr>
        <w:t>знакомить с нормативными способами разрешения конфликтов;</w:t>
      </w:r>
    </w:p>
    <w:p w:rsidR="00BD26A5" w:rsidRDefault="00BD26A5" w:rsidP="00BB57B3">
      <w:pPr>
        <w:numPr>
          <w:ilvl w:val="0"/>
          <w:numId w:val="11"/>
        </w:numPr>
        <w:ind w:left="0" w:firstLine="0"/>
        <w:jc w:val="both"/>
        <w:rPr>
          <w:sz w:val="26"/>
          <w:szCs w:val="28"/>
        </w:rPr>
      </w:pPr>
      <w:r>
        <w:rPr>
          <w:sz w:val="26"/>
          <w:szCs w:val="28"/>
        </w:rPr>
        <w:t>формировать представления о положительных и отрицательных действиях детей и взрослых и отношения к ним.</w:t>
      </w:r>
    </w:p>
    <w:p w:rsidR="00BD26A5" w:rsidRDefault="00BD26A5" w:rsidP="00BD26A5">
      <w:pPr>
        <w:jc w:val="both"/>
        <w:rPr>
          <w:rStyle w:val="s4"/>
          <w:i/>
        </w:rPr>
      </w:pPr>
      <w:r>
        <w:rPr>
          <w:rStyle w:val="s4"/>
          <w:i/>
          <w:sz w:val="26"/>
          <w:szCs w:val="28"/>
        </w:rPr>
        <w:t xml:space="preserve">Становление самостоятельности, целенаправленности и </w:t>
      </w:r>
      <w:proofErr w:type="spellStart"/>
      <w:r>
        <w:rPr>
          <w:rStyle w:val="s4"/>
          <w:i/>
          <w:sz w:val="26"/>
          <w:szCs w:val="28"/>
        </w:rPr>
        <w:t>саморегуляции</w:t>
      </w:r>
      <w:proofErr w:type="spellEnd"/>
      <w:r>
        <w:rPr>
          <w:rStyle w:val="s4"/>
          <w:i/>
          <w:sz w:val="26"/>
          <w:szCs w:val="28"/>
        </w:rPr>
        <w:t xml:space="preserve"> собственных действий:</w:t>
      </w:r>
    </w:p>
    <w:p w:rsidR="00BD26A5" w:rsidRDefault="00BD26A5" w:rsidP="00BB57B3">
      <w:pPr>
        <w:numPr>
          <w:ilvl w:val="0"/>
          <w:numId w:val="12"/>
        </w:numPr>
        <w:autoSpaceDE w:val="0"/>
        <w:ind w:left="0" w:firstLine="0"/>
        <w:jc w:val="both"/>
      </w:pPr>
      <w:r>
        <w:rPr>
          <w:sz w:val="26"/>
          <w:szCs w:val="28"/>
        </w:rPr>
        <w:t xml:space="preserve">совершенствовать самостоятельность в организации </w:t>
      </w:r>
      <w:proofErr w:type="spellStart"/>
      <w:r>
        <w:rPr>
          <w:sz w:val="26"/>
          <w:szCs w:val="28"/>
        </w:rPr>
        <w:t>досуговой</w:t>
      </w:r>
      <w:proofErr w:type="spellEnd"/>
      <w:r>
        <w:rPr>
          <w:sz w:val="26"/>
          <w:szCs w:val="28"/>
        </w:rPr>
        <w:t xml:space="preserve"> деятельности;</w:t>
      </w:r>
    </w:p>
    <w:p w:rsidR="00BD26A5" w:rsidRDefault="00BD26A5" w:rsidP="00BB57B3">
      <w:pPr>
        <w:numPr>
          <w:ilvl w:val="0"/>
          <w:numId w:val="12"/>
        </w:numPr>
        <w:ind w:left="0" w:firstLine="0"/>
        <w:jc w:val="both"/>
        <w:rPr>
          <w:sz w:val="26"/>
          <w:szCs w:val="28"/>
        </w:rPr>
      </w:pPr>
      <w:r>
        <w:rPr>
          <w:sz w:val="26"/>
          <w:szCs w:val="28"/>
        </w:rPr>
        <w:t xml:space="preserve">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BD26A5" w:rsidRDefault="00BD26A5" w:rsidP="00BD26A5">
      <w:pPr>
        <w:jc w:val="both"/>
        <w:rPr>
          <w:rFonts w:eastAsia="Batang"/>
          <w:i/>
          <w:sz w:val="26"/>
          <w:szCs w:val="28"/>
        </w:rPr>
      </w:pPr>
      <w:r>
        <w:rPr>
          <w:rFonts w:eastAsia="Batang"/>
          <w:i/>
          <w:sz w:val="26"/>
          <w:szCs w:val="28"/>
        </w:rPr>
        <w:t>Формирование основ безопасности в быту, социуме,  природе.</w:t>
      </w:r>
    </w:p>
    <w:p w:rsidR="00BD26A5" w:rsidRDefault="00BD26A5" w:rsidP="00BB57B3">
      <w:pPr>
        <w:numPr>
          <w:ilvl w:val="0"/>
          <w:numId w:val="13"/>
        </w:numPr>
        <w:autoSpaceDE w:val="0"/>
        <w:ind w:left="0" w:firstLine="0"/>
        <w:jc w:val="both"/>
        <w:rPr>
          <w:sz w:val="26"/>
          <w:szCs w:val="28"/>
        </w:rPr>
      </w:pPr>
      <w:r>
        <w:rPr>
          <w:sz w:val="26"/>
          <w:szCs w:val="28"/>
        </w:rPr>
        <w:t>прививать знания основ безопасности;</w:t>
      </w:r>
    </w:p>
    <w:p w:rsidR="00BD26A5" w:rsidRDefault="00BD26A5" w:rsidP="00BB57B3">
      <w:pPr>
        <w:numPr>
          <w:ilvl w:val="0"/>
          <w:numId w:val="13"/>
        </w:numPr>
        <w:autoSpaceDE w:val="0"/>
        <w:ind w:left="0" w:firstLine="0"/>
        <w:jc w:val="both"/>
        <w:rPr>
          <w:sz w:val="26"/>
          <w:szCs w:val="28"/>
        </w:rPr>
      </w:pPr>
      <w:r>
        <w:rPr>
          <w:sz w:val="26"/>
          <w:szCs w:val="28"/>
        </w:rP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BD26A5" w:rsidRDefault="00BD26A5" w:rsidP="00BB57B3">
      <w:pPr>
        <w:numPr>
          <w:ilvl w:val="0"/>
          <w:numId w:val="13"/>
        </w:numPr>
        <w:autoSpaceDE w:val="0"/>
        <w:ind w:left="0" w:firstLine="0"/>
        <w:jc w:val="both"/>
        <w:rPr>
          <w:sz w:val="26"/>
          <w:szCs w:val="28"/>
        </w:rPr>
      </w:pPr>
      <w:r>
        <w:rPr>
          <w:sz w:val="26"/>
          <w:szCs w:val="28"/>
        </w:rPr>
        <w:t>объяснять важность хорошего освещения для сохранения зрения;</w:t>
      </w:r>
    </w:p>
    <w:p w:rsidR="00BD26A5" w:rsidRDefault="00BD26A5" w:rsidP="00BB57B3">
      <w:pPr>
        <w:numPr>
          <w:ilvl w:val="0"/>
          <w:numId w:val="13"/>
        </w:numPr>
        <w:autoSpaceDE w:val="0"/>
        <w:ind w:left="0" w:firstLine="0"/>
        <w:jc w:val="both"/>
        <w:rPr>
          <w:sz w:val="26"/>
          <w:szCs w:val="28"/>
        </w:rPr>
      </w:pPr>
      <w:r>
        <w:rPr>
          <w:sz w:val="26"/>
          <w:szCs w:val="28"/>
        </w:rPr>
        <w:t>приучать к соблюдению осторожности при встрече с незнакомыми животными;</w:t>
      </w:r>
    </w:p>
    <w:p w:rsidR="00BD26A5" w:rsidRDefault="00BD26A5" w:rsidP="00BB57B3">
      <w:pPr>
        <w:numPr>
          <w:ilvl w:val="0"/>
          <w:numId w:val="13"/>
        </w:numPr>
        <w:autoSpaceDE w:val="0"/>
        <w:ind w:left="0" w:firstLine="0"/>
        <w:jc w:val="both"/>
        <w:rPr>
          <w:sz w:val="26"/>
          <w:szCs w:val="28"/>
        </w:rPr>
      </w:pPr>
      <w:r>
        <w:rPr>
          <w:sz w:val="26"/>
          <w:szCs w:val="28"/>
        </w:rPr>
        <w:t>предупреждать об опасности приема лекарственных препаратов, и свойствах ядовитых растений, игр с огнем, аэрозольными баллончиками;</w:t>
      </w:r>
    </w:p>
    <w:p w:rsidR="00BD26A5" w:rsidRDefault="00BD26A5" w:rsidP="00BB57B3">
      <w:pPr>
        <w:numPr>
          <w:ilvl w:val="0"/>
          <w:numId w:val="13"/>
        </w:numPr>
        <w:autoSpaceDE w:val="0"/>
        <w:ind w:left="0" w:firstLine="0"/>
        <w:jc w:val="both"/>
        <w:rPr>
          <w:sz w:val="26"/>
          <w:szCs w:val="28"/>
        </w:rPr>
      </w:pPr>
      <w:r>
        <w:rPr>
          <w:sz w:val="26"/>
          <w:szCs w:val="28"/>
        </w:rPr>
        <w:t>обогащать представления детей об опасных для человека и окружающего мира природы ситуациях и знакомить со способами поведения в них;</w:t>
      </w:r>
    </w:p>
    <w:p w:rsidR="00BD26A5" w:rsidRDefault="00BD26A5" w:rsidP="00BB57B3">
      <w:pPr>
        <w:numPr>
          <w:ilvl w:val="0"/>
          <w:numId w:val="13"/>
        </w:numPr>
        <w:autoSpaceDE w:val="0"/>
        <w:ind w:left="0" w:firstLine="0"/>
        <w:jc w:val="both"/>
        <w:rPr>
          <w:sz w:val="26"/>
          <w:szCs w:val="28"/>
        </w:rPr>
      </w:pPr>
      <w:r>
        <w:rPr>
          <w:sz w:val="26"/>
          <w:szCs w:val="28"/>
        </w:rPr>
        <w:lastRenderedPageBreak/>
        <w:t>добиваться выполнения правил дорожного движения.</w:t>
      </w:r>
    </w:p>
    <w:p w:rsidR="00BD26A5" w:rsidRDefault="00BD26A5" w:rsidP="00BD26A5">
      <w:pPr>
        <w:jc w:val="both"/>
        <w:rPr>
          <w:b/>
          <w:sz w:val="26"/>
          <w:szCs w:val="28"/>
        </w:rPr>
      </w:pPr>
      <w:r>
        <w:rPr>
          <w:b/>
          <w:sz w:val="26"/>
          <w:szCs w:val="28"/>
        </w:rPr>
        <w:t>Познавательное развитие</w:t>
      </w:r>
    </w:p>
    <w:p w:rsidR="00BD26A5" w:rsidRDefault="00BD26A5" w:rsidP="00BD26A5">
      <w:pPr>
        <w:jc w:val="both"/>
        <w:rPr>
          <w:i/>
          <w:sz w:val="26"/>
          <w:szCs w:val="28"/>
        </w:rPr>
      </w:pPr>
      <w:r>
        <w:rPr>
          <w:i/>
          <w:sz w:val="26"/>
          <w:szCs w:val="28"/>
        </w:rPr>
        <w:t xml:space="preserve">Развитие любознательности и познавательной мотивации: </w:t>
      </w:r>
    </w:p>
    <w:p w:rsidR="00BD26A5" w:rsidRDefault="00BD26A5" w:rsidP="00BB57B3">
      <w:pPr>
        <w:numPr>
          <w:ilvl w:val="0"/>
          <w:numId w:val="14"/>
        </w:numPr>
        <w:ind w:left="0" w:firstLine="0"/>
        <w:jc w:val="both"/>
        <w:rPr>
          <w:sz w:val="26"/>
          <w:szCs w:val="28"/>
        </w:rPr>
      </w:pPr>
      <w:r>
        <w:rPr>
          <w:sz w:val="26"/>
          <w:szCs w:val="28"/>
        </w:rPr>
        <w:t xml:space="preserve">развивать умение детей наблюдать и анализировать различные явления и события, сопоставлять их, обобщать. </w:t>
      </w:r>
    </w:p>
    <w:p w:rsidR="00BD26A5" w:rsidRDefault="00BD26A5" w:rsidP="00BD26A5">
      <w:pPr>
        <w:jc w:val="both"/>
        <w:rPr>
          <w:i/>
          <w:sz w:val="26"/>
          <w:szCs w:val="28"/>
        </w:rPr>
      </w:pPr>
      <w:r>
        <w:rPr>
          <w:i/>
          <w:sz w:val="26"/>
          <w:szCs w:val="28"/>
        </w:rPr>
        <w:t xml:space="preserve">Формирование познавательных действий, становление сознания: </w:t>
      </w:r>
    </w:p>
    <w:p w:rsidR="00BD26A5" w:rsidRDefault="00BD26A5" w:rsidP="00BB57B3">
      <w:pPr>
        <w:numPr>
          <w:ilvl w:val="0"/>
          <w:numId w:val="14"/>
        </w:numPr>
        <w:ind w:left="0" w:firstLine="0"/>
        <w:jc w:val="both"/>
        <w:rPr>
          <w:sz w:val="26"/>
          <w:szCs w:val="28"/>
        </w:rPr>
      </w:pPr>
      <w:r>
        <w:rPr>
          <w:sz w:val="26"/>
          <w:szCs w:val="28"/>
        </w:rPr>
        <w:t>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BD26A5" w:rsidRDefault="00BD26A5" w:rsidP="00BB57B3">
      <w:pPr>
        <w:numPr>
          <w:ilvl w:val="0"/>
          <w:numId w:val="14"/>
        </w:numPr>
        <w:ind w:left="0" w:firstLine="0"/>
        <w:jc w:val="both"/>
        <w:rPr>
          <w:sz w:val="26"/>
          <w:szCs w:val="28"/>
        </w:rPr>
      </w:pPr>
      <w:r>
        <w:rPr>
          <w:sz w:val="26"/>
          <w:szCs w:val="28"/>
        </w:rPr>
        <w:t>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BD26A5" w:rsidRDefault="00BD26A5" w:rsidP="00BB57B3">
      <w:pPr>
        <w:numPr>
          <w:ilvl w:val="0"/>
          <w:numId w:val="14"/>
        </w:numPr>
        <w:ind w:left="0" w:firstLine="0"/>
        <w:jc w:val="both"/>
        <w:rPr>
          <w:sz w:val="26"/>
          <w:szCs w:val="28"/>
        </w:rPr>
      </w:pPr>
      <w:r>
        <w:rPr>
          <w:sz w:val="26"/>
          <w:szCs w:val="28"/>
        </w:rPr>
        <w:t>целенаправленно развивать познавательные процессы посредством специальных дидактических игр и упражнений.</w:t>
      </w:r>
    </w:p>
    <w:p w:rsidR="00BD26A5" w:rsidRDefault="00BD26A5" w:rsidP="00BD26A5">
      <w:pPr>
        <w:jc w:val="both"/>
        <w:rPr>
          <w:i/>
          <w:sz w:val="26"/>
          <w:szCs w:val="28"/>
        </w:rPr>
      </w:pPr>
      <w:r>
        <w:rPr>
          <w:i/>
          <w:sz w:val="26"/>
          <w:szCs w:val="28"/>
        </w:rPr>
        <w:t xml:space="preserve">Развитие воображения и творческой активности: </w:t>
      </w:r>
    </w:p>
    <w:p w:rsidR="00BD26A5" w:rsidRDefault="00BD26A5" w:rsidP="00BB57B3">
      <w:pPr>
        <w:numPr>
          <w:ilvl w:val="0"/>
          <w:numId w:val="15"/>
        </w:numPr>
        <w:ind w:left="0" w:firstLine="0"/>
        <w:jc w:val="both"/>
        <w:rPr>
          <w:sz w:val="26"/>
          <w:szCs w:val="28"/>
        </w:rPr>
      </w:pPr>
      <w:r>
        <w:rPr>
          <w:sz w:val="26"/>
          <w:szCs w:val="28"/>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BD26A5" w:rsidRDefault="00BD26A5" w:rsidP="00BB57B3">
      <w:pPr>
        <w:numPr>
          <w:ilvl w:val="0"/>
          <w:numId w:val="15"/>
        </w:numPr>
        <w:ind w:left="0" w:firstLine="0"/>
        <w:jc w:val="both"/>
        <w:rPr>
          <w:sz w:val="26"/>
          <w:szCs w:val="28"/>
        </w:rPr>
      </w:pPr>
      <w:r>
        <w:rPr>
          <w:sz w:val="26"/>
          <w:szCs w:val="28"/>
        </w:rPr>
        <w:t>формировать познавательные отношения к источникам информации и начать приобщать к ним;</w:t>
      </w:r>
    </w:p>
    <w:p w:rsidR="00BD26A5" w:rsidRDefault="00BD26A5" w:rsidP="00BB57B3">
      <w:pPr>
        <w:numPr>
          <w:ilvl w:val="0"/>
          <w:numId w:val="15"/>
        </w:numPr>
        <w:ind w:left="0" w:firstLine="0"/>
        <w:jc w:val="both"/>
        <w:rPr>
          <w:sz w:val="26"/>
          <w:szCs w:val="28"/>
        </w:rPr>
      </w:pPr>
      <w:r>
        <w:rPr>
          <w:sz w:val="26"/>
          <w:szCs w:val="28"/>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BD26A5" w:rsidRDefault="00BD26A5" w:rsidP="00BD26A5">
      <w:pPr>
        <w:jc w:val="both"/>
        <w:rPr>
          <w:i/>
          <w:sz w:val="26"/>
          <w:szCs w:val="28"/>
        </w:rPr>
      </w:pPr>
      <w:proofErr w:type="gramStart"/>
      <w:r>
        <w:rPr>
          <w:i/>
          <w:sz w:val="26"/>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BD26A5" w:rsidRDefault="00BD26A5" w:rsidP="00BB57B3">
      <w:pPr>
        <w:numPr>
          <w:ilvl w:val="0"/>
          <w:numId w:val="16"/>
        </w:numPr>
        <w:ind w:left="0" w:firstLine="0"/>
        <w:jc w:val="both"/>
        <w:rPr>
          <w:sz w:val="26"/>
          <w:szCs w:val="28"/>
        </w:rPr>
      </w:pPr>
      <w:r>
        <w:rPr>
          <w:sz w:val="26"/>
          <w:szCs w:val="28"/>
        </w:rPr>
        <w:t>формировать позитивное отношение к миру на основе эмоционально-чувственного опыта;</w:t>
      </w:r>
    </w:p>
    <w:p w:rsidR="00BD26A5" w:rsidRDefault="00BD26A5" w:rsidP="00BB57B3">
      <w:pPr>
        <w:numPr>
          <w:ilvl w:val="0"/>
          <w:numId w:val="16"/>
        </w:numPr>
        <w:shd w:val="clear" w:color="auto" w:fill="FFFFFF"/>
        <w:autoSpaceDE w:val="0"/>
        <w:ind w:left="0" w:firstLine="0"/>
        <w:jc w:val="both"/>
        <w:rPr>
          <w:sz w:val="26"/>
          <w:szCs w:val="28"/>
        </w:rPr>
      </w:pPr>
      <w:proofErr w:type="gramStart"/>
      <w:r>
        <w:rPr>
          <w:spacing w:val="-1"/>
          <w:sz w:val="26"/>
          <w:szCs w:val="28"/>
        </w:rPr>
        <w:t>совершенствовать общие и частные представления о предметах ближнего и дальнего окружения и их свойствах:</w:t>
      </w:r>
      <w:r>
        <w:rPr>
          <w:sz w:val="26"/>
          <w:szCs w:val="28"/>
        </w:rPr>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BD26A5" w:rsidRDefault="00BD26A5" w:rsidP="00BB57B3">
      <w:pPr>
        <w:numPr>
          <w:ilvl w:val="0"/>
          <w:numId w:val="16"/>
        </w:numPr>
        <w:autoSpaceDE w:val="0"/>
        <w:ind w:left="0" w:firstLine="0"/>
        <w:jc w:val="both"/>
        <w:rPr>
          <w:spacing w:val="-1"/>
          <w:sz w:val="26"/>
          <w:szCs w:val="28"/>
        </w:rPr>
      </w:pPr>
      <w:r>
        <w:rPr>
          <w:spacing w:val="-1"/>
          <w:sz w:val="26"/>
          <w:szCs w:val="28"/>
        </w:rPr>
        <w:t>актуализировать</w:t>
      </w:r>
      <w:r>
        <w:rPr>
          <w:sz w:val="26"/>
          <w:szCs w:val="28"/>
        </w:rPr>
        <w:t xml:space="preserve"> представления о сенсорных эталонах, р</w:t>
      </w:r>
      <w:r>
        <w:rPr>
          <w:spacing w:val="-1"/>
          <w:sz w:val="26"/>
          <w:szCs w:val="28"/>
        </w:rPr>
        <w:t>азвивать способность предвидеть (прогнозировать) изменения свой</w:t>
      </w:r>
      <w:proofErr w:type="gramStart"/>
      <w:r>
        <w:rPr>
          <w:spacing w:val="-1"/>
          <w:sz w:val="26"/>
          <w:szCs w:val="28"/>
        </w:rPr>
        <w:t>ств пр</w:t>
      </w:r>
      <w:proofErr w:type="gramEnd"/>
      <w:r>
        <w:rPr>
          <w:spacing w:val="-1"/>
          <w:sz w:val="26"/>
          <w:szCs w:val="28"/>
        </w:rPr>
        <w:t xml:space="preserve">едметов под воздействием различных факторов и причинно-следственных связей, </w:t>
      </w:r>
    </w:p>
    <w:p w:rsidR="00BD26A5" w:rsidRDefault="00BD26A5" w:rsidP="00BB57B3">
      <w:pPr>
        <w:numPr>
          <w:ilvl w:val="0"/>
          <w:numId w:val="16"/>
        </w:numPr>
        <w:autoSpaceDE w:val="0"/>
        <w:ind w:left="0" w:firstLine="0"/>
        <w:jc w:val="both"/>
        <w:rPr>
          <w:sz w:val="26"/>
          <w:szCs w:val="28"/>
        </w:rPr>
      </w:pPr>
      <w:r>
        <w:rPr>
          <w:sz w:val="26"/>
          <w:szCs w:val="28"/>
        </w:rPr>
        <w:t xml:space="preserve">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BD26A5" w:rsidRDefault="00BD26A5" w:rsidP="00BB57B3">
      <w:pPr>
        <w:numPr>
          <w:ilvl w:val="0"/>
          <w:numId w:val="16"/>
        </w:numPr>
        <w:autoSpaceDE w:val="0"/>
        <w:ind w:left="0" w:firstLine="0"/>
        <w:jc w:val="both"/>
        <w:rPr>
          <w:spacing w:val="-1"/>
          <w:sz w:val="26"/>
          <w:szCs w:val="28"/>
        </w:rPr>
      </w:pPr>
      <w:r>
        <w:rPr>
          <w:spacing w:val="-1"/>
          <w:sz w:val="26"/>
          <w:szCs w:val="28"/>
        </w:rPr>
        <w:t>развивать потребность в использовании  различных способов обследования в познании окружающего;</w:t>
      </w:r>
    </w:p>
    <w:p w:rsidR="00BD26A5" w:rsidRDefault="00BD26A5" w:rsidP="00BB57B3">
      <w:pPr>
        <w:numPr>
          <w:ilvl w:val="0"/>
          <w:numId w:val="16"/>
        </w:numPr>
        <w:autoSpaceDE w:val="0"/>
        <w:ind w:left="0" w:firstLine="0"/>
        <w:jc w:val="both"/>
        <w:rPr>
          <w:spacing w:val="-1"/>
          <w:sz w:val="26"/>
          <w:szCs w:val="28"/>
        </w:rPr>
      </w:pPr>
      <w:r>
        <w:rPr>
          <w:spacing w:val="-1"/>
          <w:sz w:val="26"/>
          <w:szCs w:val="28"/>
        </w:rPr>
        <w:t xml:space="preserve"> содействовать процессу осознания детьми своего «Я», отделять себя от окружающих предметов, действий с  ними и других людей;</w:t>
      </w:r>
    </w:p>
    <w:p w:rsidR="00BD26A5" w:rsidRDefault="00BD26A5" w:rsidP="00BB57B3">
      <w:pPr>
        <w:numPr>
          <w:ilvl w:val="0"/>
          <w:numId w:val="16"/>
        </w:numPr>
        <w:autoSpaceDE w:val="0"/>
        <w:ind w:left="0" w:firstLine="0"/>
        <w:jc w:val="both"/>
        <w:rPr>
          <w:spacing w:val="-1"/>
          <w:sz w:val="26"/>
          <w:szCs w:val="28"/>
        </w:rPr>
      </w:pPr>
      <w:r>
        <w:rPr>
          <w:spacing w:val="-1"/>
          <w:sz w:val="26"/>
          <w:szCs w:val="28"/>
        </w:rPr>
        <w:t>содействовать формированию способности самопознанию на основе широкого использования художественной деятельности;</w:t>
      </w:r>
    </w:p>
    <w:p w:rsidR="00BD26A5" w:rsidRDefault="00BD26A5" w:rsidP="00BB57B3">
      <w:pPr>
        <w:numPr>
          <w:ilvl w:val="0"/>
          <w:numId w:val="16"/>
        </w:numPr>
        <w:autoSpaceDE w:val="0"/>
        <w:ind w:left="0" w:firstLine="0"/>
        <w:jc w:val="both"/>
        <w:rPr>
          <w:spacing w:val="-1"/>
          <w:sz w:val="26"/>
          <w:szCs w:val="28"/>
        </w:rPr>
      </w:pPr>
      <w:r>
        <w:rPr>
          <w:spacing w:val="-1"/>
          <w:sz w:val="26"/>
          <w:szCs w:val="28"/>
        </w:rPr>
        <w:lastRenderedPageBreak/>
        <w:t>развивать представления детей о себе в будущем, используя фантазирование;</w:t>
      </w:r>
    </w:p>
    <w:p w:rsidR="00BD26A5" w:rsidRDefault="00BD26A5" w:rsidP="00BB57B3">
      <w:pPr>
        <w:numPr>
          <w:ilvl w:val="0"/>
          <w:numId w:val="16"/>
        </w:numPr>
        <w:ind w:left="0" w:firstLine="0"/>
        <w:jc w:val="both"/>
        <w:rPr>
          <w:spacing w:val="-1"/>
          <w:sz w:val="26"/>
          <w:szCs w:val="28"/>
        </w:rPr>
      </w:pPr>
      <w:r>
        <w:rPr>
          <w:spacing w:val="-1"/>
          <w:sz w:val="26"/>
          <w:szCs w:val="28"/>
        </w:rPr>
        <w:t>развивать способность определять основание для классификации, классифицировать предметы по заданному основанию</w:t>
      </w:r>
    </w:p>
    <w:p w:rsidR="00BD26A5" w:rsidRDefault="00BD26A5" w:rsidP="00BD26A5">
      <w:pPr>
        <w:jc w:val="both"/>
        <w:rPr>
          <w:i/>
          <w:sz w:val="26"/>
          <w:szCs w:val="28"/>
        </w:rPr>
      </w:pPr>
      <w:r>
        <w:rPr>
          <w:i/>
          <w:sz w:val="26"/>
          <w:szCs w:val="28"/>
        </w:rPr>
        <w:t>Планета Земля в общем доме людей, об особенностях её природы, многообразии стран и народов мира:</w:t>
      </w:r>
    </w:p>
    <w:p w:rsidR="00BD26A5" w:rsidRDefault="00BD26A5" w:rsidP="00BB57B3">
      <w:pPr>
        <w:numPr>
          <w:ilvl w:val="0"/>
          <w:numId w:val="17"/>
        </w:numPr>
        <w:ind w:left="0" w:firstLine="0"/>
        <w:jc w:val="both"/>
        <w:rPr>
          <w:sz w:val="26"/>
          <w:szCs w:val="28"/>
        </w:rPr>
      </w:pPr>
      <w:r>
        <w:rPr>
          <w:sz w:val="26"/>
          <w:szCs w:val="28"/>
        </w:rPr>
        <w:t>формировать представление о взаимоотношениях природы и человека, доступное детям постижение системы «Человек - природная среда»;</w:t>
      </w:r>
    </w:p>
    <w:p w:rsidR="00BD26A5" w:rsidRDefault="00BD26A5" w:rsidP="00BB57B3">
      <w:pPr>
        <w:numPr>
          <w:ilvl w:val="0"/>
          <w:numId w:val="17"/>
        </w:numPr>
        <w:ind w:left="0" w:firstLine="0"/>
        <w:jc w:val="both"/>
        <w:rPr>
          <w:sz w:val="26"/>
          <w:szCs w:val="28"/>
        </w:rPr>
      </w:pPr>
      <w:r>
        <w:rPr>
          <w:sz w:val="26"/>
          <w:szCs w:val="28"/>
        </w:rPr>
        <w:t>способствовать развитию ответственного бережного отношения к природе;</w:t>
      </w:r>
    </w:p>
    <w:p w:rsidR="00BD26A5" w:rsidRDefault="00BD26A5" w:rsidP="00BB57B3">
      <w:pPr>
        <w:numPr>
          <w:ilvl w:val="0"/>
          <w:numId w:val="17"/>
        </w:numPr>
        <w:ind w:left="0" w:firstLine="0"/>
        <w:jc w:val="both"/>
        <w:rPr>
          <w:sz w:val="26"/>
          <w:szCs w:val="28"/>
        </w:rPr>
      </w:pPr>
      <w:r>
        <w:rPr>
          <w:sz w:val="26"/>
          <w:szCs w:val="28"/>
        </w:rPr>
        <w:t>развивать чувство ответственности за свои поступки по отношению к  представителям живой природы.</w:t>
      </w:r>
    </w:p>
    <w:p w:rsidR="00BD26A5" w:rsidRDefault="00BD26A5" w:rsidP="00BD26A5">
      <w:pPr>
        <w:jc w:val="both"/>
        <w:rPr>
          <w:b/>
          <w:sz w:val="26"/>
          <w:szCs w:val="28"/>
        </w:rPr>
      </w:pPr>
      <w:r>
        <w:rPr>
          <w:b/>
          <w:sz w:val="26"/>
          <w:szCs w:val="28"/>
        </w:rPr>
        <w:t>Речевое развитие</w:t>
      </w:r>
    </w:p>
    <w:p w:rsidR="00BD26A5" w:rsidRDefault="00BD26A5" w:rsidP="00BD26A5">
      <w:pPr>
        <w:jc w:val="both"/>
        <w:rPr>
          <w:i/>
          <w:sz w:val="26"/>
          <w:szCs w:val="28"/>
        </w:rPr>
      </w:pPr>
      <w:r>
        <w:rPr>
          <w:i/>
          <w:sz w:val="26"/>
          <w:szCs w:val="28"/>
        </w:rPr>
        <w:t xml:space="preserve">Владение речью как средством общения: </w:t>
      </w:r>
    </w:p>
    <w:p w:rsidR="00BD26A5" w:rsidRDefault="00BD26A5" w:rsidP="00BB57B3">
      <w:pPr>
        <w:numPr>
          <w:ilvl w:val="0"/>
          <w:numId w:val="18"/>
        </w:numPr>
        <w:ind w:left="0" w:firstLine="0"/>
        <w:jc w:val="both"/>
        <w:rPr>
          <w:sz w:val="26"/>
          <w:szCs w:val="28"/>
        </w:rPr>
      </w:pPr>
      <w:r>
        <w:rPr>
          <w:sz w:val="26"/>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BD26A5" w:rsidRDefault="00BD26A5" w:rsidP="00BB57B3">
      <w:pPr>
        <w:numPr>
          <w:ilvl w:val="0"/>
          <w:numId w:val="18"/>
        </w:numPr>
        <w:ind w:left="0" w:firstLine="0"/>
        <w:jc w:val="both"/>
        <w:rPr>
          <w:sz w:val="26"/>
          <w:szCs w:val="28"/>
        </w:rPr>
      </w:pPr>
      <w:r>
        <w:rPr>
          <w:sz w:val="26"/>
          <w:szCs w:val="28"/>
        </w:rPr>
        <w:t>вводить в речь детей новые слова и понятия, используя информацию из прочитанных произведений художественной литературы.</w:t>
      </w:r>
    </w:p>
    <w:p w:rsidR="00BD26A5" w:rsidRDefault="00BD26A5" w:rsidP="00BD26A5">
      <w:pPr>
        <w:jc w:val="both"/>
        <w:rPr>
          <w:i/>
          <w:sz w:val="26"/>
          <w:szCs w:val="28"/>
        </w:rPr>
      </w:pPr>
      <w:r>
        <w:rPr>
          <w:i/>
          <w:sz w:val="26"/>
          <w:szCs w:val="28"/>
        </w:rPr>
        <w:t xml:space="preserve">Обогащение активного словаря: </w:t>
      </w:r>
    </w:p>
    <w:p w:rsidR="00BD26A5" w:rsidRDefault="00BD26A5" w:rsidP="00BB57B3">
      <w:pPr>
        <w:numPr>
          <w:ilvl w:val="0"/>
          <w:numId w:val="19"/>
        </w:numPr>
        <w:ind w:left="0" w:firstLine="0"/>
        <w:jc w:val="both"/>
        <w:rPr>
          <w:sz w:val="26"/>
          <w:szCs w:val="28"/>
        </w:rPr>
      </w:pPr>
      <w:r>
        <w:rPr>
          <w:sz w:val="26"/>
          <w:szCs w:val="28"/>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BD26A5" w:rsidRDefault="00BD26A5" w:rsidP="00BB57B3">
      <w:pPr>
        <w:numPr>
          <w:ilvl w:val="0"/>
          <w:numId w:val="19"/>
        </w:numPr>
        <w:ind w:left="0" w:firstLine="0"/>
        <w:jc w:val="both"/>
        <w:rPr>
          <w:sz w:val="26"/>
          <w:szCs w:val="28"/>
        </w:rPr>
      </w:pPr>
      <w:r>
        <w:rPr>
          <w:sz w:val="26"/>
          <w:szCs w:val="28"/>
        </w:rPr>
        <w:t>обогащать словарь детей на основе ознакомления с предметами и явлениями окружающей действительности;</w:t>
      </w:r>
    </w:p>
    <w:p w:rsidR="00BD26A5" w:rsidRDefault="00BD26A5" w:rsidP="00BB57B3">
      <w:pPr>
        <w:numPr>
          <w:ilvl w:val="0"/>
          <w:numId w:val="19"/>
        </w:numPr>
        <w:ind w:left="0" w:firstLine="0"/>
        <w:jc w:val="both"/>
        <w:rPr>
          <w:sz w:val="26"/>
          <w:szCs w:val="28"/>
        </w:rPr>
      </w:pPr>
      <w:r>
        <w:rPr>
          <w:sz w:val="26"/>
          <w:szCs w:val="28"/>
        </w:rPr>
        <w:t>побуждать использовать  в своей речи, обобщающие и родовые понятия;</w:t>
      </w:r>
    </w:p>
    <w:p w:rsidR="00BD26A5" w:rsidRDefault="00BD26A5" w:rsidP="00BB57B3">
      <w:pPr>
        <w:numPr>
          <w:ilvl w:val="0"/>
          <w:numId w:val="19"/>
        </w:numPr>
        <w:ind w:left="0" w:firstLine="0"/>
        <w:jc w:val="both"/>
        <w:rPr>
          <w:sz w:val="26"/>
          <w:szCs w:val="28"/>
        </w:rPr>
      </w:pPr>
      <w:r>
        <w:rPr>
          <w:sz w:val="26"/>
          <w:szCs w:val="28"/>
        </w:rPr>
        <w:t>расширять и активизировать словарь через синонимы и антонимы (существительные, глаголы, прилагательные);</w:t>
      </w:r>
    </w:p>
    <w:p w:rsidR="00BD26A5" w:rsidRDefault="00BD26A5" w:rsidP="00BB57B3">
      <w:pPr>
        <w:numPr>
          <w:ilvl w:val="0"/>
          <w:numId w:val="19"/>
        </w:numPr>
        <w:ind w:left="0" w:firstLine="0"/>
        <w:jc w:val="both"/>
        <w:rPr>
          <w:sz w:val="26"/>
          <w:szCs w:val="28"/>
        </w:rPr>
      </w:pPr>
      <w:r>
        <w:rPr>
          <w:sz w:val="26"/>
          <w:szCs w:val="28"/>
        </w:rPr>
        <w:t>активизировать словарь прилагательных и глаголов через синонимы и антонимы;</w:t>
      </w:r>
    </w:p>
    <w:p w:rsidR="00BD26A5" w:rsidRDefault="00BD26A5" w:rsidP="00BB57B3">
      <w:pPr>
        <w:numPr>
          <w:ilvl w:val="0"/>
          <w:numId w:val="19"/>
        </w:numPr>
        <w:ind w:left="0" w:firstLine="0"/>
        <w:jc w:val="both"/>
        <w:rPr>
          <w:sz w:val="26"/>
          <w:szCs w:val="28"/>
        </w:rPr>
      </w:pPr>
      <w:r>
        <w:rPr>
          <w:sz w:val="26"/>
          <w:szCs w:val="28"/>
        </w:rPr>
        <w:t>поощрять стремление детей подбирать слова-синонимы для более точного выражения смысла и эмоциональной окраски высказывания;</w:t>
      </w:r>
    </w:p>
    <w:p w:rsidR="00BD26A5" w:rsidRDefault="00BD26A5" w:rsidP="00BB57B3">
      <w:pPr>
        <w:numPr>
          <w:ilvl w:val="0"/>
          <w:numId w:val="19"/>
        </w:numPr>
        <w:ind w:left="0" w:firstLine="0"/>
        <w:jc w:val="both"/>
        <w:rPr>
          <w:sz w:val="26"/>
          <w:szCs w:val="28"/>
        </w:rPr>
      </w:pPr>
      <w:r>
        <w:rPr>
          <w:sz w:val="26"/>
          <w:szCs w:val="28"/>
        </w:rPr>
        <w:t>объяснять и использовать переносное значение слов и побуждать использовать в своей речи для более точного и образного выражения мысли;</w:t>
      </w:r>
    </w:p>
    <w:p w:rsidR="00BD26A5" w:rsidRDefault="00BD26A5" w:rsidP="00BB57B3">
      <w:pPr>
        <w:numPr>
          <w:ilvl w:val="0"/>
          <w:numId w:val="19"/>
        </w:numPr>
        <w:ind w:left="0" w:firstLine="0"/>
        <w:jc w:val="both"/>
        <w:rPr>
          <w:sz w:val="26"/>
          <w:szCs w:val="28"/>
        </w:rPr>
      </w:pPr>
      <w:r>
        <w:rPr>
          <w:sz w:val="26"/>
          <w:szCs w:val="28"/>
        </w:rPr>
        <w:t>знакомить с многозначными словами и словами-омонимами и с фразеологическими оборотами</w:t>
      </w:r>
    </w:p>
    <w:p w:rsidR="00BD26A5" w:rsidRDefault="00BD26A5" w:rsidP="00BD26A5">
      <w:pPr>
        <w:jc w:val="both"/>
        <w:rPr>
          <w:sz w:val="26"/>
          <w:szCs w:val="28"/>
        </w:rPr>
      </w:pPr>
      <w:r>
        <w:rPr>
          <w:i/>
          <w:sz w:val="26"/>
          <w:szCs w:val="28"/>
        </w:rPr>
        <w:t>Развитие связной, грамматически правильной диалогической и монологической речи:</w:t>
      </w:r>
      <w:r>
        <w:rPr>
          <w:sz w:val="26"/>
          <w:szCs w:val="28"/>
        </w:rPr>
        <w:t xml:space="preserve"> </w:t>
      </w:r>
    </w:p>
    <w:p w:rsidR="00BD26A5" w:rsidRDefault="00BD26A5" w:rsidP="00BB57B3">
      <w:pPr>
        <w:numPr>
          <w:ilvl w:val="0"/>
          <w:numId w:val="20"/>
        </w:numPr>
        <w:ind w:left="0" w:firstLine="0"/>
        <w:jc w:val="both"/>
        <w:rPr>
          <w:sz w:val="26"/>
          <w:szCs w:val="28"/>
        </w:rPr>
      </w:pPr>
      <w:r>
        <w:rPr>
          <w:sz w:val="26"/>
          <w:szCs w:val="28"/>
        </w:rPr>
        <w:t>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BD26A5" w:rsidRDefault="00BD26A5" w:rsidP="00BB57B3">
      <w:pPr>
        <w:numPr>
          <w:ilvl w:val="0"/>
          <w:numId w:val="20"/>
        </w:numPr>
        <w:ind w:left="0" w:firstLine="0"/>
        <w:jc w:val="both"/>
        <w:rPr>
          <w:sz w:val="26"/>
          <w:szCs w:val="28"/>
        </w:rPr>
      </w:pPr>
      <w:r>
        <w:rPr>
          <w:sz w:val="26"/>
          <w:szCs w:val="28"/>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BD26A5" w:rsidRDefault="00BD26A5" w:rsidP="00BB57B3">
      <w:pPr>
        <w:numPr>
          <w:ilvl w:val="0"/>
          <w:numId w:val="20"/>
        </w:numPr>
        <w:ind w:left="0" w:firstLine="0"/>
        <w:jc w:val="both"/>
        <w:rPr>
          <w:sz w:val="26"/>
          <w:szCs w:val="28"/>
        </w:rPr>
      </w:pPr>
      <w:proofErr w:type="gramStart"/>
      <w:r>
        <w:rPr>
          <w:sz w:val="26"/>
          <w:szCs w:val="28"/>
        </w:rPr>
        <w:lastRenderedPageBreak/>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BD26A5" w:rsidRDefault="00BD26A5" w:rsidP="00BB57B3">
      <w:pPr>
        <w:numPr>
          <w:ilvl w:val="0"/>
          <w:numId w:val="20"/>
        </w:numPr>
        <w:ind w:left="0" w:firstLine="0"/>
        <w:jc w:val="both"/>
        <w:rPr>
          <w:sz w:val="26"/>
          <w:szCs w:val="28"/>
        </w:rPr>
      </w:pPr>
      <w:r>
        <w:rPr>
          <w:sz w:val="26"/>
          <w:szCs w:val="28"/>
        </w:rPr>
        <w:t xml:space="preserve">упражнять в словообразовании  при помощи суффиксов (- </w:t>
      </w:r>
      <w:proofErr w:type="spellStart"/>
      <w:r>
        <w:rPr>
          <w:sz w:val="26"/>
          <w:szCs w:val="28"/>
        </w:rPr>
        <w:t>ищ</w:t>
      </w:r>
      <w:proofErr w:type="spellEnd"/>
      <w:r>
        <w:rPr>
          <w:sz w:val="26"/>
          <w:szCs w:val="28"/>
        </w:rPr>
        <w:t xml:space="preserve">, </w:t>
      </w:r>
      <w:proofErr w:type="gramStart"/>
      <w:r>
        <w:rPr>
          <w:sz w:val="26"/>
          <w:szCs w:val="28"/>
        </w:rPr>
        <w:t>-</w:t>
      </w:r>
      <w:proofErr w:type="spellStart"/>
      <w:r>
        <w:rPr>
          <w:sz w:val="26"/>
          <w:szCs w:val="28"/>
        </w:rPr>
        <w:t>и</w:t>
      </w:r>
      <w:proofErr w:type="gramEnd"/>
      <w:r>
        <w:rPr>
          <w:sz w:val="26"/>
          <w:szCs w:val="28"/>
        </w:rPr>
        <w:t>ц,-ец</w:t>
      </w:r>
      <w:proofErr w:type="spellEnd"/>
      <w:r>
        <w:rPr>
          <w:sz w:val="26"/>
          <w:szCs w:val="28"/>
        </w:rPr>
        <w:t xml:space="preserve">-) и приставок; </w:t>
      </w:r>
    </w:p>
    <w:p w:rsidR="00BD26A5" w:rsidRDefault="00BD26A5" w:rsidP="00BB57B3">
      <w:pPr>
        <w:numPr>
          <w:ilvl w:val="0"/>
          <w:numId w:val="20"/>
        </w:numPr>
        <w:ind w:left="0" w:firstLine="0"/>
        <w:jc w:val="both"/>
        <w:rPr>
          <w:sz w:val="26"/>
          <w:szCs w:val="28"/>
        </w:rPr>
      </w:pPr>
      <w:r>
        <w:rPr>
          <w:sz w:val="26"/>
          <w:szCs w:val="28"/>
        </w:rPr>
        <w:t xml:space="preserve">поощрять стремление детей составлять из слов словосочетания и предложения; </w:t>
      </w:r>
    </w:p>
    <w:p w:rsidR="00BD26A5" w:rsidRDefault="00BD26A5" w:rsidP="00BB57B3">
      <w:pPr>
        <w:numPr>
          <w:ilvl w:val="0"/>
          <w:numId w:val="20"/>
        </w:numPr>
        <w:ind w:left="0" w:firstLine="0"/>
        <w:jc w:val="both"/>
        <w:rPr>
          <w:sz w:val="26"/>
          <w:szCs w:val="28"/>
        </w:rPr>
      </w:pPr>
      <w:r>
        <w:rPr>
          <w:sz w:val="26"/>
          <w:szCs w:val="28"/>
        </w:rPr>
        <w:t xml:space="preserve">обучать составлению и распространению простых предложений за счет однородных членов: подлежащих, определений, сказуемых; </w:t>
      </w:r>
    </w:p>
    <w:p w:rsidR="00BD26A5" w:rsidRDefault="00BD26A5" w:rsidP="00BB57B3">
      <w:pPr>
        <w:numPr>
          <w:ilvl w:val="0"/>
          <w:numId w:val="20"/>
        </w:numPr>
        <w:ind w:left="0" w:firstLine="0"/>
        <w:jc w:val="both"/>
        <w:rPr>
          <w:sz w:val="26"/>
          <w:szCs w:val="28"/>
        </w:rPr>
      </w:pPr>
      <w:r>
        <w:rPr>
          <w:sz w:val="26"/>
          <w:szCs w:val="28"/>
        </w:rPr>
        <w:t>способствовать появлению в речи детей предложений сложных конструкций;</w:t>
      </w:r>
    </w:p>
    <w:p w:rsidR="00BD26A5" w:rsidRDefault="00BD26A5" w:rsidP="00BB57B3">
      <w:pPr>
        <w:numPr>
          <w:ilvl w:val="0"/>
          <w:numId w:val="20"/>
        </w:numPr>
        <w:ind w:left="0" w:firstLine="0"/>
        <w:jc w:val="both"/>
        <w:rPr>
          <w:sz w:val="26"/>
          <w:szCs w:val="28"/>
        </w:rPr>
      </w:pPr>
      <w:r>
        <w:rPr>
          <w:sz w:val="26"/>
          <w:szCs w:val="28"/>
        </w:rPr>
        <w:t>начать знакомить с видами простых предложений по цели высказывания (повествовательные, вопросительные, побудительные).</w:t>
      </w:r>
    </w:p>
    <w:p w:rsidR="00BD26A5" w:rsidRDefault="00BD26A5" w:rsidP="00BD26A5">
      <w:pPr>
        <w:jc w:val="both"/>
        <w:rPr>
          <w:i/>
          <w:sz w:val="26"/>
          <w:szCs w:val="28"/>
        </w:rPr>
      </w:pPr>
      <w:r>
        <w:rPr>
          <w:i/>
          <w:sz w:val="26"/>
          <w:szCs w:val="28"/>
        </w:rPr>
        <w:t>Развитие связной диалогической и монологической речи:</w:t>
      </w:r>
    </w:p>
    <w:p w:rsidR="00BD26A5" w:rsidRDefault="00BD26A5" w:rsidP="00BB57B3">
      <w:pPr>
        <w:numPr>
          <w:ilvl w:val="0"/>
          <w:numId w:val="21"/>
        </w:numPr>
        <w:ind w:left="0" w:firstLine="0"/>
        <w:jc w:val="both"/>
        <w:rPr>
          <w:sz w:val="26"/>
          <w:szCs w:val="28"/>
        </w:rPr>
      </w:pPr>
      <w:r>
        <w:rPr>
          <w:sz w:val="26"/>
          <w:szCs w:val="28"/>
        </w:rPr>
        <w:t>вырабатывать у детей активную диалогическую позицию в общении со сверстниками;</w:t>
      </w:r>
    </w:p>
    <w:p w:rsidR="00BD26A5" w:rsidRDefault="00BD26A5" w:rsidP="00BB57B3">
      <w:pPr>
        <w:numPr>
          <w:ilvl w:val="0"/>
          <w:numId w:val="21"/>
        </w:numPr>
        <w:ind w:left="0" w:firstLine="0"/>
        <w:jc w:val="both"/>
        <w:rPr>
          <w:sz w:val="26"/>
          <w:szCs w:val="28"/>
        </w:rPr>
      </w:pPr>
      <w:r>
        <w:rPr>
          <w:sz w:val="26"/>
          <w:szCs w:val="28"/>
        </w:rPr>
        <w:t xml:space="preserve">приобщать детей к элементарным правилам ведения диалога (умение слушать и понимать собеседника; задавать вопросы и строить ответ; </w:t>
      </w:r>
    </w:p>
    <w:p w:rsidR="00BD26A5" w:rsidRDefault="00BD26A5" w:rsidP="00BB57B3">
      <w:pPr>
        <w:numPr>
          <w:ilvl w:val="0"/>
          <w:numId w:val="21"/>
        </w:numPr>
        <w:ind w:left="0" w:firstLine="0"/>
        <w:jc w:val="both"/>
        <w:rPr>
          <w:sz w:val="26"/>
          <w:szCs w:val="28"/>
        </w:rPr>
      </w:pPr>
      <w:proofErr w:type="gramStart"/>
      <w:r>
        <w:rPr>
          <w:sz w:val="26"/>
          <w:szCs w:val="28"/>
        </w:rPr>
        <w:t>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BD26A5" w:rsidRDefault="00BD26A5" w:rsidP="00BB57B3">
      <w:pPr>
        <w:numPr>
          <w:ilvl w:val="0"/>
          <w:numId w:val="21"/>
        </w:numPr>
        <w:ind w:left="0" w:firstLine="0"/>
        <w:jc w:val="both"/>
        <w:rPr>
          <w:sz w:val="26"/>
          <w:szCs w:val="28"/>
        </w:rPr>
      </w:pPr>
      <w:r>
        <w:rPr>
          <w:sz w:val="26"/>
          <w:szCs w:val="28"/>
        </w:rPr>
        <w:t xml:space="preserve">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BD26A5" w:rsidRDefault="00BD26A5" w:rsidP="00BB57B3">
      <w:pPr>
        <w:numPr>
          <w:ilvl w:val="0"/>
          <w:numId w:val="21"/>
        </w:numPr>
        <w:ind w:left="0" w:firstLine="0"/>
        <w:jc w:val="both"/>
        <w:rPr>
          <w:sz w:val="26"/>
          <w:szCs w:val="28"/>
        </w:rPr>
      </w:pPr>
      <w:r>
        <w:rPr>
          <w:sz w:val="26"/>
          <w:szCs w:val="28"/>
        </w:rPr>
        <w:t>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BD26A5" w:rsidRDefault="00BD26A5" w:rsidP="00BD26A5">
      <w:pPr>
        <w:jc w:val="both"/>
        <w:rPr>
          <w:i/>
          <w:sz w:val="26"/>
          <w:szCs w:val="28"/>
        </w:rPr>
      </w:pPr>
      <w:r>
        <w:rPr>
          <w:i/>
          <w:sz w:val="26"/>
          <w:szCs w:val="28"/>
        </w:rPr>
        <w:t xml:space="preserve">Развитие звуковой и интонационной культуры речи, фонематического слуха: </w:t>
      </w:r>
    </w:p>
    <w:p w:rsidR="00BD26A5" w:rsidRDefault="00BD26A5" w:rsidP="00BB57B3">
      <w:pPr>
        <w:numPr>
          <w:ilvl w:val="0"/>
          <w:numId w:val="22"/>
        </w:numPr>
        <w:ind w:left="0" w:firstLine="0"/>
        <w:jc w:val="both"/>
        <w:rPr>
          <w:sz w:val="26"/>
          <w:szCs w:val="28"/>
        </w:rPr>
      </w:pPr>
      <w:r>
        <w:rPr>
          <w:sz w:val="26"/>
          <w:szCs w:val="28"/>
        </w:rPr>
        <w:t>развивать речевое дыхание и речевое внимания;</w:t>
      </w:r>
    </w:p>
    <w:p w:rsidR="00BD26A5" w:rsidRDefault="00BD26A5" w:rsidP="00BB57B3">
      <w:pPr>
        <w:numPr>
          <w:ilvl w:val="0"/>
          <w:numId w:val="22"/>
        </w:numPr>
        <w:ind w:left="0" w:firstLine="0"/>
        <w:jc w:val="both"/>
        <w:rPr>
          <w:sz w:val="26"/>
          <w:szCs w:val="28"/>
        </w:rPr>
      </w:pPr>
      <w:r>
        <w:rPr>
          <w:sz w:val="26"/>
          <w:szCs w:val="28"/>
        </w:rPr>
        <w:t xml:space="preserve">формировать правильное звукопроизношение; </w:t>
      </w:r>
    </w:p>
    <w:p w:rsidR="00BD26A5" w:rsidRDefault="00BD26A5" w:rsidP="00BB57B3">
      <w:pPr>
        <w:numPr>
          <w:ilvl w:val="0"/>
          <w:numId w:val="22"/>
        </w:numPr>
        <w:ind w:left="0" w:firstLine="0"/>
        <w:jc w:val="both"/>
        <w:rPr>
          <w:sz w:val="26"/>
          <w:szCs w:val="28"/>
        </w:rPr>
      </w:pPr>
      <w:r>
        <w:rPr>
          <w:sz w:val="26"/>
          <w:szCs w:val="28"/>
        </w:rPr>
        <w:t>побуждать проводить анализ артикуляции звуков по пяти позициям (</w:t>
      </w:r>
      <w:proofErr w:type="spellStart"/>
      <w:r>
        <w:rPr>
          <w:sz w:val="26"/>
          <w:szCs w:val="28"/>
        </w:rPr>
        <w:t>губы-зубы-язык-голосовые</w:t>
      </w:r>
      <w:proofErr w:type="spellEnd"/>
      <w:r>
        <w:rPr>
          <w:sz w:val="26"/>
          <w:szCs w:val="28"/>
        </w:rPr>
        <w:t xml:space="preserve"> </w:t>
      </w:r>
      <w:proofErr w:type="spellStart"/>
      <w:proofErr w:type="gramStart"/>
      <w:r>
        <w:rPr>
          <w:sz w:val="26"/>
          <w:szCs w:val="28"/>
        </w:rPr>
        <w:t>связки-воздушная</w:t>
      </w:r>
      <w:proofErr w:type="spellEnd"/>
      <w:proofErr w:type="gramEnd"/>
      <w:r>
        <w:rPr>
          <w:sz w:val="26"/>
          <w:szCs w:val="28"/>
        </w:rPr>
        <w:t xml:space="preserve"> струя);</w:t>
      </w:r>
    </w:p>
    <w:p w:rsidR="00BD26A5" w:rsidRDefault="00BD26A5" w:rsidP="00BB57B3">
      <w:pPr>
        <w:numPr>
          <w:ilvl w:val="0"/>
          <w:numId w:val="22"/>
        </w:numPr>
        <w:ind w:left="0" w:firstLine="0"/>
        <w:jc w:val="both"/>
        <w:rPr>
          <w:sz w:val="26"/>
          <w:szCs w:val="28"/>
        </w:rPr>
      </w:pPr>
      <w:r>
        <w:rPr>
          <w:sz w:val="26"/>
          <w:szCs w:val="28"/>
        </w:rPr>
        <w:t>познакомить с понятием «гласные – согласные звуки», «</w:t>
      </w:r>
      <w:proofErr w:type="spellStart"/>
      <w:proofErr w:type="gramStart"/>
      <w:r>
        <w:rPr>
          <w:sz w:val="26"/>
          <w:szCs w:val="28"/>
        </w:rPr>
        <w:t>твердые-мягкие</w:t>
      </w:r>
      <w:proofErr w:type="spellEnd"/>
      <w:proofErr w:type="gramEnd"/>
      <w:r>
        <w:rPr>
          <w:sz w:val="26"/>
          <w:szCs w:val="28"/>
        </w:rPr>
        <w:t xml:space="preserve"> согласные звуки».</w:t>
      </w:r>
    </w:p>
    <w:p w:rsidR="00BD26A5" w:rsidRDefault="00BD26A5" w:rsidP="00BB57B3">
      <w:pPr>
        <w:numPr>
          <w:ilvl w:val="0"/>
          <w:numId w:val="22"/>
        </w:numPr>
        <w:ind w:left="0" w:firstLine="0"/>
        <w:jc w:val="both"/>
        <w:rPr>
          <w:sz w:val="26"/>
          <w:szCs w:val="28"/>
        </w:rPr>
      </w:pPr>
      <w:r>
        <w:rPr>
          <w:sz w:val="26"/>
          <w:szCs w:val="28"/>
        </w:rPr>
        <w:t xml:space="preserve">развивать речевой слух (фонематического и фонетического восприятия); </w:t>
      </w:r>
    </w:p>
    <w:p w:rsidR="00BD26A5" w:rsidRDefault="00BD26A5" w:rsidP="00BB57B3">
      <w:pPr>
        <w:numPr>
          <w:ilvl w:val="0"/>
          <w:numId w:val="22"/>
        </w:numPr>
        <w:ind w:left="0" w:firstLine="0"/>
        <w:jc w:val="both"/>
        <w:rPr>
          <w:sz w:val="26"/>
          <w:szCs w:val="28"/>
        </w:rPr>
      </w:pPr>
      <w:r>
        <w:rPr>
          <w:sz w:val="26"/>
          <w:szCs w:val="28"/>
        </w:rPr>
        <w:t xml:space="preserve">познакомить со слоговой структурой слова; </w:t>
      </w:r>
    </w:p>
    <w:p w:rsidR="00BD26A5" w:rsidRDefault="00BD26A5" w:rsidP="00BB57B3">
      <w:pPr>
        <w:numPr>
          <w:ilvl w:val="0"/>
          <w:numId w:val="22"/>
        </w:numPr>
        <w:ind w:left="0" w:firstLine="0"/>
        <w:jc w:val="both"/>
        <w:rPr>
          <w:sz w:val="26"/>
          <w:szCs w:val="28"/>
        </w:rPr>
      </w:pPr>
      <w:r>
        <w:rPr>
          <w:sz w:val="26"/>
          <w:szCs w:val="28"/>
        </w:rPr>
        <w:t xml:space="preserve">учить определять количество слогов в словах; </w:t>
      </w:r>
    </w:p>
    <w:p w:rsidR="00BD26A5" w:rsidRDefault="00BD26A5" w:rsidP="00BB57B3">
      <w:pPr>
        <w:numPr>
          <w:ilvl w:val="0"/>
          <w:numId w:val="22"/>
        </w:numPr>
        <w:ind w:left="0" w:firstLine="0"/>
        <w:jc w:val="both"/>
        <w:rPr>
          <w:sz w:val="26"/>
          <w:szCs w:val="28"/>
        </w:rPr>
      </w:pPr>
      <w:r>
        <w:rPr>
          <w:sz w:val="26"/>
          <w:szCs w:val="28"/>
        </w:rPr>
        <w:t>развивать просодическую сторону речи (силу, высоту, темп, тембр и громкость речи, силу голоса);</w:t>
      </w:r>
    </w:p>
    <w:p w:rsidR="00BD26A5" w:rsidRDefault="00BD26A5" w:rsidP="00BB57B3">
      <w:pPr>
        <w:numPr>
          <w:ilvl w:val="0"/>
          <w:numId w:val="22"/>
        </w:numPr>
        <w:ind w:left="0" w:firstLine="0"/>
        <w:jc w:val="both"/>
        <w:rPr>
          <w:sz w:val="26"/>
          <w:szCs w:val="28"/>
        </w:rPr>
      </w:pPr>
      <w:proofErr w:type="gramStart"/>
      <w:r>
        <w:rPr>
          <w:sz w:val="26"/>
          <w:szCs w:val="28"/>
        </w:rPr>
        <w:t xml:space="preserve">упражнять в качественном произношении слов и помогать преодолевать ошибки при формировании правильного </w:t>
      </w:r>
      <w:proofErr w:type="spellStart"/>
      <w:r>
        <w:rPr>
          <w:sz w:val="26"/>
          <w:szCs w:val="28"/>
        </w:rPr>
        <w:t>словопроизношения</w:t>
      </w:r>
      <w:proofErr w:type="spellEnd"/>
      <w:r>
        <w:rPr>
          <w:sz w:val="26"/>
          <w:szCs w:val="28"/>
        </w:rPr>
        <w:t xml:space="preserve"> в правильном постановке ударения при произнесении слов.</w:t>
      </w:r>
      <w:proofErr w:type="gramEnd"/>
    </w:p>
    <w:p w:rsidR="00BD26A5" w:rsidRDefault="00BD26A5" w:rsidP="00BD26A5">
      <w:pPr>
        <w:jc w:val="both"/>
        <w:rPr>
          <w:i/>
          <w:sz w:val="26"/>
          <w:szCs w:val="28"/>
        </w:rPr>
      </w:pPr>
      <w:r>
        <w:rPr>
          <w:i/>
          <w:sz w:val="26"/>
          <w:szCs w:val="28"/>
        </w:rPr>
        <w:t>Формирование звуковой аналитико-синтетической активности как предпосылки обучения грамоте:</w:t>
      </w:r>
    </w:p>
    <w:p w:rsidR="00BD26A5" w:rsidRDefault="00BD26A5" w:rsidP="00BB57B3">
      <w:pPr>
        <w:numPr>
          <w:ilvl w:val="0"/>
          <w:numId w:val="23"/>
        </w:numPr>
        <w:ind w:left="0" w:firstLine="0"/>
        <w:jc w:val="both"/>
        <w:rPr>
          <w:sz w:val="26"/>
          <w:szCs w:val="28"/>
        </w:rPr>
      </w:pPr>
      <w:r>
        <w:rPr>
          <w:sz w:val="26"/>
          <w:szCs w:val="28"/>
        </w:rPr>
        <w:t>упражнять в подборе слов с заданным звуком в разных позициях (начало, середина, конец слова);</w:t>
      </w:r>
    </w:p>
    <w:p w:rsidR="00BD26A5" w:rsidRDefault="00BD26A5" w:rsidP="00BB57B3">
      <w:pPr>
        <w:numPr>
          <w:ilvl w:val="0"/>
          <w:numId w:val="23"/>
        </w:numPr>
        <w:ind w:left="0" w:firstLine="0"/>
        <w:jc w:val="both"/>
        <w:rPr>
          <w:sz w:val="26"/>
          <w:szCs w:val="28"/>
        </w:rPr>
      </w:pPr>
      <w:r>
        <w:rPr>
          <w:sz w:val="26"/>
          <w:szCs w:val="28"/>
        </w:rPr>
        <w:lastRenderedPageBreak/>
        <w:t xml:space="preserve">упражнять в умении анализировать слоговую структуру слова (определять количество и последовательность слогов в словах); </w:t>
      </w:r>
    </w:p>
    <w:p w:rsidR="00BD26A5" w:rsidRDefault="00BD26A5" w:rsidP="00BB57B3">
      <w:pPr>
        <w:numPr>
          <w:ilvl w:val="0"/>
          <w:numId w:val="23"/>
        </w:numPr>
        <w:ind w:left="0" w:firstLine="0"/>
        <w:jc w:val="both"/>
        <w:rPr>
          <w:sz w:val="26"/>
          <w:szCs w:val="28"/>
        </w:rPr>
      </w:pPr>
      <w:r>
        <w:rPr>
          <w:sz w:val="26"/>
          <w:szCs w:val="28"/>
        </w:rPr>
        <w:t xml:space="preserve">упражнять в умении проводить </w:t>
      </w:r>
      <w:proofErr w:type="spellStart"/>
      <w:r>
        <w:rPr>
          <w:sz w:val="26"/>
          <w:szCs w:val="28"/>
        </w:rPr>
        <w:t>слого-звуковой</w:t>
      </w:r>
      <w:proofErr w:type="spellEnd"/>
      <w:r>
        <w:rPr>
          <w:sz w:val="26"/>
          <w:szCs w:val="28"/>
        </w:rPr>
        <w:t xml:space="preserve"> анализ слов.</w:t>
      </w:r>
    </w:p>
    <w:p w:rsidR="00BD26A5" w:rsidRDefault="00BD26A5" w:rsidP="00BB57B3">
      <w:pPr>
        <w:numPr>
          <w:ilvl w:val="0"/>
          <w:numId w:val="23"/>
        </w:numPr>
        <w:ind w:left="0" w:firstLine="0"/>
        <w:jc w:val="both"/>
        <w:rPr>
          <w:sz w:val="26"/>
          <w:szCs w:val="28"/>
        </w:rPr>
      </w:pPr>
      <w:r>
        <w:rPr>
          <w:sz w:val="26"/>
          <w:szCs w:val="28"/>
        </w:rPr>
        <w:t>упражнять в умении определять последовательность звуков в словах;</w:t>
      </w:r>
    </w:p>
    <w:p w:rsidR="00BD26A5" w:rsidRDefault="00BD26A5" w:rsidP="00BB57B3">
      <w:pPr>
        <w:numPr>
          <w:ilvl w:val="0"/>
          <w:numId w:val="23"/>
        </w:numPr>
        <w:ind w:left="0" w:firstLine="0"/>
        <w:jc w:val="both"/>
        <w:rPr>
          <w:sz w:val="26"/>
          <w:szCs w:val="28"/>
        </w:rPr>
      </w:pPr>
      <w:r>
        <w:rPr>
          <w:sz w:val="26"/>
          <w:szCs w:val="28"/>
        </w:rPr>
        <w:t>познакомить с ударением;</w:t>
      </w:r>
    </w:p>
    <w:p w:rsidR="00BD26A5" w:rsidRDefault="00BD26A5" w:rsidP="00BB57B3">
      <w:pPr>
        <w:numPr>
          <w:ilvl w:val="0"/>
          <w:numId w:val="23"/>
        </w:numPr>
        <w:ind w:left="0" w:firstLine="0"/>
        <w:jc w:val="both"/>
        <w:rPr>
          <w:sz w:val="26"/>
          <w:szCs w:val="28"/>
        </w:rPr>
      </w:pPr>
      <w:r>
        <w:rPr>
          <w:sz w:val="26"/>
          <w:szCs w:val="28"/>
        </w:rPr>
        <w:t xml:space="preserve">упражнять в умении производить анализ и синтез предложений по словам. </w:t>
      </w:r>
    </w:p>
    <w:p w:rsidR="00BD26A5" w:rsidRDefault="00BD26A5" w:rsidP="00BD26A5">
      <w:pPr>
        <w:jc w:val="both"/>
        <w:rPr>
          <w:b/>
          <w:sz w:val="26"/>
          <w:szCs w:val="28"/>
        </w:rPr>
      </w:pPr>
      <w:r>
        <w:rPr>
          <w:b/>
          <w:sz w:val="26"/>
          <w:szCs w:val="28"/>
        </w:rPr>
        <w:t>Художественно-эстетическое развитие</w:t>
      </w:r>
    </w:p>
    <w:p w:rsidR="00BD26A5" w:rsidRDefault="00BD26A5" w:rsidP="00BD26A5">
      <w:pPr>
        <w:jc w:val="both"/>
        <w:rPr>
          <w:i/>
          <w:sz w:val="26"/>
          <w:szCs w:val="28"/>
        </w:rPr>
      </w:pPr>
      <w:r>
        <w:rPr>
          <w:i/>
          <w:sz w:val="26"/>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BD26A5" w:rsidRDefault="00BD26A5" w:rsidP="00BB57B3">
      <w:pPr>
        <w:numPr>
          <w:ilvl w:val="0"/>
          <w:numId w:val="24"/>
        </w:numPr>
        <w:ind w:left="0" w:firstLine="0"/>
        <w:jc w:val="both"/>
        <w:rPr>
          <w:sz w:val="26"/>
          <w:szCs w:val="28"/>
        </w:rPr>
      </w:pPr>
      <w:r>
        <w:rPr>
          <w:sz w:val="26"/>
          <w:szCs w:val="28"/>
        </w:rPr>
        <w:t>содействовать накоплению детьми опыта восприятия высокохудожественных произведений искусства;</w:t>
      </w:r>
    </w:p>
    <w:p w:rsidR="00BD26A5" w:rsidRDefault="00BD26A5" w:rsidP="00BB57B3">
      <w:pPr>
        <w:numPr>
          <w:ilvl w:val="0"/>
          <w:numId w:val="24"/>
        </w:numPr>
        <w:ind w:left="0" w:firstLine="0"/>
        <w:jc w:val="both"/>
        <w:rPr>
          <w:sz w:val="26"/>
          <w:szCs w:val="28"/>
        </w:rPr>
      </w:pPr>
      <w:r>
        <w:rPr>
          <w:sz w:val="26"/>
          <w:szCs w:val="28"/>
        </w:rPr>
        <w:t>воспитывать у детей уважение к искусству как ценному общественно признанному делу;</w:t>
      </w:r>
    </w:p>
    <w:p w:rsidR="00BD26A5" w:rsidRDefault="00BD26A5" w:rsidP="00BB57B3">
      <w:pPr>
        <w:numPr>
          <w:ilvl w:val="0"/>
          <w:numId w:val="24"/>
        </w:numPr>
        <w:ind w:left="0" w:firstLine="0"/>
        <w:jc w:val="both"/>
        <w:rPr>
          <w:sz w:val="26"/>
          <w:szCs w:val="28"/>
        </w:rPr>
      </w:pPr>
      <w:r>
        <w:rPr>
          <w:sz w:val="26"/>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BD26A5" w:rsidRDefault="00BD26A5" w:rsidP="00BD26A5">
      <w:pPr>
        <w:jc w:val="both"/>
        <w:rPr>
          <w:i/>
          <w:sz w:val="26"/>
          <w:szCs w:val="28"/>
        </w:rPr>
      </w:pPr>
      <w:r>
        <w:rPr>
          <w:i/>
          <w:sz w:val="26"/>
          <w:szCs w:val="28"/>
        </w:rPr>
        <w:t>Становление эстетического отношения к окружающему миру:</w:t>
      </w:r>
    </w:p>
    <w:p w:rsidR="00BD26A5" w:rsidRDefault="00BD26A5" w:rsidP="00BB57B3">
      <w:pPr>
        <w:numPr>
          <w:ilvl w:val="0"/>
          <w:numId w:val="25"/>
        </w:numPr>
        <w:ind w:left="0" w:firstLine="0"/>
        <w:jc w:val="both"/>
        <w:rPr>
          <w:sz w:val="26"/>
          <w:szCs w:val="28"/>
        </w:rPr>
      </w:pPr>
      <w:r>
        <w:rPr>
          <w:sz w:val="26"/>
          <w:szCs w:val="28"/>
        </w:rPr>
        <w:t xml:space="preserve">вызывать интерес к произведениям искусства, предметному миру и природе; </w:t>
      </w:r>
    </w:p>
    <w:p w:rsidR="00BD26A5" w:rsidRDefault="00BD26A5" w:rsidP="00BB57B3">
      <w:pPr>
        <w:numPr>
          <w:ilvl w:val="0"/>
          <w:numId w:val="25"/>
        </w:numPr>
        <w:ind w:left="0" w:firstLine="0"/>
        <w:jc w:val="both"/>
        <w:rPr>
          <w:sz w:val="26"/>
          <w:szCs w:val="28"/>
        </w:rPr>
      </w:pPr>
      <w:r>
        <w:rPr>
          <w:sz w:val="26"/>
          <w:szCs w:val="28"/>
        </w:rP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BD26A5" w:rsidRDefault="00BD26A5" w:rsidP="00BB57B3">
      <w:pPr>
        <w:numPr>
          <w:ilvl w:val="0"/>
          <w:numId w:val="25"/>
        </w:numPr>
        <w:ind w:left="0" w:firstLine="0"/>
        <w:jc w:val="both"/>
        <w:rPr>
          <w:sz w:val="26"/>
          <w:szCs w:val="28"/>
        </w:rPr>
      </w:pPr>
      <w:r>
        <w:rPr>
          <w:sz w:val="26"/>
          <w:szCs w:val="28"/>
        </w:rPr>
        <w:t>вырабатывать потребность в постоянном общении с произведениями искусства;</w:t>
      </w:r>
    </w:p>
    <w:p w:rsidR="00BD26A5" w:rsidRDefault="00BD26A5" w:rsidP="00BB57B3">
      <w:pPr>
        <w:numPr>
          <w:ilvl w:val="0"/>
          <w:numId w:val="25"/>
        </w:numPr>
        <w:ind w:left="0" w:firstLine="0"/>
        <w:jc w:val="both"/>
        <w:rPr>
          <w:sz w:val="26"/>
          <w:szCs w:val="28"/>
        </w:rPr>
      </w:pPr>
      <w:r>
        <w:rPr>
          <w:sz w:val="26"/>
          <w:szCs w:val="28"/>
        </w:rPr>
        <w:t>развивать представление о разнообразии цветов и оттенков, звуков, красоты, пластики движений, выразительности слова;</w:t>
      </w:r>
    </w:p>
    <w:p w:rsidR="00BD26A5" w:rsidRDefault="00BD26A5" w:rsidP="00BB57B3">
      <w:pPr>
        <w:numPr>
          <w:ilvl w:val="0"/>
          <w:numId w:val="25"/>
        </w:numPr>
        <w:ind w:left="0" w:firstLine="0"/>
        <w:jc w:val="both"/>
        <w:rPr>
          <w:sz w:val="26"/>
          <w:szCs w:val="28"/>
        </w:rPr>
      </w:pPr>
      <w:r>
        <w:rPr>
          <w:sz w:val="26"/>
          <w:szCs w:val="28"/>
        </w:rPr>
        <w:t>развивать воображение, образное мышление, эстетический вкус при восприятии произведений искусства и природы.</w:t>
      </w:r>
    </w:p>
    <w:p w:rsidR="00BD26A5" w:rsidRDefault="00BD26A5" w:rsidP="00BD26A5">
      <w:pPr>
        <w:jc w:val="both"/>
        <w:rPr>
          <w:i/>
          <w:sz w:val="26"/>
          <w:szCs w:val="28"/>
        </w:rPr>
      </w:pPr>
      <w:r>
        <w:rPr>
          <w:i/>
          <w:sz w:val="26"/>
          <w:szCs w:val="28"/>
        </w:rPr>
        <w:t xml:space="preserve">Формирование элементарных представлений о видах искусства: </w:t>
      </w:r>
    </w:p>
    <w:p w:rsidR="00BD26A5" w:rsidRDefault="00BD26A5" w:rsidP="00BB57B3">
      <w:pPr>
        <w:numPr>
          <w:ilvl w:val="0"/>
          <w:numId w:val="26"/>
        </w:numPr>
        <w:ind w:left="0" w:firstLine="0"/>
        <w:jc w:val="both"/>
        <w:rPr>
          <w:rStyle w:val="afa"/>
          <w:b w:val="0"/>
        </w:rPr>
      </w:pPr>
      <w:proofErr w:type="gramStart"/>
      <w:r>
        <w:rPr>
          <w:sz w:val="26"/>
          <w:szCs w:val="28"/>
        </w:rPr>
        <w:t xml:space="preserve">формировать элементарные представления о видах искусства: </w:t>
      </w:r>
      <w:r>
        <w:rPr>
          <w:rStyle w:val="afa"/>
          <w:sz w:val="26"/>
          <w:szCs w:val="28"/>
        </w:rPr>
        <w:t>архитектуре, изобразительном искусстве (графика живопись скульптура), декоративно-прикладном искусстве, литературе (</w:t>
      </w:r>
      <w:r>
        <w:rPr>
          <w:rStyle w:val="afb"/>
          <w:sz w:val="26"/>
          <w:szCs w:val="28"/>
        </w:rPr>
        <w:t>лирика,</w:t>
      </w:r>
      <w:r>
        <w:rPr>
          <w:rStyle w:val="afa"/>
          <w:i/>
          <w:sz w:val="26"/>
          <w:szCs w:val="28"/>
        </w:rPr>
        <w:t xml:space="preserve"> </w:t>
      </w:r>
      <w:r>
        <w:rPr>
          <w:rStyle w:val="afb"/>
          <w:sz w:val="26"/>
          <w:szCs w:val="28"/>
        </w:rPr>
        <w:t>рассказ), фольклоре (</w:t>
      </w:r>
      <w:r>
        <w:rPr>
          <w:sz w:val="26"/>
          <w:szCs w:val="28"/>
        </w:rPr>
        <w:t xml:space="preserve">сказки, </w:t>
      </w:r>
      <w:proofErr w:type="spellStart"/>
      <w:r>
        <w:rPr>
          <w:sz w:val="26"/>
          <w:szCs w:val="28"/>
        </w:rPr>
        <w:t>потешки</w:t>
      </w:r>
      <w:proofErr w:type="spellEnd"/>
      <w:r>
        <w:rPr>
          <w:sz w:val="26"/>
          <w:szCs w:val="28"/>
        </w:rPr>
        <w:t xml:space="preserve"> и др.),</w:t>
      </w:r>
      <w:r>
        <w:rPr>
          <w:rStyle w:val="afb"/>
          <w:sz w:val="26"/>
          <w:szCs w:val="28"/>
        </w:rPr>
        <w:t xml:space="preserve"> музыкальном искусстве (</w:t>
      </w:r>
      <w:r>
        <w:rPr>
          <w:sz w:val="26"/>
          <w:szCs w:val="28"/>
        </w:rPr>
        <w:t>песня,  танец, марш)</w:t>
      </w:r>
      <w:r>
        <w:rPr>
          <w:rStyle w:val="afa"/>
          <w:sz w:val="26"/>
          <w:szCs w:val="28"/>
        </w:rPr>
        <w:t xml:space="preserve"> театральном, фото - и киноискусстве, дизайне;</w:t>
      </w:r>
      <w:proofErr w:type="gramEnd"/>
    </w:p>
    <w:p w:rsidR="00BD26A5" w:rsidRDefault="00BD26A5" w:rsidP="00BB57B3">
      <w:pPr>
        <w:numPr>
          <w:ilvl w:val="0"/>
          <w:numId w:val="26"/>
        </w:numPr>
        <w:ind w:left="0" w:firstLine="0"/>
        <w:jc w:val="both"/>
        <w:rPr>
          <w:rStyle w:val="afa"/>
          <w:b w:val="0"/>
          <w:sz w:val="26"/>
          <w:szCs w:val="28"/>
        </w:rPr>
      </w:pPr>
      <w:r>
        <w:rPr>
          <w:rStyle w:val="afa"/>
          <w:sz w:val="26"/>
          <w:szCs w:val="28"/>
        </w:rPr>
        <w:t>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BD26A5" w:rsidRDefault="00BD26A5" w:rsidP="00BB57B3">
      <w:pPr>
        <w:numPr>
          <w:ilvl w:val="0"/>
          <w:numId w:val="26"/>
        </w:numPr>
        <w:ind w:left="0" w:firstLine="0"/>
        <w:jc w:val="both"/>
      </w:pPr>
      <w:r>
        <w:rPr>
          <w:sz w:val="26"/>
          <w:szCs w:val="28"/>
        </w:rPr>
        <w:t xml:space="preserve">развивать способность наслаждаться многообразием форм, красок, звуков, красотой движений, образностью и  богатством русского языка. </w:t>
      </w:r>
    </w:p>
    <w:p w:rsidR="00BD26A5" w:rsidRDefault="00BD26A5" w:rsidP="00BD26A5">
      <w:pPr>
        <w:jc w:val="both"/>
        <w:rPr>
          <w:i/>
          <w:sz w:val="26"/>
          <w:szCs w:val="28"/>
        </w:rPr>
      </w:pPr>
      <w:r>
        <w:rPr>
          <w:i/>
          <w:sz w:val="26"/>
          <w:szCs w:val="28"/>
        </w:rPr>
        <w:t>Стимулирование сопереживания персонажам художественных произведений:</w:t>
      </w:r>
    </w:p>
    <w:p w:rsidR="00BD26A5" w:rsidRDefault="00BD26A5" w:rsidP="00BB57B3">
      <w:pPr>
        <w:numPr>
          <w:ilvl w:val="0"/>
          <w:numId w:val="27"/>
        </w:numPr>
        <w:ind w:left="0" w:firstLine="0"/>
        <w:jc w:val="both"/>
        <w:rPr>
          <w:sz w:val="26"/>
          <w:szCs w:val="28"/>
        </w:rPr>
      </w:pPr>
      <w:r>
        <w:rPr>
          <w:sz w:val="26"/>
          <w:szCs w:val="28"/>
        </w:rPr>
        <w:t>содействовать накоплению опыта восприятия произведений искусства и эмоциональной отзывчивости на них;</w:t>
      </w:r>
    </w:p>
    <w:p w:rsidR="00BD26A5" w:rsidRDefault="00BD26A5" w:rsidP="00BB57B3">
      <w:pPr>
        <w:numPr>
          <w:ilvl w:val="0"/>
          <w:numId w:val="27"/>
        </w:numPr>
        <w:ind w:left="0" w:firstLine="0"/>
        <w:jc w:val="both"/>
        <w:rPr>
          <w:sz w:val="26"/>
          <w:szCs w:val="28"/>
        </w:rPr>
      </w:pPr>
      <w:r>
        <w:rPr>
          <w:sz w:val="26"/>
          <w:szCs w:val="28"/>
        </w:rPr>
        <w:t>развитие основ художественного вкуса;</w:t>
      </w:r>
    </w:p>
    <w:p w:rsidR="00BD26A5" w:rsidRDefault="00BD26A5" w:rsidP="00BB57B3">
      <w:pPr>
        <w:numPr>
          <w:ilvl w:val="0"/>
          <w:numId w:val="27"/>
        </w:numPr>
        <w:ind w:left="0" w:firstLine="0"/>
        <w:jc w:val="both"/>
        <w:rPr>
          <w:sz w:val="26"/>
          <w:szCs w:val="28"/>
        </w:rPr>
      </w:pPr>
      <w:r>
        <w:rPr>
          <w:sz w:val="26"/>
          <w:szCs w:val="28"/>
        </w:rPr>
        <w:lastRenderedPageBreak/>
        <w:t xml:space="preserve">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BD26A5" w:rsidRDefault="00BD26A5" w:rsidP="00BB57B3">
      <w:pPr>
        <w:numPr>
          <w:ilvl w:val="0"/>
          <w:numId w:val="27"/>
        </w:numPr>
        <w:ind w:left="0" w:firstLine="0"/>
        <w:jc w:val="both"/>
        <w:rPr>
          <w:sz w:val="26"/>
          <w:szCs w:val="28"/>
        </w:rPr>
      </w:pPr>
      <w:r>
        <w:rPr>
          <w:sz w:val="26"/>
          <w:szCs w:val="28"/>
        </w:rPr>
        <w:t>побуждать высказывать свои предпочтения и давать эстетическую оценку произведениям искусства.</w:t>
      </w:r>
    </w:p>
    <w:p w:rsidR="00BD26A5" w:rsidRDefault="00BD26A5" w:rsidP="00BD26A5">
      <w:pPr>
        <w:jc w:val="both"/>
        <w:rPr>
          <w:sz w:val="26"/>
          <w:szCs w:val="28"/>
        </w:rPr>
      </w:pPr>
      <w:r>
        <w:rPr>
          <w:i/>
          <w:sz w:val="26"/>
          <w:szCs w:val="28"/>
        </w:rPr>
        <w:t>Реализация самостоятельной творческой деятельности детей (изобразительной, конструктивно-модельной, музыкальной,  и др.):</w:t>
      </w:r>
      <w:r>
        <w:rPr>
          <w:sz w:val="26"/>
          <w:szCs w:val="28"/>
        </w:rPr>
        <w:t xml:space="preserve"> </w:t>
      </w:r>
    </w:p>
    <w:p w:rsidR="00BD26A5" w:rsidRDefault="00BD26A5" w:rsidP="00BB57B3">
      <w:pPr>
        <w:numPr>
          <w:ilvl w:val="0"/>
          <w:numId w:val="28"/>
        </w:numPr>
        <w:ind w:left="0" w:firstLine="0"/>
        <w:jc w:val="both"/>
        <w:rPr>
          <w:sz w:val="26"/>
          <w:szCs w:val="28"/>
        </w:rPr>
      </w:pPr>
      <w:r>
        <w:rPr>
          <w:sz w:val="26"/>
          <w:szCs w:val="28"/>
        </w:rPr>
        <w:t>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BD26A5" w:rsidRDefault="00BD26A5" w:rsidP="00BB57B3">
      <w:pPr>
        <w:numPr>
          <w:ilvl w:val="0"/>
          <w:numId w:val="28"/>
        </w:numPr>
        <w:autoSpaceDE w:val="0"/>
        <w:ind w:left="0" w:firstLine="0"/>
        <w:jc w:val="both"/>
        <w:rPr>
          <w:sz w:val="26"/>
          <w:szCs w:val="28"/>
        </w:rPr>
      </w:pPr>
      <w:r>
        <w:rPr>
          <w:sz w:val="26"/>
          <w:szCs w:val="28"/>
        </w:rPr>
        <w:t>поддерживать стремление детей к творчеству;</w:t>
      </w:r>
    </w:p>
    <w:p w:rsidR="00BD26A5" w:rsidRDefault="00BD26A5" w:rsidP="00BB57B3">
      <w:pPr>
        <w:numPr>
          <w:ilvl w:val="0"/>
          <w:numId w:val="28"/>
        </w:numPr>
        <w:autoSpaceDE w:val="0"/>
        <w:ind w:left="0" w:firstLine="0"/>
        <w:jc w:val="both"/>
        <w:rPr>
          <w:sz w:val="26"/>
          <w:szCs w:val="28"/>
        </w:rPr>
      </w:pPr>
      <w:r>
        <w:rPr>
          <w:sz w:val="26"/>
          <w:szCs w:val="28"/>
        </w:rPr>
        <w:t>содействовать формированию у детей практических навыков в художественно-</w:t>
      </w:r>
      <w:proofErr w:type="gramStart"/>
      <w:r>
        <w:rPr>
          <w:sz w:val="26"/>
          <w:szCs w:val="28"/>
        </w:rPr>
        <w:t>эстетических видах</w:t>
      </w:r>
      <w:proofErr w:type="gramEnd"/>
      <w:r>
        <w:rPr>
          <w:sz w:val="26"/>
          <w:szCs w:val="28"/>
        </w:rPr>
        <w:t xml:space="preserve"> деятельности;  </w:t>
      </w:r>
    </w:p>
    <w:p w:rsidR="00BD26A5" w:rsidRDefault="00BD26A5" w:rsidP="00BB57B3">
      <w:pPr>
        <w:numPr>
          <w:ilvl w:val="0"/>
          <w:numId w:val="28"/>
        </w:numPr>
        <w:ind w:left="0" w:firstLine="0"/>
        <w:jc w:val="both"/>
        <w:rPr>
          <w:sz w:val="26"/>
          <w:szCs w:val="28"/>
        </w:rPr>
      </w:pPr>
      <w:r>
        <w:rPr>
          <w:sz w:val="26"/>
          <w:szCs w:val="28"/>
        </w:rPr>
        <w:t>обогащать и расширять художественный опыт детей, поддерживать и направлять эмоционально-эстетическую трактовку образов;</w:t>
      </w:r>
    </w:p>
    <w:p w:rsidR="00BD26A5" w:rsidRDefault="00BD26A5" w:rsidP="00BB57B3">
      <w:pPr>
        <w:numPr>
          <w:ilvl w:val="0"/>
          <w:numId w:val="28"/>
        </w:numPr>
        <w:autoSpaceDE w:val="0"/>
        <w:ind w:left="0" w:firstLine="0"/>
        <w:jc w:val="both"/>
        <w:rPr>
          <w:sz w:val="26"/>
          <w:szCs w:val="28"/>
        </w:rPr>
      </w:pPr>
      <w:r>
        <w:rPr>
          <w:sz w:val="26"/>
          <w:szCs w:val="28"/>
        </w:rPr>
        <w:t xml:space="preserve">развивать способность к импровизациям в различных видах искусства; </w:t>
      </w:r>
    </w:p>
    <w:p w:rsidR="00BD26A5" w:rsidRDefault="00BD26A5" w:rsidP="00BB57B3">
      <w:pPr>
        <w:numPr>
          <w:ilvl w:val="0"/>
          <w:numId w:val="28"/>
        </w:numPr>
        <w:autoSpaceDE w:val="0"/>
        <w:ind w:left="0" w:firstLine="0"/>
        <w:jc w:val="both"/>
        <w:rPr>
          <w:sz w:val="26"/>
          <w:szCs w:val="28"/>
        </w:rPr>
      </w:pPr>
      <w:r>
        <w:rPr>
          <w:sz w:val="26"/>
          <w:szCs w:val="28"/>
        </w:rPr>
        <w:t>учить добиваться выразительной передачи образа через форму, строение, пропорции, детали, звуки, движения, жесты, мимику и др.</w:t>
      </w:r>
    </w:p>
    <w:p w:rsidR="00BD26A5" w:rsidRDefault="00BD26A5" w:rsidP="00BD26A5">
      <w:pPr>
        <w:jc w:val="both"/>
        <w:rPr>
          <w:b/>
          <w:sz w:val="26"/>
          <w:szCs w:val="28"/>
        </w:rPr>
      </w:pPr>
      <w:r>
        <w:rPr>
          <w:b/>
          <w:sz w:val="26"/>
          <w:szCs w:val="28"/>
        </w:rPr>
        <w:t>Физическое развитие</w:t>
      </w:r>
    </w:p>
    <w:p w:rsidR="00BD26A5" w:rsidRDefault="00BD26A5" w:rsidP="00BD26A5">
      <w:pPr>
        <w:jc w:val="both"/>
        <w:rPr>
          <w:sz w:val="26"/>
          <w:szCs w:val="28"/>
        </w:rPr>
      </w:pPr>
      <w:r>
        <w:rPr>
          <w:i/>
          <w:sz w:val="26"/>
          <w:szCs w:val="28"/>
        </w:rPr>
        <w:t xml:space="preserve">Приобретение опыта в следующих видах поведения детей: двигательном, в том </w:t>
      </w:r>
      <w:proofErr w:type="gramStart"/>
      <w:r>
        <w:rPr>
          <w:i/>
          <w:sz w:val="26"/>
          <w:szCs w:val="28"/>
        </w:rPr>
        <w:t>числе</w:t>
      </w:r>
      <w:proofErr w:type="gramEnd"/>
      <w:r>
        <w:rPr>
          <w:i/>
          <w:sz w:val="26"/>
          <w:szCs w:val="28"/>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Pr>
          <w:sz w:val="26"/>
          <w:szCs w:val="28"/>
        </w:rPr>
        <w:t xml:space="preserve"> </w:t>
      </w:r>
    </w:p>
    <w:p w:rsidR="00BD26A5" w:rsidRDefault="00BD26A5" w:rsidP="00BB57B3">
      <w:pPr>
        <w:numPr>
          <w:ilvl w:val="0"/>
          <w:numId w:val="29"/>
        </w:numPr>
        <w:ind w:left="0" w:firstLine="0"/>
        <w:jc w:val="both"/>
        <w:rPr>
          <w:sz w:val="26"/>
          <w:szCs w:val="28"/>
        </w:rPr>
      </w:pPr>
      <w:r>
        <w:rPr>
          <w:sz w:val="26"/>
          <w:szCs w:val="28"/>
        </w:rPr>
        <w:t>удовлетворять потребность детей в движении;</w:t>
      </w:r>
    </w:p>
    <w:p w:rsidR="00BD26A5" w:rsidRDefault="00BD26A5" w:rsidP="00BB57B3">
      <w:pPr>
        <w:numPr>
          <w:ilvl w:val="0"/>
          <w:numId w:val="29"/>
        </w:numPr>
        <w:ind w:left="0" w:firstLine="0"/>
        <w:jc w:val="both"/>
        <w:rPr>
          <w:sz w:val="26"/>
          <w:szCs w:val="28"/>
        </w:rPr>
      </w:pPr>
      <w:r>
        <w:rPr>
          <w:sz w:val="26"/>
          <w:szCs w:val="28"/>
        </w:rPr>
        <w:t>повышать устойчивость организма к воздействию различных неблагоприятных факторов;</w:t>
      </w:r>
    </w:p>
    <w:p w:rsidR="00BD26A5" w:rsidRDefault="00BD26A5" w:rsidP="00BB57B3">
      <w:pPr>
        <w:numPr>
          <w:ilvl w:val="0"/>
          <w:numId w:val="29"/>
        </w:numPr>
        <w:ind w:left="0" w:firstLine="0"/>
        <w:jc w:val="both"/>
        <w:rPr>
          <w:sz w:val="26"/>
          <w:szCs w:val="28"/>
        </w:rPr>
      </w:pPr>
      <w:r>
        <w:rPr>
          <w:sz w:val="26"/>
          <w:szCs w:val="28"/>
        </w:rPr>
        <w:t>расширять у детей представления и знания о различных видах физических упражнений спортивного характера;</w:t>
      </w:r>
    </w:p>
    <w:p w:rsidR="00BD26A5" w:rsidRDefault="00BD26A5" w:rsidP="00BB57B3">
      <w:pPr>
        <w:numPr>
          <w:ilvl w:val="0"/>
          <w:numId w:val="29"/>
        </w:numPr>
        <w:ind w:left="0" w:firstLine="0"/>
        <w:jc w:val="both"/>
        <w:rPr>
          <w:sz w:val="26"/>
          <w:szCs w:val="28"/>
        </w:rPr>
      </w:pPr>
      <w:r>
        <w:rPr>
          <w:sz w:val="26"/>
          <w:szCs w:val="28"/>
        </w:rPr>
        <w:t xml:space="preserve">целенаправленно развивать физические качества (скоростные, </w:t>
      </w:r>
      <w:proofErr w:type="spellStart"/>
      <w:r>
        <w:rPr>
          <w:sz w:val="26"/>
          <w:szCs w:val="28"/>
        </w:rPr>
        <w:t>скоростн</w:t>
      </w:r>
      <w:proofErr w:type="gramStart"/>
      <w:r>
        <w:rPr>
          <w:sz w:val="26"/>
          <w:szCs w:val="28"/>
        </w:rPr>
        <w:t>о</w:t>
      </w:r>
      <w:proofErr w:type="spellEnd"/>
      <w:r>
        <w:rPr>
          <w:sz w:val="26"/>
          <w:szCs w:val="28"/>
        </w:rPr>
        <w:t>-</w:t>
      </w:r>
      <w:proofErr w:type="gramEnd"/>
      <w:r>
        <w:rPr>
          <w:sz w:val="26"/>
          <w:szCs w:val="28"/>
        </w:rPr>
        <w:t xml:space="preserve"> силовые, силу, гибкость, ловкость и выносливость);</w:t>
      </w:r>
    </w:p>
    <w:p w:rsidR="00BD26A5" w:rsidRDefault="00BD26A5" w:rsidP="00BB57B3">
      <w:pPr>
        <w:numPr>
          <w:ilvl w:val="0"/>
          <w:numId w:val="29"/>
        </w:numPr>
        <w:ind w:left="0" w:firstLine="0"/>
        <w:jc w:val="both"/>
        <w:rPr>
          <w:sz w:val="26"/>
          <w:szCs w:val="28"/>
        </w:rPr>
      </w:pPr>
      <w:r>
        <w:rPr>
          <w:sz w:val="26"/>
          <w:szCs w:val="28"/>
        </w:rPr>
        <w:t>развивать координацию движений, чувства равновесия, ориентировку в пространстве, скоростную реакцию, силу и гибкость;</w:t>
      </w:r>
    </w:p>
    <w:p w:rsidR="00BD26A5" w:rsidRDefault="00BD26A5" w:rsidP="00BB57B3">
      <w:pPr>
        <w:numPr>
          <w:ilvl w:val="0"/>
          <w:numId w:val="29"/>
        </w:numPr>
        <w:ind w:left="0" w:firstLine="0"/>
        <w:jc w:val="both"/>
        <w:rPr>
          <w:sz w:val="26"/>
          <w:szCs w:val="28"/>
        </w:rPr>
      </w:pPr>
      <w:r>
        <w:rPr>
          <w:sz w:val="26"/>
          <w:szCs w:val="28"/>
        </w:rPr>
        <w:t>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BD26A5" w:rsidRDefault="00BD26A5" w:rsidP="00BB57B3">
      <w:pPr>
        <w:numPr>
          <w:ilvl w:val="0"/>
          <w:numId w:val="29"/>
        </w:numPr>
        <w:ind w:left="0" w:firstLine="0"/>
        <w:jc w:val="both"/>
        <w:rPr>
          <w:sz w:val="26"/>
          <w:szCs w:val="28"/>
        </w:rPr>
      </w:pPr>
      <w:r>
        <w:rPr>
          <w:sz w:val="26"/>
          <w:szCs w:val="28"/>
        </w:rPr>
        <w:t>развивать у детей возможность самостоятельного выполнения детьми всех гигиенических процедур и навыков самообслуживания;</w:t>
      </w:r>
    </w:p>
    <w:p w:rsidR="00BD26A5" w:rsidRDefault="00BD26A5" w:rsidP="00BB57B3">
      <w:pPr>
        <w:numPr>
          <w:ilvl w:val="0"/>
          <w:numId w:val="29"/>
        </w:numPr>
        <w:ind w:left="0" w:firstLine="0"/>
        <w:jc w:val="both"/>
        <w:rPr>
          <w:sz w:val="26"/>
          <w:szCs w:val="28"/>
        </w:rPr>
      </w:pPr>
      <w:r>
        <w:rPr>
          <w:sz w:val="26"/>
          <w:szCs w:val="28"/>
        </w:rPr>
        <w:t>формировать у детей потребность в регулярных занятиях физической культуры.</w:t>
      </w:r>
    </w:p>
    <w:p w:rsidR="00BD26A5" w:rsidRDefault="00BD26A5" w:rsidP="00BD26A5">
      <w:pPr>
        <w:jc w:val="both"/>
        <w:rPr>
          <w:i/>
          <w:sz w:val="26"/>
          <w:szCs w:val="28"/>
        </w:rPr>
      </w:pPr>
      <w:r>
        <w:rPr>
          <w:i/>
          <w:sz w:val="26"/>
          <w:szCs w:val="28"/>
        </w:rPr>
        <w:t xml:space="preserve">Выполнение основных движений (ходьба, бег, мягкие прыжки, повороты в обе стороны), </w:t>
      </w:r>
    </w:p>
    <w:p w:rsidR="00BD26A5" w:rsidRDefault="00BD26A5" w:rsidP="00BB57B3">
      <w:pPr>
        <w:numPr>
          <w:ilvl w:val="0"/>
          <w:numId w:val="30"/>
        </w:numPr>
        <w:ind w:left="0" w:firstLine="0"/>
        <w:jc w:val="both"/>
        <w:rPr>
          <w:sz w:val="26"/>
          <w:szCs w:val="28"/>
        </w:rPr>
      </w:pPr>
      <w:r>
        <w:rPr>
          <w:sz w:val="26"/>
          <w:szCs w:val="28"/>
        </w:rPr>
        <w:t>развивать основные движения во время игровой активности детей.</w:t>
      </w:r>
    </w:p>
    <w:p w:rsidR="00BD26A5" w:rsidRDefault="00BD26A5" w:rsidP="00BD26A5">
      <w:pPr>
        <w:jc w:val="both"/>
        <w:rPr>
          <w:sz w:val="26"/>
          <w:szCs w:val="28"/>
        </w:rPr>
      </w:pPr>
      <w:r>
        <w:rPr>
          <w:sz w:val="26"/>
          <w:szCs w:val="28"/>
        </w:rPr>
        <w:lastRenderedPageBreak/>
        <w:t xml:space="preserve">Ходьба (крестным шагом, выпадами, в приседе, спиной вперед; с закрытыми глазами (4 – </w:t>
      </w:r>
      <w:smartTag w:uri="urn:schemas-microsoft-com:office:smarttags" w:element="metricconverter">
        <w:smartTagPr>
          <w:attr w:name="ProductID" w:val="6 м"/>
        </w:smartTagPr>
        <w:r>
          <w:rPr>
            <w:sz w:val="26"/>
            <w:szCs w:val="28"/>
          </w:rPr>
          <w:t>6 м</w:t>
        </w:r>
      </w:smartTag>
      <w:r>
        <w:rPr>
          <w:sz w:val="26"/>
          <w:szCs w:val="28"/>
        </w:rPr>
        <w:t xml:space="preserve">);  по узкой рейке гимнастической скамейки прямо и боком; в разных построениях; совершая различные движения руками). </w:t>
      </w:r>
    </w:p>
    <w:p w:rsidR="00BD26A5" w:rsidRDefault="00BD26A5" w:rsidP="00BD26A5">
      <w:pPr>
        <w:jc w:val="both"/>
        <w:rPr>
          <w:sz w:val="26"/>
          <w:szCs w:val="28"/>
        </w:rPr>
      </w:pPr>
      <w:proofErr w:type="gramStart"/>
      <w:r>
        <w:rPr>
          <w:sz w:val="26"/>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BD26A5" w:rsidRDefault="00BD26A5" w:rsidP="00BD26A5">
      <w:pPr>
        <w:jc w:val="both"/>
        <w:rPr>
          <w:sz w:val="26"/>
          <w:szCs w:val="28"/>
        </w:rPr>
      </w:pPr>
      <w:proofErr w:type="gramStart"/>
      <w:r>
        <w:rPr>
          <w:sz w:val="26"/>
          <w:szCs w:val="28"/>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через линии, веревку, невысокие предметы; вверх из глубоко приседа; боком с опорой руками на предмет;</w:t>
      </w:r>
      <w:proofErr w:type="gramEnd"/>
      <w:r>
        <w:rPr>
          <w:sz w:val="26"/>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повороты вокруг себя,  поочередный подъем ног, постановка стоп на мяч и т.д.).</w:t>
      </w:r>
    </w:p>
    <w:p w:rsidR="00BD26A5" w:rsidRDefault="00BD26A5" w:rsidP="00BD26A5">
      <w:pPr>
        <w:jc w:val="both"/>
        <w:rPr>
          <w:sz w:val="26"/>
          <w:szCs w:val="28"/>
        </w:rPr>
      </w:pPr>
      <w:proofErr w:type="gramStart"/>
      <w:r>
        <w:rPr>
          <w:sz w:val="26"/>
          <w:szCs w:val="28"/>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Pr>
          <w:sz w:val="26"/>
          <w:szCs w:val="28"/>
        </w:rPr>
        <w:t xml:space="preserve"> через сетку; перекидывание набивных мячей весом </w:t>
      </w:r>
      <w:smartTag w:uri="urn:schemas-microsoft-com:office:smarttags" w:element="metricconverter">
        <w:smartTagPr>
          <w:attr w:name="ProductID" w:val="1 кг"/>
        </w:smartTagPr>
        <w:r>
          <w:rPr>
            <w:sz w:val="26"/>
            <w:szCs w:val="28"/>
          </w:rPr>
          <w:t>1 кг</w:t>
        </w:r>
      </w:smartTag>
      <w:r>
        <w:rPr>
          <w:sz w:val="26"/>
          <w:szCs w:val="28"/>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Pr>
            <w:sz w:val="26"/>
            <w:szCs w:val="28"/>
          </w:rPr>
          <w:t>5 м</w:t>
        </w:r>
      </w:smartTag>
      <w:r>
        <w:rPr>
          <w:sz w:val="26"/>
          <w:szCs w:val="28"/>
        </w:rPr>
        <w:t xml:space="preserve">, в движущуюся цель, вдаль метание вдаль ведущей рукой на 5 – </w:t>
      </w:r>
      <w:smartTag w:uri="urn:schemas-microsoft-com:office:smarttags" w:element="metricconverter">
        <w:smartTagPr>
          <w:attr w:name="ProductID" w:val="8 м"/>
        </w:smartTagPr>
        <w:r>
          <w:rPr>
            <w:sz w:val="26"/>
            <w:szCs w:val="28"/>
          </w:rPr>
          <w:t>8 м</w:t>
        </w:r>
      </w:smartTag>
      <w:r>
        <w:rPr>
          <w:sz w:val="26"/>
          <w:szCs w:val="28"/>
        </w:rPr>
        <w:t>.</w:t>
      </w:r>
    </w:p>
    <w:p w:rsidR="00BD26A5" w:rsidRDefault="00BD26A5" w:rsidP="00BD26A5">
      <w:pPr>
        <w:jc w:val="both"/>
        <w:rPr>
          <w:sz w:val="26"/>
          <w:szCs w:val="28"/>
        </w:rPr>
      </w:pPr>
      <w:r>
        <w:rPr>
          <w:sz w:val="26"/>
          <w:szCs w:val="28"/>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Pr>
          <w:sz w:val="26"/>
          <w:szCs w:val="28"/>
        </w:rPr>
        <w:t>скалодрому</w:t>
      </w:r>
      <w:proofErr w:type="spellEnd"/>
      <w:r>
        <w:rPr>
          <w:sz w:val="26"/>
          <w:szCs w:val="28"/>
        </w:rPr>
        <w:t>).</w:t>
      </w:r>
    </w:p>
    <w:p w:rsidR="00BD26A5" w:rsidRDefault="00BD26A5" w:rsidP="00BD26A5">
      <w:pPr>
        <w:jc w:val="both"/>
        <w:rPr>
          <w:bCs/>
          <w:sz w:val="26"/>
          <w:szCs w:val="28"/>
        </w:rPr>
      </w:pPr>
      <w:proofErr w:type="gramStart"/>
      <w:r>
        <w:rPr>
          <w:bCs/>
          <w:sz w:val="26"/>
          <w:szCs w:val="28"/>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Pr>
            <w:bCs/>
            <w:sz w:val="26"/>
            <w:szCs w:val="28"/>
          </w:rPr>
          <w:t>10 м</w:t>
        </w:r>
      </w:smartTag>
      <w:r>
        <w:rPr>
          <w:bCs/>
          <w:sz w:val="26"/>
          <w:szCs w:val="28"/>
        </w:rPr>
        <w:t>).</w:t>
      </w:r>
      <w:proofErr w:type="gramEnd"/>
    </w:p>
    <w:p w:rsidR="00BD26A5" w:rsidRDefault="00BD26A5" w:rsidP="00BD26A5">
      <w:pPr>
        <w:jc w:val="both"/>
        <w:rPr>
          <w:bCs/>
          <w:sz w:val="26"/>
          <w:szCs w:val="28"/>
        </w:rPr>
      </w:pPr>
      <w:r>
        <w:rPr>
          <w:bCs/>
          <w:sz w:val="26"/>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BD26A5" w:rsidRDefault="00BD26A5" w:rsidP="00BD26A5">
      <w:pPr>
        <w:jc w:val="both"/>
        <w:rPr>
          <w:sz w:val="26"/>
          <w:szCs w:val="28"/>
        </w:rPr>
      </w:pPr>
      <w:proofErr w:type="gramStart"/>
      <w:r>
        <w:rPr>
          <w:bCs/>
          <w:sz w:val="26"/>
          <w:szCs w:val="28"/>
        </w:rPr>
        <w:t>Упражнения для мышц туловища</w:t>
      </w:r>
      <w:r>
        <w:rPr>
          <w:b/>
          <w:bCs/>
          <w:sz w:val="26"/>
          <w:szCs w:val="28"/>
        </w:rPr>
        <w:t xml:space="preserve"> (</w:t>
      </w:r>
      <w:r>
        <w:rPr>
          <w:sz w:val="26"/>
          <w:szCs w:val="28"/>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Pr>
          <w:sz w:val="26"/>
          <w:szCs w:val="28"/>
        </w:rPr>
        <w:t xml:space="preserve">  лежа на животе прогибаться, приподнимая плечи над полом и разводя руки в стороны).</w:t>
      </w:r>
    </w:p>
    <w:p w:rsidR="00BD26A5" w:rsidRDefault="00BD26A5" w:rsidP="00BD26A5">
      <w:pPr>
        <w:jc w:val="both"/>
        <w:rPr>
          <w:bCs/>
          <w:sz w:val="26"/>
          <w:szCs w:val="28"/>
        </w:rPr>
      </w:pPr>
      <w:r>
        <w:rPr>
          <w:bCs/>
          <w:sz w:val="26"/>
          <w:szCs w:val="28"/>
        </w:rPr>
        <w:t xml:space="preserve">Упражнения для мышц </w:t>
      </w:r>
      <w:r>
        <w:rPr>
          <w:sz w:val="26"/>
          <w:szCs w:val="28"/>
        </w:rPr>
        <w:t xml:space="preserve">брюшного </w:t>
      </w:r>
      <w:r>
        <w:rPr>
          <w:bCs/>
          <w:sz w:val="26"/>
          <w:szCs w:val="28"/>
        </w:rPr>
        <w:t xml:space="preserve">пресса и ног (выставлять ногу вперед на носок </w:t>
      </w:r>
      <w:proofErr w:type="spellStart"/>
      <w:r>
        <w:rPr>
          <w:bCs/>
          <w:sz w:val="26"/>
          <w:szCs w:val="28"/>
        </w:rPr>
        <w:t>скрестно</w:t>
      </w:r>
      <w:proofErr w:type="spellEnd"/>
      <w:r>
        <w:rPr>
          <w:bCs/>
          <w:sz w:val="26"/>
          <w:szCs w:val="28"/>
        </w:rPr>
        <w:t xml:space="preserve">; на </w:t>
      </w:r>
      <w:proofErr w:type="spellStart"/>
      <w:r>
        <w:rPr>
          <w:bCs/>
          <w:sz w:val="26"/>
          <w:szCs w:val="28"/>
        </w:rPr>
        <w:t>носок-на</w:t>
      </w:r>
      <w:proofErr w:type="spellEnd"/>
      <w:r>
        <w:rPr>
          <w:bCs/>
          <w:sz w:val="26"/>
          <w:szCs w:val="28"/>
        </w:rPr>
        <w:t xml:space="preserve"> пятку с притопами; </w:t>
      </w:r>
      <w:r>
        <w:rPr>
          <w:b/>
          <w:bCs/>
          <w:sz w:val="26"/>
          <w:szCs w:val="28"/>
        </w:rPr>
        <w:t xml:space="preserve"> </w:t>
      </w:r>
      <w:r>
        <w:rPr>
          <w:sz w:val="26"/>
          <w:szCs w:val="28"/>
        </w:rPr>
        <w:t xml:space="preserve">переступать на месте, не отрывая носки ног от пола; </w:t>
      </w:r>
      <w:r>
        <w:rPr>
          <w:bCs/>
          <w:sz w:val="26"/>
          <w:szCs w:val="28"/>
        </w:rPr>
        <w:t xml:space="preserve"> выполнять мах, прямой ногой вперед, стараясь достать носком выпрямленной ноги ладони вытянутых рук; мах в сторону;</w:t>
      </w:r>
      <w:r>
        <w:rPr>
          <w:sz w:val="26"/>
          <w:szCs w:val="28"/>
        </w:rPr>
        <w:t xml:space="preserve"> </w:t>
      </w:r>
      <w:r>
        <w:rPr>
          <w:bCs/>
          <w:sz w:val="26"/>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BD26A5" w:rsidRDefault="00BD26A5" w:rsidP="00BD26A5">
      <w:pPr>
        <w:jc w:val="both"/>
        <w:rPr>
          <w:sz w:val="26"/>
          <w:szCs w:val="28"/>
        </w:rPr>
      </w:pPr>
      <w:r>
        <w:rPr>
          <w:sz w:val="26"/>
          <w:szCs w:val="28"/>
        </w:rPr>
        <w:lastRenderedPageBreak/>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BD26A5" w:rsidRDefault="00BD26A5" w:rsidP="00BD26A5">
      <w:pPr>
        <w:jc w:val="both"/>
        <w:rPr>
          <w:i/>
          <w:sz w:val="26"/>
          <w:szCs w:val="28"/>
        </w:rPr>
      </w:pPr>
      <w:r>
        <w:rPr>
          <w:i/>
          <w:sz w:val="26"/>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i/>
          <w:sz w:val="26"/>
          <w:szCs w:val="28"/>
        </w:rPr>
        <w:t>саморегуляции</w:t>
      </w:r>
      <w:proofErr w:type="spellEnd"/>
      <w:r>
        <w:rPr>
          <w:i/>
          <w:sz w:val="26"/>
          <w:szCs w:val="28"/>
        </w:rPr>
        <w:t xml:space="preserve"> в двигательной сфере; </w:t>
      </w:r>
    </w:p>
    <w:p w:rsidR="00BD26A5" w:rsidRDefault="00BD26A5" w:rsidP="00BB57B3">
      <w:pPr>
        <w:numPr>
          <w:ilvl w:val="0"/>
          <w:numId w:val="30"/>
        </w:numPr>
        <w:ind w:left="0" w:firstLine="0"/>
        <w:jc w:val="both"/>
        <w:rPr>
          <w:sz w:val="26"/>
          <w:szCs w:val="28"/>
        </w:rPr>
      </w:pPr>
      <w:r>
        <w:rPr>
          <w:sz w:val="26"/>
          <w:szCs w:val="28"/>
        </w:rPr>
        <w:t>развивать у детей умение самостоятельно организовывать подвижные игры и выполнять упражнения.</w:t>
      </w:r>
    </w:p>
    <w:p w:rsidR="00BD26A5" w:rsidRDefault="00BD26A5" w:rsidP="00BD26A5">
      <w:pPr>
        <w:jc w:val="both"/>
        <w:rPr>
          <w:i/>
          <w:sz w:val="26"/>
          <w:szCs w:val="28"/>
        </w:rPr>
      </w:pPr>
      <w:r>
        <w:rPr>
          <w:i/>
          <w:sz w:val="26"/>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D26A5" w:rsidRDefault="00BD26A5" w:rsidP="00BB57B3">
      <w:pPr>
        <w:numPr>
          <w:ilvl w:val="0"/>
          <w:numId w:val="30"/>
        </w:numPr>
        <w:ind w:left="0" w:firstLine="0"/>
        <w:jc w:val="both"/>
        <w:rPr>
          <w:sz w:val="26"/>
          <w:szCs w:val="28"/>
        </w:rPr>
      </w:pPr>
      <w:r>
        <w:rPr>
          <w:sz w:val="26"/>
          <w:szCs w:val="28"/>
        </w:rPr>
        <w:t>содействовать формированию у детей привычки к здоровому образу жизни;</w:t>
      </w:r>
    </w:p>
    <w:p w:rsidR="00BD26A5" w:rsidRDefault="00BD26A5" w:rsidP="00BB57B3">
      <w:pPr>
        <w:numPr>
          <w:ilvl w:val="0"/>
          <w:numId w:val="30"/>
        </w:numPr>
        <w:ind w:left="0" w:firstLine="0"/>
        <w:jc w:val="both"/>
        <w:rPr>
          <w:sz w:val="26"/>
          <w:szCs w:val="28"/>
        </w:rPr>
      </w:pPr>
      <w:r>
        <w:rPr>
          <w:sz w:val="26"/>
          <w:szCs w:val="28"/>
        </w:rPr>
        <w:t>рассказывать детям о достижениях взрослых и детей в вопросах, связанных с формированием их здоровья, занятиями спорта.</w:t>
      </w:r>
    </w:p>
    <w:p w:rsidR="00BD26A5" w:rsidRDefault="00BD26A5" w:rsidP="00BD26A5">
      <w:pPr>
        <w:pStyle w:val="Style13"/>
        <w:widowControl/>
        <w:spacing w:line="240" w:lineRule="auto"/>
        <w:ind w:left="720" w:firstLine="0"/>
        <w:jc w:val="left"/>
        <w:rPr>
          <w:rStyle w:val="FontStyle44"/>
          <w:b/>
          <w:sz w:val="26"/>
          <w:szCs w:val="26"/>
        </w:rPr>
      </w:pPr>
    </w:p>
    <w:p w:rsidR="003D4285" w:rsidRDefault="003D4285" w:rsidP="00BD26A5">
      <w:pPr>
        <w:pStyle w:val="Style13"/>
        <w:widowControl/>
        <w:spacing w:line="240" w:lineRule="auto"/>
        <w:ind w:left="720" w:firstLine="0"/>
        <w:jc w:val="left"/>
        <w:rPr>
          <w:rStyle w:val="FontStyle44"/>
          <w:b/>
          <w:sz w:val="26"/>
          <w:szCs w:val="26"/>
        </w:rPr>
      </w:pPr>
    </w:p>
    <w:p w:rsidR="00BD26A5" w:rsidRDefault="00BD26A5" w:rsidP="00BD26A5">
      <w:pPr>
        <w:pStyle w:val="Style13"/>
        <w:widowControl/>
        <w:spacing w:line="240" w:lineRule="auto"/>
        <w:ind w:left="720" w:firstLine="0"/>
        <w:jc w:val="left"/>
      </w:pPr>
      <w:r>
        <w:rPr>
          <w:rStyle w:val="FontStyle44"/>
          <w:b/>
          <w:sz w:val="26"/>
          <w:szCs w:val="26"/>
        </w:rPr>
        <w:t>2.3. Взаимодействия взрослых с детьми:</w:t>
      </w:r>
    </w:p>
    <w:p w:rsidR="00BD26A5" w:rsidRDefault="00BD26A5" w:rsidP="00BB57B3">
      <w:pPr>
        <w:pStyle w:val="Style14"/>
        <w:widowControl/>
        <w:numPr>
          <w:ilvl w:val="0"/>
          <w:numId w:val="31"/>
        </w:numPr>
        <w:spacing w:line="240" w:lineRule="auto"/>
        <w:rPr>
          <w:rStyle w:val="FontStyle44"/>
          <w:sz w:val="26"/>
        </w:rPr>
      </w:pPr>
      <w:r>
        <w:rPr>
          <w:rStyle w:val="FontStyle44"/>
          <w:sz w:val="26"/>
          <w:szCs w:val="26"/>
        </w:rPr>
        <w:t>смена педагогического воздействия на педагогическое вза</w:t>
      </w:r>
      <w:r>
        <w:rPr>
          <w:rStyle w:val="FontStyle44"/>
          <w:sz w:val="26"/>
          <w:szCs w:val="26"/>
        </w:rPr>
        <w:softHyphen/>
        <w:t>имодействие; изменение направленности педагогического «вектора» — не только от взрослого к ребенку, но и от ребенка к взрослому;</w:t>
      </w:r>
    </w:p>
    <w:p w:rsidR="00BD26A5" w:rsidRDefault="00BD26A5" w:rsidP="00BB57B3">
      <w:pPr>
        <w:pStyle w:val="Style14"/>
        <w:widowControl/>
        <w:numPr>
          <w:ilvl w:val="0"/>
          <w:numId w:val="31"/>
        </w:numPr>
        <w:spacing w:line="240" w:lineRule="auto"/>
        <w:rPr>
          <w:rStyle w:val="FontStyle44"/>
          <w:sz w:val="26"/>
          <w:szCs w:val="26"/>
        </w:rPr>
      </w:pPr>
      <w:r>
        <w:rPr>
          <w:rStyle w:val="FontStyle44"/>
          <w:sz w:val="26"/>
          <w:szCs w:val="26"/>
        </w:rPr>
        <w:t>основной доминантой является выявление личностных особенностей каждого ребенка как индивидуального субъ</w:t>
      </w:r>
      <w:r>
        <w:rPr>
          <w:rStyle w:val="FontStyle44"/>
          <w:sz w:val="26"/>
          <w:szCs w:val="26"/>
        </w:rPr>
        <w:softHyphen/>
        <w:t>екта познания и других видов деятельности;</w:t>
      </w:r>
    </w:p>
    <w:p w:rsidR="00BD26A5" w:rsidRDefault="00BD26A5" w:rsidP="00BB57B3">
      <w:pPr>
        <w:pStyle w:val="Style12"/>
        <w:widowControl/>
        <w:numPr>
          <w:ilvl w:val="0"/>
          <w:numId w:val="31"/>
        </w:numPr>
        <w:spacing w:line="240" w:lineRule="auto"/>
        <w:rPr>
          <w:rStyle w:val="FontStyle44"/>
          <w:sz w:val="26"/>
          <w:szCs w:val="26"/>
          <w:lang w:eastAsia="en-US"/>
        </w:rPr>
      </w:pPr>
      <w:r>
        <w:rPr>
          <w:rStyle w:val="FontStyle44"/>
          <w:sz w:val="26"/>
          <w:szCs w:val="26"/>
          <w:lang w:eastAsia="en-US"/>
        </w:rPr>
        <w:t xml:space="preserve">содержание образования не должно представлять собой только лишь набор </w:t>
      </w:r>
      <w:proofErr w:type="spellStart"/>
      <w:r>
        <w:rPr>
          <w:rStyle w:val="FontStyle44"/>
          <w:sz w:val="26"/>
          <w:szCs w:val="26"/>
          <w:lang w:eastAsia="en-US"/>
        </w:rPr>
        <w:t>социокультурных</w:t>
      </w:r>
      <w:proofErr w:type="spellEnd"/>
      <w:r>
        <w:rPr>
          <w:rStyle w:val="FontStyle44"/>
          <w:sz w:val="26"/>
          <w:szCs w:val="26"/>
          <w:lang w:eastAsia="en-US"/>
        </w:rPr>
        <w:t xml:space="preserve"> образцов в виде правил, приемов действия, поведения, </w:t>
      </w:r>
      <w:proofErr w:type="gramStart"/>
      <w:r>
        <w:rPr>
          <w:rStyle w:val="FontStyle44"/>
          <w:sz w:val="26"/>
          <w:szCs w:val="26"/>
          <w:lang w:eastAsia="en-US"/>
        </w:rPr>
        <w:t>оно</w:t>
      </w:r>
      <w:proofErr w:type="gramEnd"/>
      <w:r>
        <w:rPr>
          <w:rStyle w:val="FontStyle44"/>
          <w:sz w:val="26"/>
          <w:szCs w:val="26"/>
          <w:lang w:eastAsia="en-US"/>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D26A5" w:rsidRDefault="00BD26A5" w:rsidP="00BB57B3">
      <w:pPr>
        <w:pStyle w:val="Style12"/>
        <w:widowControl/>
        <w:numPr>
          <w:ilvl w:val="0"/>
          <w:numId w:val="31"/>
        </w:numPr>
        <w:spacing w:line="240" w:lineRule="auto"/>
        <w:rPr>
          <w:rStyle w:val="FontStyle44"/>
          <w:sz w:val="26"/>
          <w:szCs w:val="26"/>
          <w:lang w:eastAsia="en-US"/>
        </w:rPr>
      </w:pPr>
      <w:r>
        <w:rPr>
          <w:rStyle w:val="FontStyle44"/>
          <w:sz w:val="26"/>
          <w:szCs w:val="26"/>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D26A5" w:rsidRDefault="00BD26A5" w:rsidP="00BB57B3">
      <w:pPr>
        <w:pStyle w:val="Style12"/>
        <w:widowControl/>
        <w:numPr>
          <w:ilvl w:val="0"/>
          <w:numId w:val="31"/>
        </w:numPr>
        <w:spacing w:line="240" w:lineRule="auto"/>
        <w:jc w:val="left"/>
        <w:rPr>
          <w:rStyle w:val="FontStyle44"/>
          <w:sz w:val="26"/>
          <w:szCs w:val="26"/>
          <w:lang w:eastAsia="en-US"/>
        </w:rPr>
      </w:pPr>
      <w:r>
        <w:rPr>
          <w:rStyle w:val="FontStyle44"/>
          <w:sz w:val="26"/>
          <w:szCs w:val="26"/>
        </w:rPr>
        <w:t xml:space="preserve">оказание помощи в поиске и обретении своего индивидуального стиля и темпа деятельности, раскрытии и развитии </w:t>
      </w:r>
      <w:proofErr w:type="spellStart"/>
      <w:r>
        <w:rPr>
          <w:rStyle w:val="FontStyle44"/>
          <w:sz w:val="26"/>
          <w:szCs w:val="26"/>
        </w:rPr>
        <w:t>инд</w:t>
      </w:r>
      <w:proofErr w:type="gramStart"/>
      <w:r>
        <w:rPr>
          <w:rStyle w:val="FontStyle44"/>
          <w:sz w:val="26"/>
          <w:szCs w:val="26"/>
        </w:rPr>
        <w:t>и</w:t>
      </w:r>
      <w:proofErr w:type="spellEnd"/>
      <w:r>
        <w:rPr>
          <w:rStyle w:val="FontStyle44"/>
          <w:sz w:val="26"/>
          <w:szCs w:val="26"/>
        </w:rPr>
        <w:softHyphen/>
        <w:t>-</w:t>
      </w:r>
      <w:proofErr w:type="gramEnd"/>
      <w:r>
        <w:rPr>
          <w:rStyle w:val="FontStyle44"/>
          <w:sz w:val="26"/>
          <w:szCs w:val="26"/>
        </w:rPr>
        <w:t xml:space="preserve"> </w:t>
      </w:r>
      <w:proofErr w:type="spellStart"/>
      <w:r>
        <w:rPr>
          <w:rStyle w:val="FontStyle44"/>
          <w:sz w:val="26"/>
          <w:szCs w:val="26"/>
        </w:rPr>
        <w:t>видуальных</w:t>
      </w:r>
      <w:proofErr w:type="spellEnd"/>
      <w:r>
        <w:rPr>
          <w:rStyle w:val="FontStyle44"/>
          <w:sz w:val="26"/>
          <w:szCs w:val="26"/>
        </w:rPr>
        <w:t xml:space="preserve"> познавательных процессов и интересов; </w:t>
      </w:r>
    </w:p>
    <w:p w:rsidR="00BD26A5" w:rsidRDefault="00BD26A5" w:rsidP="00BB57B3">
      <w:pPr>
        <w:pStyle w:val="Style12"/>
        <w:widowControl/>
        <w:numPr>
          <w:ilvl w:val="0"/>
          <w:numId w:val="31"/>
        </w:numPr>
        <w:spacing w:line="240" w:lineRule="auto"/>
        <w:rPr>
          <w:rStyle w:val="FontStyle44"/>
          <w:sz w:val="26"/>
          <w:szCs w:val="26"/>
          <w:lang w:eastAsia="en-US"/>
        </w:rPr>
      </w:pPr>
      <w:r>
        <w:rPr>
          <w:rStyle w:val="FontStyle44"/>
          <w:sz w:val="26"/>
          <w:szCs w:val="26"/>
        </w:rPr>
        <w:t>содей</w:t>
      </w:r>
      <w:r>
        <w:rPr>
          <w:rStyle w:val="FontStyle44"/>
          <w:sz w:val="26"/>
          <w:szCs w:val="26"/>
        </w:rPr>
        <w:softHyphen/>
        <w:t xml:space="preserve">ствие ребенку в формировании </w:t>
      </w:r>
      <w:proofErr w:type="gramStart"/>
      <w:r>
        <w:rPr>
          <w:rStyle w:val="FontStyle44"/>
          <w:sz w:val="26"/>
          <w:szCs w:val="26"/>
        </w:rPr>
        <w:t>положительной</w:t>
      </w:r>
      <w:proofErr w:type="gramEnd"/>
      <w:r>
        <w:rPr>
          <w:rStyle w:val="FontStyle44"/>
          <w:sz w:val="26"/>
          <w:szCs w:val="26"/>
        </w:rPr>
        <w:t xml:space="preserve">  </w:t>
      </w:r>
      <w:proofErr w:type="spellStart"/>
      <w:r>
        <w:rPr>
          <w:rStyle w:val="FontStyle44"/>
          <w:sz w:val="26"/>
          <w:szCs w:val="26"/>
        </w:rPr>
        <w:t>Я-концепции</w:t>
      </w:r>
      <w:proofErr w:type="spellEnd"/>
      <w:r>
        <w:rPr>
          <w:rStyle w:val="FontStyle44"/>
          <w:sz w:val="26"/>
          <w:szCs w:val="26"/>
        </w:rPr>
        <w:t>, развитии творческих способностей, овладении уме</w:t>
      </w:r>
      <w:r>
        <w:rPr>
          <w:rStyle w:val="FontStyle44"/>
          <w:sz w:val="26"/>
          <w:szCs w:val="26"/>
        </w:rPr>
        <w:softHyphen/>
        <w:t xml:space="preserve">ниями и навыками самопознания. </w:t>
      </w:r>
    </w:p>
    <w:p w:rsidR="00BD26A5" w:rsidRDefault="00BD26A5" w:rsidP="00BD26A5">
      <w:pPr>
        <w:pStyle w:val="Style12"/>
        <w:widowControl/>
        <w:spacing w:line="240" w:lineRule="auto"/>
        <w:ind w:left="720" w:firstLine="0"/>
        <w:rPr>
          <w:rStyle w:val="FontStyle44"/>
          <w:sz w:val="26"/>
          <w:szCs w:val="26"/>
          <w:lang w:eastAsia="en-US"/>
        </w:rPr>
      </w:pPr>
    </w:p>
    <w:p w:rsidR="00BD26A5" w:rsidRDefault="00BD26A5" w:rsidP="00BD26A5">
      <w:pPr>
        <w:pStyle w:val="Style13"/>
        <w:widowControl/>
        <w:spacing w:line="240" w:lineRule="auto"/>
        <w:ind w:firstLine="379"/>
        <w:rPr>
          <w:rStyle w:val="FontStyle44"/>
          <w:sz w:val="26"/>
          <w:szCs w:val="26"/>
        </w:rPr>
      </w:pPr>
      <w:r>
        <w:rPr>
          <w:rStyle w:val="FontStyle44"/>
          <w:sz w:val="26"/>
          <w:szCs w:val="26"/>
        </w:rPr>
        <w:t>Интегрированные свойства личности педагога, которые в основном определяют успешность в личностно-ориентированном взаимодействии:</w:t>
      </w:r>
    </w:p>
    <w:p w:rsidR="00BD26A5" w:rsidRDefault="00BD26A5" w:rsidP="00BB57B3">
      <w:pPr>
        <w:pStyle w:val="Style28"/>
        <w:widowControl/>
        <w:numPr>
          <w:ilvl w:val="0"/>
          <w:numId w:val="32"/>
        </w:numPr>
        <w:tabs>
          <w:tab w:val="left" w:pos="653"/>
        </w:tabs>
        <w:spacing w:line="240" w:lineRule="auto"/>
        <w:rPr>
          <w:rStyle w:val="FontStyle44"/>
          <w:sz w:val="26"/>
          <w:szCs w:val="26"/>
        </w:rPr>
      </w:pPr>
      <w:r>
        <w:rPr>
          <w:rStyle w:val="FontStyle49"/>
          <w:iCs/>
          <w:sz w:val="26"/>
          <w:szCs w:val="26"/>
        </w:rPr>
        <w:t xml:space="preserve">Социально-педагогическая ориентация </w:t>
      </w:r>
      <w:r>
        <w:rPr>
          <w:rStyle w:val="FontStyle44"/>
          <w:sz w:val="26"/>
          <w:szCs w:val="26"/>
        </w:rPr>
        <w:t>— осознание педагогом необходимости отстаивания интересов, прав и свобод ребенка на всех уровнях педагогической деятельности.</w:t>
      </w:r>
    </w:p>
    <w:p w:rsidR="00BD26A5" w:rsidRDefault="00BD26A5" w:rsidP="00BB57B3">
      <w:pPr>
        <w:pStyle w:val="Style28"/>
        <w:widowControl/>
        <w:numPr>
          <w:ilvl w:val="0"/>
          <w:numId w:val="32"/>
        </w:numPr>
        <w:tabs>
          <w:tab w:val="left" w:pos="653"/>
        </w:tabs>
        <w:spacing w:line="240" w:lineRule="auto"/>
        <w:rPr>
          <w:rStyle w:val="FontStyle44"/>
          <w:sz w:val="26"/>
          <w:szCs w:val="26"/>
        </w:rPr>
      </w:pPr>
      <w:r>
        <w:rPr>
          <w:rStyle w:val="FontStyle49"/>
          <w:iCs/>
          <w:sz w:val="26"/>
          <w:szCs w:val="26"/>
        </w:rPr>
        <w:lastRenderedPageBreak/>
        <w:t xml:space="preserve">Рефлексивные способности, </w:t>
      </w:r>
      <w:r>
        <w:rPr>
          <w:rStyle w:val="FontStyle44"/>
          <w:sz w:val="26"/>
          <w:szCs w:val="26"/>
        </w:rPr>
        <w:t>которые помогут педагогу остановиться, оглянуться, осмыслить то, что он делает: «Не навредить!»</w:t>
      </w:r>
    </w:p>
    <w:p w:rsidR="00BD26A5" w:rsidRDefault="00BD26A5" w:rsidP="00BB57B3">
      <w:pPr>
        <w:pStyle w:val="Style28"/>
        <w:widowControl/>
        <w:numPr>
          <w:ilvl w:val="0"/>
          <w:numId w:val="32"/>
        </w:numPr>
        <w:tabs>
          <w:tab w:val="left" w:pos="653"/>
        </w:tabs>
        <w:spacing w:line="240" w:lineRule="auto"/>
        <w:rPr>
          <w:rStyle w:val="FontStyle44"/>
          <w:sz w:val="26"/>
          <w:szCs w:val="26"/>
        </w:rPr>
      </w:pPr>
      <w:r>
        <w:rPr>
          <w:rStyle w:val="FontStyle49"/>
          <w:iCs/>
          <w:sz w:val="26"/>
          <w:szCs w:val="26"/>
        </w:rPr>
        <w:t xml:space="preserve">Методологическая культура — </w:t>
      </w:r>
      <w:r>
        <w:rPr>
          <w:rStyle w:val="FontStyle44"/>
          <w:sz w:val="26"/>
          <w:szCs w:val="26"/>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Pr>
          <w:rStyle w:val="FontStyle50"/>
          <w:rFonts w:cs="Tahoma"/>
          <w:iCs/>
          <w:spacing w:val="-20"/>
          <w:sz w:val="26"/>
          <w:szCs w:val="26"/>
        </w:rPr>
        <w:t>явл</w:t>
      </w:r>
      <w:r>
        <w:rPr>
          <w:rStyle w:val="FontStyle44"/>
          <w:sz w:val="26"/>
          <w:szCs w:val="26"/>
        </w:rPr>
        <w:t>яется умение педагога мотивировать деятельность своих воспитанников.</w:t>
      </w:r>
    </w:p>
    <w:p w:rsidR="00BD26A5" w:rsidRDefault="00BD26A5" w:rsidP="00BD26A5">
      <w:pPr>
        <w:jc w:val="both"/>
      </w:pPr>
    </w:p>
    <w:p w:rsidR="00BD26A5" w:rsidRDefault="00BD26A5" w:rsidP="00BD26A5">
      <w:pPr>
        <w:jc w:val="both"/>
        <w:rPr>
          <w:b/>
          <w:color w:val="000000"/>
          <w:sz w:val="26"/>
          <w:szCs w:val="28"/>
        </w:rPr>
      </w:pPr>
      <w:r>
        <w:rPr>
          <w:b/>
          <w:color w:val="000000"/>
          <w:sz w:val="26"/>
          <w:szCs w:val="28"/>
        </w:rPr>
        <w:t>2.4.Особенности взаимодействия педагогического коллектива с семьями воспитанников</w:t>
      </w:r>
    </w:p>
    <w:p w:rsidR="00BD26A5" w:rsidRDefault="00BD26A5" w:rsidP="00BD26A5">
      <w:pPr>
        <w:pStyle w:val="a7"/>
        <w:keepLines w:val="0"/>
        <w:suppressAutoHyphens/>
        <w:spacing w:before="0"/>
        <w:jc w:val="both"/>
        <w:rPr>
          <w:rFonts w:ascii="Times New Roman" w:eastAsia="Arial" w:hAnsi="Times New Roman"/>
          <w:caps w:val="0"/>
          <w:color w:val="auto"/>
          <w:sz w:val="26"/>
          <w:szCs w:val="28"/>
          <w:lang w:eastAsia="ar-SA"/>
        </w:rPr>
      </w:pPr>
      <w:r>
        <w:rPr>
          <w:rFonts w:ascii="Times New Roman" w:eastAsia="Arial" w:hAnsi="Times New Roman"/>
          <w:caps w:val="0"/>
          <w:color w:val="auto"/>
          <w:sz w:val="26"/>
          <w:szCs w:val="28"/>
          <w:lang w:eastAsia="ar-SA"/>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D26A5" w:rsidRDefault="00BD26A5" w:rsidP="00BD26A5">
      <w:pPr>
        <w:jc w:val="both"/>
        <w:rPr>
          <w:sz w:val="26"/>
          <w:szCs w:val="28"/>
        </w:rPr>
      </w:pPr>
      <w:r>
        <w:rPr>
          <w:sz w:val="26"/>
          <w:szCs w:val="28"/>
        </w:rPr>
        <w:t>В основу совместной деятельности семьи и дошкольного учреждения заложены следующие принципы:</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единый подход к процессу воспитания ребёнка;</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открытость дошкольного учреждения для родителей;</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взаимное доверие  во взаимоотношениях педагогов и родителей;</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уважение и доброжелательность друг к другу;</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дифференцированный подход к каждой семье;</w:t>
      </w:r>
    </w:p>
    <w:p w:rsidR="00BD26A5" w:rsidRDefault="00BD26A5" w:rsidP="00BB57B3">
      <w:pPr>
        <w:pStyle w:val="a7"/>
        <w:keepLines w:val="0"/>
        <w:numPr>
          <w:ilvl w:val="0"/>
          <w:numId w:val="33"/>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равно ответственность родителей и педагогов.</w:t>
      </w:r>
    </w:p>
    <w:p w:rsidR="00BD26A5" w:rsidRDefault="00BD26A5" w:rsidP="00BD26A5">
      <w:pPr>
        <w:pStyle w:val="a7"/>
        <w:keepLines w:val="0"/>
        <w:suppressAutoHyphens/>
        <w:spacing w:before="0"/>
        <w:jc w:val="both"/>
        <w:rPr>
          <w:rFonts w:ascii="Times New Roman" w:eastAsia="Arial" w:hAnsi="Times New Roman"/>
          <w:caps w:val="0"/>
          <w:color w:val="auto"/>
          <w:sz w:val="26"/>
          <w:szCs w:val="28"/>
          <w:lang w:eastAsia="ar-SA"/>
        </w:rPr>
      </w:pPr>
      <w:r>
        <w:rPr>
          <w:rFonts w:ascii="Times New Roman" w:eastAsia="Arial" w:hAnsi="Times New Roman"/>
          <w:caps w:val="0"/>
          <w:color w:val="auto"/>
          <w:sz w:val="26"/>
          <w:szCs w:val="28"/>
          <w:lang w:eastAsia="ar-SA"/>
        </w:rPr>
        <w:t xml:space="preserve">На сегодняшний день </w:t>
      </w:r>
      <w:proofErr w:type="gramStart"/>
      <w:r>
        <w:rPr>
          <w:rFonts w:ascii="Times New Roman" w:eastAsia="Arial" w:hAnsi="Times New Roman"/>
          <w:caps w:val="0"/>
          <w:color w:val="auto"/>
          <w:sz w:val="26"/>
          <w:szCs w:val="28"/>
          <w:lang w:eastAsia="ar-SA"/>
        </w:rPr>
        <w:t>в</w:t>
      </w:r>
      <w:proofErr w:type="gramEnd"/>
      <w:r>
        <w:rPr>
          <w:rFonts w:ascii="Times New Roman" w:eastAsia="Arial" w:hAnsi="Times New Roman"/>
          <w:caps w:val="0"/>
          <w:color w:val="auto"/>
          <w:sz w:val="26"/>
          <w:szCs w:val="28"/>
          <w:lang w:eastAsia="ar-SA"/>
        </w:rPr>
        <w:t xml:space="preserve"> </w:t>
      </w:r>
      <w:proofErr w:type="gramStart"/>
      <w:r>
        <w:rPr>
          <w:rFonts w:ascii="Times New Roman" w:eastAsia="Arial" w:hAnsi="Times New Roman"/>
          <w:caps w:val="0"/>
          <w:color w:val="auto"/>
          <w:sz w:val="26"/>
          <w:szCs w:val="28"/>
          <w:lang w:eastAsia="ar-SA"/>
        </w:rPr>
        <w:t>ДО</w:t>
      </w:r>
      <w:proofErr w:type="gramEnd"/>
      <w:r>
        <w:rPr>
          <w:rFonts w:ascii="Times New Roman" w:eastAsia="Arial" w:hAnsi="Times New Roman"/>
          <w:caps w:val="0"/>
          <w:color w:val="auto"/>
          <w:sz w:val="26"/>
          <w:szCs w:val="28"/>
          <w:lang w:eastAsia="ar-SA"/>
        </w:rPr>
        <w:t xml:space="preserve"> организации осуществляется интеграция общественного и семейного воспитания дошкольников со следующими категориями родителей:</w:t>
      </w:r>
    </w:p>
    <w:p w:rsidR="00BD26A5" w:rsidRDefault="00BD26A5" w:rsidP="00BB57B3">
      <w:pPr>
        <w:pStyle w:val="a7"/>
        <w:keepLines w:val="0"/>
        <w:numPr>
          <w:ilvl w:val="0"/>
          <w:numId w:val="34"/>
        </w:numPr>
        <w:suppressAutoHyphens/>
        <w:spacing w:before="0"/>
        <w:ind w:left="0" w:firstLine="0"/>
        <w:jc w:val="both"/>
        <w:rPr>
          <w:rFonts w:ascii="Times New Roman" w:eastAsia="Arial" w:hAnsi="Times New Roman"/>
          <w:caps w:val="0"/>
          <w:color w:val="auto"/>
          <w:sz w:val="26"/>
          <w:szCs w:val="28"/>
          <w:lang w:eastAsia="ar-SA"/>
        </w:rPr>
      </w:pPr>
      <w:r>
        <w:rPr>
          <w:rFonts w:ascii="Times New Roman" w:eastAsia="Arial" w:hAnsi="Times New Roman"/>
          <w:caps w:val="0"/>
          <w:color w:val="auto"/>
          <w:sz w:val="26"/>
          <w:szCs w:val="28"/>
          <w:lang w:eastAsia="ar-SA"/>
        </w:rPr>
        <w:t>с семьями воспитанников;</w:t>
      </w:r>
    </w:p>
    <w:p w:rsidR="00BD26A5" w:rsidRDefault="00BD26A5" w:rsidP="00BB57B3">
      <w:pPr>
        <w:pStyle w:val="a7"/>
        <w:keepLines w:val="0"/>
        <w:numPr>
          <w:ilvl w:val="0"/>
          <w:numId w:val="34"/>
        </w:numPr>
        <w:suppressAutoHyphens/>
        <w:spacing w:before="0"/>
        <w:ind w:left="0" w:firstLine="0"/>
        <w:jc w:val="both"/>
        <w:rPr>
          <w:rFonts w:ascii="Times New Roman" w:eastAsia="Arial" w:hAnsi="Times New Roman"/>
          <w:caps w:val="0"/>
          <w:color w:val="auto"/>
          <w:sz w:val="26"/>
          <w:szCs w:val="28"/>
          <w:lang w:eastAsia="ar-SA"/>
        </w:rPr>
      </w:pPr>
      <w:r>
        <w:rPr>
          <w:rFonts w:ascii="Times New Roman" w:eastAsia="Arial" w:hAnsi="Times New Roman"/>
          <w:caps w:val="0"/>
          <w:color w:val="auto"/>
          <w:sz w:val="26"/>
          <w:szCs w:val="28"/>
          <w:lang w:eastAsia="ar-SA"/>
        </w:rPr>
        <w:t xml:space="preserve">с будущими родителями. </w:t>
      </w:r>
    </w:p>
    <w:p w:rsidR="00BD26A5" w:rsidRDefault="00BD26A5" w:rsidP="00BD26A5">
      <w:pPr>
        <w:jc w:val="both"/>
        <w:rPr>
          <w:sz w:val="26"/>
          <w:szCs w:val="28"/>
        </w:rPr>
      </w:pPr>
      <w:r>
        <w:rPr>
          <w:b/>
          <w:sz w:val="26"/>
          <w:szCs w:val="28"/>
        </w:rPr>
        <w:t>Задачи</w:t>
      </w:r>
      <w:r>
        <w:rPr>
          <w:sz w:val="26"/>
          <w:szCs w:val="28"/>
        </w:rPr>
        <w:t>:</w:t>
      </w:r>
    </w:p>
    <w:p w:rsidR="00BD26A5" w:rsidRDefault="00BD26A5" w:rsidP="00BB57B3">
      <w:pPr>
        <w:pStyle w:val="a7"/>
        <w:keepLines w:val="0"/>
        <w:numPr>
          <w:ilvl w:val="0"/>
          <w:numId w:val="35"/>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 xml:space="preserve">формирование </w:t>
      </w:r>
      <w:proofErr w:type="spellStart"/>
      <w:r>
        <w:rPr>
          <w:rFonts w:ascii="Times New Roman" w:eastAsia="Calibri" w:hAnsi="Times New Roman"/>
          <w:caps w:val="0"/>
          <w:color w:val="auto"/>
          <w:sz w:val="26"/>
          <w:szCs w:val="28"/>
          <w:lang w:eastAsia="ar-SA"/>
        </w:rPr>
        <w:t>психолог</w:t>
      </w:r>
      <w:proofErr w:type="gramStart"/>
      <w:r>
        <w:rPr>
          <w:rFonts w:ascii="Times New Roman" w:eastAsia="Calibri" w:hAnsi="Times New Roman"/>
          <w:caps w:val="0"/>
          <w:color w:val="auto"/>
          <w:sz w:val="26"/>
          <w:szCs w:val="28"/>
          <w:lang w:eastAsia="ar-SA"/>
        </w:rPr>
        <w:t>о</w:t>
      </w:r>
      <w:proofErr w:type="spellEnd"/>
      <w:r>
        <w:rPr>
          <w:rFonts w:ascii="Times New Roman" w:eastAsia="Calibri" w:hAnsi="Times New Roman"/>
          <w:caps w:val="0"/>
          <w:color w:val="auto"/>
          <w:sz w:val="26"/>
          <w:szCs w:val="28"/>
          <w:lang w:eastAsia="ar-SA"/>
        </w:rPr>
        <w:t>-</w:t>
      </w:r>
      <w:proofErr w:type="gramEnd"/>
      <w:r>
        <w:rPr>
          <w:rFonts w:ascii="Times New Roman" w:eastAsia="Calibri" w:hAnsi="Times New Roman"/>
          <w:caps w:val="0"/>
          <w:color w:val="auto"/>
          <w:sz w:val="26"/>
          <w:szCs w:val="28"/>
          <w:lang w:eastAsia="ar-SA"/>
        </w:rPr>
        <w:t xml:space="preserve"> педагогических знаний родителей;</w:t>
      </w:r>
    </w:p>
    <w:p w:rsidR="00BD26A5" w:rsidRDefault="00BD26A5" w:rsidP="00BB57B3">
      <w:pPr>
        <w:pStyle w:val="a7"/>
        <w:keepLines w:val="0"/>
        <w:numPr>
          <w:ilvl w:val="0"/>
          <w:numId w:val="35"/>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 xml:space="preserve">приобщение родителей к участию в жизни </w:t>
      </w:r>
      <w:proofErr w:type="gramStart"/>
      <w:r>
        <w:rPr>
          <w:rFonts w:ascii="Times New Roman" w:eastAsia="Calibri" w:hAnsi="Times New Roman"/>
          <w:caps w:val="0"/>
          <w:color w:val="auto"/>
          <w:sz w:val="26"/>
          <w:szCs w:val="28"/>
          <w:lang w:eastAsia="ar-SA"/>
        </w:rPr>
        <w:t>ДО</w:t>
      </w:r>
      <w:proofErr w:type="gramEnd"/>
      <w:r>
        <w:rPr>
          <w:rFonts w:ascii="Times New Roman" w:eastAsia="Calibri" w:hAnsi="Times New Roman"/>
          <w:caps w:val="0"/>
          <w:color w:val="auto"/>
          <w:sz w:val="26"/>
          <w:szCs w:val="28"/>
          <w:lang w:eastAsia="ar-SA"/>
        </w:rPr>
        <w:t>;</w:t>
      </w:r>
    </w:p>
    <w:p w:rsidR="00BD26A5" w:rsidRDefault="00BD26A5" w:rsidP="00BB57B3">
      <w:pPr>
        <w:pStyle w:val="a7"/>
        <w:keepLines w:val="0"/>
        <w:numPr>
          <w:ilvl w:val="0"/>
          <w:numId w:val="35"/>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 xml:space="preserve"> оказание помощи семьям воспитанников в развитии, воспитании и обучении детей;</w:t>
      </w:r>
    </w:p>
    <w:p w:rsidR="00BD26A5" w:rsidRDefault="00BD26A5" w:rsidP="00BB57B3">
      <w:pPr>
        <w:pStyle w:val="a7"/>
        <w:keepLines w:val="0"/>
        <w:numPr>
          <w:ilvl w:val="0"/>
          <w:numId w:val="35"/>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 xml:space="preserve"> изучение и пропаганда лучшего семейного опыта.</w:t>
      </w:r>
    </w:p>
    <w:p w:rsidR="00BD26A5" w:rsidRDefault="00BD26A5" w:rsidP="00BD26A5">
      <w:pPr>
        <w:jc w:val="both"/>
        <w:rPr>
          <w:b/>
          <w:sz w:val="26"/>
          <w:szCs w:val="28"/>
        </w:rPr>
      </w:pPr>
      <w:r>
        <w:rPr>
          <w:b/>
          <w:sz w:val="26"/>
          <w:szCs w:val="28"/>
        </w:rPr>
        <w:t>Система взаимодействия с родителями включает:</w:t>
      </w:r>
    </w:p>
    <w:p w:rsidR="00BD26A5" w:rsidRDefault="00BD26A5" w:rsidP="00BB57B3">
      <w:pPr>
        <w:pStyle w:val="a7"/>
        <w:keepLines w:val="0"/>
        <w:numPr>
          <w:ilvl w:val="0"/>
          <w:numId w:val="36"/>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lastRenderedPageBreak/>
        <w:t xml:space="preserve">ознакомление родителей с результатами работы </w:t>
      </w:r>
      <w:proofErr w:type="gramStart"/>
      <w:r>
        <w:rPr>
          <w:rFonts w:ascii="Times New Roman" w:eastAsia="Calibri" w:hAnsi="Times New Roman"/>
          <w:caps w:val="0"/>
          <w:color w:val="auto"/>
          <w:sz w:val="26"/>
          <w:szCs w:val="28"/>
          <w:lang w:eastAsia="ar-SA"/>
        </w:rPr>
        <w:t>ДО</w:t>
      </w:r>
      <w:proofErr w:type="gramEnd"/>
      <w:r>
        <w:rPr>
          <w:rFonts w:ascii="Times New Roman" w:eastAsia="Calibri" w:hAnsi="Times New Roman"/>
          <w:caps w:val="0"/>
          <w:color w:val="auto"/>
          <w:sz w:val="26"/>
          <w:szCs w:val="28"/>
          <w:lang w:eastAsia="ar-SA"/>
        </w:rPr>
        <w:t xml:space="preserve"> </w:t>
      </w:r>
      <w:proofErr w:type="gramStart"/>
      <w:r>
        <w:rPr>
          <w:rFonts w:ascii="Times New Roman" w:eastAsia="Calibri" w:hAnsi="Times New Roman"/>
          <w:caps w:val="0"/>
          <w:color w:val="auto"/>
          <w:sz w:val="26"/>
          <w:szCs w:val="28"/>
          <w:lang w:eastAsia="ar-SA"/>
        </w:rPr>
        <w:t>на</w:t>
      </w:r>
      <w:proofErr w:type="gramEnd"/>
      <w:r>
        <w:rPr>
          <w:rFonts w:ascii="Times New Roman" w:eastAsia="Calibri" w:hAnsi="Times New Roman"/>
          <w:caps w:val="0"/>
          <w:color w:val="auto"/>
          <w:sz w:val="26"/>
          <w:szCs w:val="28"/>
          <w:lang w:eastAsia="ar-SA"/>
        </w:rPr>
        <w:t xml:space="preserve"> общих родительских собраниях, анализом участия родительской общественности в жизни ДОУ;</w:t>
      </w:r>
    </w:p>
    <w:p w:rsidR="00BD26A5" w:rsidRDefault="00BD26A5" w:rsidP="00BB57B3">
      <w:pPr>
        <w:pStyle w:val="a7"/>
        <w:keepLines w:val="0"/>
        <w:numPr>
          <w:ilvl w:val="0"/>
          <w:numId w:val="36"/>
        </w:numPr>
        <w:suppressAutoHyphens/>
        <w:spacing w:before="0" w:line="240" w:lineRule="auto"/>
        <w:ind w:left="0" w:firstLine="0"/>
        <w:jc w:val="both"/>
        <w:rPr>
          <w:rFonts w:ascii="Times New Roman" w:eastAsia="Calibri" w:hAnsi="Times New Roman"/>
          <w:caps w:val="0"/>
          <w:color w:val="auto"/>
          <w:sz w:val="26"/>
          <w:szCs w:val="28"/>
          <w:lang w:eastAsia="ar-SA"/>
        </w:rPr>
      </w:pPr>
      <w:proofErr w:type="gramStart"/>
      <w:r>
        <w:rPr>
          <w:rFonts w:ascii="Times New Roman" w:eastAsia="Calibri" w:hAnsi="Times New Roman"/>
          <w:caps w:val="0"/>
          <w:color w:val="auto"/>
          <w:sz w:val="26"/>
          <w:szCs w:val="28"/>
          <w:lang w:eastAsia="ar-SA"/>
        </w:rPr>
        <w:t>ознакомление родителей с содержанием работы ДО, направленной на физическое, психическое и социальное  развитие ребенка;</w:t>
      </w:r>
      <w:proofErr w:type="gramEnd"/>
    </w:p>
    <w:p w:rsidR="00BD26A5" w:rsidRDefault="00BD26A5" w:rsidP="00BB57B3">
      <w:pPr>
        <w:pStyle w:val="a7"/>
        <w:keepLines w:val="0"/>
        <w:numPr>
          <w:ilvl w:val="0"/>
          <w:numId w:val="36"/>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 xml:space="preserve">участие в составлении планов: спортивных и культурно-массовых мероприятий, работы родительского комитета </w:t>
      </w:r>
    </w:p>
    <w:p w:rsidR="00BD26A5" w:rsidRDefault="00BD26A5" w:rsidP="00BB57B3">
      <w:pPr>
        <w:pStyle w:val="a7"/>
        <w:keepLines w:val="0"/>
        <w:numPr>
          <w:ilvl w:val="0"/>
          <w:numId w:val="36"/>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целенаправленную работу, пропагандирующую общественное до</w:t>
      </w:r>
      <w:r>
        <w:rPr>
          <w:rFonts w:ascii="Times New Roman" w:eastAsia="Calibri" w:hAnsi="Times New Roman"/>
          <w:caps w:val="0"/>
          <w:color w:val="auto"/>
          <w:sz w:val="26"/>
          <w:szCs w:val="24"/>
          <w:lang w:eastAsia="ar-SA"/>
        </w:rPr>
        <w:t xml:space="preserve">школьное </w:t>
      </w:r>
      <w:r>
        <w:rPr>
          <w:rFonts w:ascii="Times New Roman" w:eastAsia="Calibri" w:hAnsi="Times New Roman"/>
          <w:caps w:val="0"/>
          <w:color w:val="auto"/>
          <w:sz w:val="26"/>
          <w:szCs w:val="28"/>
          <w:lang w:eastAsia="ar-SA"/>
        </w:rPr>
        <w:t>воспитание в его разных формах;</w:t>
      </w:r>
    </w:p>
    <w:p w:rsidR="00BD26A5" w:rsidRDefault="00BD26A5" w:rsidP="00BB57B3">
      <w:pPr>
        <w:pStyle w:val="a7"/>
        <w:keepLines w:val="0"/>
        <w:numPr>
          <w:ilvl w:val="0"/>
          <w:numId w:val="36"/>
        </w:numPr>
        <w:suppressAutoHyphens/>
        <w:spacing w:before="0" w:line="240" w:lineRule="auto"/>
        <w:ind w:left="0" w:firstLine="0"/>
        <w:jc w:val="both"/>
        <w:rPr>
          <w:rFonts w:ascii="Times New Roman" w:eastAsia="Calibri" w:hAnsi="Times New Roman"/>
          <w:caps w:val="0"/>
          <w:color w:val="auto"/>
          <w:sz w:val="26"/>
          <w:szCs w:val="28"/>
          <w:lang w:eastAsia="ar-SA"/>
        </w:rPr>
      </w:pPr>
      <w:r>
        <w:rPr>
          <w:rFonts w:ascii="Times New Roman" w:eastAsia="Calibri" w:hAnsi="Times New Roman"/>
          <w:caps w:val="0"/>
          <w:color w:val="auto"/>
          <w:sz w:val="26"/>
          <w:szCs w:val="28"/>
          <w:lang w:eastAsia="ar-SA"/>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D26A5" w:rsidRDefault="00BD26A5" w:rsidP="00BD26A5">
      <w:pPr>
        <w:pStyle w:val="a7"/>
        <w:keepLines w:val="0"/>
        <w:suppressAutoHyphens/>
        <w:spacing w:before="0" w:line="240" w:lineRule="auto"/>
        <w:ind w:right="-428"/>
        <w:jc w:val="both"/>
        <w:rPr>
          <w:rFonts w:ascii="Times New Roman" w:eastAsia="Calibri" w:hAnsi="Times New Roman"/>
          <w:caps w:val="0"/>
          <w:color w:val="auto"/>
          <w:sz w:val="26"/>
          <w:szCs w:val="28"/>
          <w:lang w:eastAsia="ar-SA"/>
        </w:rPr>
      </w:pPr>
    </w:p>
    <w:tbl>
      <w:tblPr>
        <w:tblW w:w="15420" w:type="dxa"/>
        <w:tblInd w:w="-10" w:type="dxa"/>
        <w:tblLayout w:type="fixed"/>
        <w:tblLook w:val="04A0"/>
      </w:tblPr>
      <w:tblGrid>
        <w:gridCol w:w="2627"/>
        <w:gridCol w:w="8685"/>
        <w:gridCol w:w="4108"/>
      </w:tblGrid>
      <w:tr w:rsidR="00BD26A5" w:rsidTr="00BD26A5">
        <w:tc>
          <w:tcPr>
            <w:tcW w:w="2628" w:type="dxa"/>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Участие родителей</w:t>
            </w:r>
          </w:p>
          <w:p w:rsidR="00BD26A5" w:rsidRDefault="00BD26A5">
            <w:pPr>
              <w:jc w:val="both"/>
              <w:rPr>
                <w:b/>
                <w:sz w:val="26"/>
              </w:rPr>
            </w:pPr>
            <w:r>
              <w:rPr>
                <w:b/>
                <w:sz w:val="26"/>
              </w:rPr>
              <w:t xml:space="preserve">в жизни </w:t>
            </w:r>
            <w:proofErr w:type="gramStart"/>
            <w:r>
              <w:rPr>
                <w:b/>
                <w:sz w:val="26"/>
              </w:rPr>
              <w:t>ДО</w:t>
            </w:r>
            <w:proofErr w:type="gramEnd"/>
          </w:p>
        </w:tc>
        <w:tc>
          <w:tcPr>
            <w:tcW w:w="8689" w:type="dxa"/>
            <w:tcBorders>
              <w:top w:val="single" w:sz="4" w:space="0" w:color="000000"/>
              <w:left w:val="single" w:sz="4" w:space="0" w:color="000000"/>
              <w:bottom w:val="single" w:sz="4" w:space="0" w:color="000000"/>
              <w:right w:val="nil"/>
            </w:tcBorders>
            <w:hideMark/>
          </w:tcPr>
          <w:p w:rsidR="00BD26A5" w:rsidRDefault="00BD26A5">
            <w:pPr>
              <w:snapToGrid w:val="0"/>
              <w:jc w:val="center"/>
              <w:rPr>
                <w:b/>
                <w:sz w:val="26"/>
              </w:rPr>
            </w:pPr>
            <w:r>
              <w:rPr>
                <w:b/>
                <w:sz w:val="26"/>
              </w:rPr>
              <w:t>Формы участия</w:t>
            </w:r>
          </w:p>
        </w:tc>
        <w:tc>
          <w:tcPr>
            <w:tcW w:w="411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ind w:left="-134" w:firstLine="134"/>
              <w:jc w:val="center"/>
              <w:rPr>
                <w:b/>
                <w:sz w:val="26"/>
              </w:rPr>
            </w:pPr>
            <w:r>
              <w:rPr>
                <w:b/>
                <w:sz w:val="26"/>
              </w:rPr>
              <w:t>Периодичность</w:t>
            </w:r>
          </w:p>
          <w:p w:rsidR="00BD26A5" w:rsidRDefault="00BD26A5">
            <w:pPr>
              <w:ind w:left="-134" w:firstLine="134"/>
              <w:jc w:val="center"/>
              <w:rPr>
                <w:b/>
                <w:sz w:val="26"/>
              </w:rPr>
            </w:pPr>
            <w:r>
              <w:rPr>
                <w:b/>
                <w:sz w:val="26"/>
              </w:rPr>
              <w:t>сотрудничества</w:t>
            </w:r>
          </w:p>
        </w:tc>
      </w:tr>
      <w:tr w:rsidR="00BD26A5" w:rsidTr="00BD26A5">
        <w:tc>
          <w:tcPr>
            <w:tcW w:w="2628"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В проведении мониторинговых исследований</w:t>
            </w:r>
          </w:p>
        </w:tc>
        <w:tc>
          <w:tcPr>
            <w:tcW w:w="8689"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-Анкетирование</w:t>
            </w:r>
          </w:p>
          <w:p w:rsidR="00BD26A5" w:rsidRDefault="00BD26A5">
            <w:pPr>
              <w:rPr>
                <w:sz w:val="26"/>
              </w:rPr>
            </w:pPr>
            <w:r>
              <w:rPr>
                <w:sz w:val="26"/>
              </w:rPr>
              <w:t>- Социологический опрос</w:t>
            </w:r>
          </w:p>
          <w:p w:rsidR="00BD26A5" w:rsidRDefault="00BD26A5">
            <w:pPr>
              <w:rPr>
                <w:sz w:val="26"/>
              </w:rPr>
            </w:pPr>
            <w:r>
              <w:rPr>
                <w:sz w:val="26"/>
              </w:rPr>
              <w:t>-интервьюирование</w:t>
            </w:r>
          </w:p>
          <w:p w:rsidR="00BD26A5" w:rsidRDefault="00BD26A5">
            <w:pPr>
              <w:rPr>
                <w:sz w:val="26"/>
              </w:rPr>
            </w:pPr>
            <w:r>
              <w:rPr>
                <w:sz w:val="26"/>
              </w:rPr>
              <w:t>- «Родительская почта»</w:t>
            </w:r>
          </w:p>
        </w:tc>
        <w:tc>
          <w:tcPr>
            <w:tcW w:w="411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ind w:left="-134" w:firstLine="134"/>
              <w:rPr>
                <w:sz w:val="26"/>
              </w:rPr>
            </w:pPr>
            <w:r>
              <w:rPr>
                <w:sz w:val="26"/>
              </w:rPr>
              <w:t>3-4 раза в год</w:t>
            </w:r>
          </w:p>
          <w:p w:rsidR="00BD26A5" w:rsidRDefault="00BD26A5">
            <w:pPr>
              <w:ind w:left="-134" w:firstLine="134"/>
              <w:rPr>
                <w:sz w:val="26"/>
              </w:rPr>
            </w:pPr>
            <w:r>
              <w:rPr>
                <w:sz w:val="26"/>
              </w:rPr>
              <w:t>По мере необходимости</w:t>
            </w:r>
          </w:p>
          <w:p w:rsidR="00BD26A5" w:rsidRDefault="00BD26A5">
            <w:pPr>
              <w:ind w:left="-134" w:firstLine="134"/>
              <w:rPr>
                <w:sz w:val="26"/>
              </w:rPr>
            </w:pPr>
            <w:r>
              <w:rPr>
                <w:sz w:val="26"/>
              </w:rPr>
              <w:t>1 раз в квартал</w:t>
            </w:r>
          </w:p>
        </w:tc>
      </w:tr>
      <w:tr w:rsidR="00BD26A5" w:rsidTr="00BD26A5">
        <w:tc>
          <w:tcPr>
            <w:tcW w:w="2628" w:type="dxa"/>
            <w:tcBorders>
              <w:top w:val="single" w:sz="4" w:space="0" w:color="000000"/>
              <w:left w:val="single" w:sz="4" w:space="0" w:color="000000"/>
              <w:bottom w:val="single" w:sz="4" w:space="0" w:color="000000"/>
              <w:right w:val="nil"/>
            </w:tcBorders>
          </w:tcPr>
          <w:p w:rsidR="00BD26A5" w:rsidRDefault="00BD26A5">
            <w:pPr>
              <w:snapToGrid w:val="0"/>
              <w:rPr>
                <w:b/>
                <w:sz w:val="26"/>
              </w:rPr>
            </w:pPr>
            <w:r>
              <w:rPr>
                <w:b/>
                <w:sz w:val="26"/>
              </w:rPr>
              <w:t>В создании условий</w:t>
            </w:r>
          </w:p>
          <w:p w:rsidR="00BD26A5" w:rsidRDefault="00BD26A5">
            <w:pPr>
              <w:rPr>
                <w:b/>
                <w:sz w:val="26"/>
              </w:rPr>
            </w:pPr>
          </w:p>
        </w:tc>
        <w:tc>
          <w:tcPr>
            <w:tcW w:w="8689"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 Участие в субботниках по благоустройству территории;</w:t>
            </w:r>
          </w:p>
          <w:p w:rsidR="00BD26A5" w:rsidRDefault="00BD26A5">
            <w:pPr>
              <w:rPr>
                <w:sz w:val="26"/>
              </w:rPr>
            </w:pPr>
            <w:r>
              <w:rPr>
                <w:sz w:val="26"/>
              </w:rPr>
              <w:t>-помощь в создании предметно-развивающей среды;</w:t>
            </w:r>
          </w:p>
          <w:p w:rsidR="00BD26A5" w:rsidRDefault="00BD26A5">
            <w:pPr>
              <w:rPr>
                <w:sz w:val="26"/>
              </w:rPr>
            </w:pPr>
            <w:r>
              <w:rPr>
                <w:sz w:val="26"/>
              </w:rPr>
              <w:t>-оказание помощи в ремонтных работах;</w:t>
            </w:r>
          </w:p>
        </w:tc>
        <w:tc>
          <w:tcPr>
            <w:tcW w:w="4110" w:type="dxa"/>
            <w:tcBorders>
              <w:top w:val="single" w:sz="4" w:space="0" w:color="000000"/>
              <w:left w:val="single" w:sz="4" w:space="0" w:color="000000"/>
              <w:bottom w:val="single" w:sz="4" w:space="0" w:color="000000"/>
              <w:right w:val="single" w:sz="4" w:space="0" w:color="000000"/>
            </w:tcBorders>
          </w:tcPr>
          <w:p w:rsidR="00BD26A5" w:rsidRDefault="00BD26A5">
            <w:pPr>
              <w:snapToGrid w:val="0"/>
              <w:ind w:left="-134" w:firstLine="134"/>
              <w:rPr>
                <w:sz w:val="26"/>
              </w:rPr>
            </w:pPr>
            <w:r>
              <w:rPr>
                <w:sz w:val="26"/>
              </w:rPr>
              <w:t>2 раза в год</w:t>
            </w:r>
          </w:p>
          <w:p w:rsidR="00BD26A5" w:rsidRDefault="00BD26A5">
            <w:pPr>
              <w:ind w:left="-134" w:firstLine="134"/>
              <w:rPr>
                <w:sz w:val="26"/>
              </w:rPr>
            </w:pPr>
          </w:p>
          <w:p w:rsidR="00BD26A5" w:rsidRDefault="00BD26A5">
            <w:pPr>
              <w:ind w:left="-134" w:firstLine="134"/>
              <w:rPr>
                <w:sz w:val="26"/>
              </w:rPr>
            </w:pPr>
            <w:r>
              <w:rPr>
                <w:sz w:val="26"/>
              </w:rPr>
              <w:t>Постоянно</w:t>
            </w:r>
          </w:p>
          <w:p w:rsidR="00BD26A5" w:rsidRDefault="00BD26A5">
            <w:pPr>
              <w:ind w:left="-134" w:firstLine="134"/>
              <w:rPr>
                <w:sz w:val="26"/>
              </w:rPr>
            </w:pPr>
          </w:p>
          <w:p w:rsidR="00BD26A5" w:rsidRDefault="00BD26A5">
            <w:pPr>
              <w:ind w:left="-134" w:firstLine="134"/>
              <w:rPr>
                <w:sz w:val="26"/>
              </w:rPr>
            </w:pPr>
            <w:r>
              <w:rPr>
                <w:sz w:val="26"/>
              </w:rPr>
              <w:t>ежегодно</w:t>
            </w:r>
          </w:p>
        </w:tc>
      </w:tr>
      <w:tr w:rsidR="00BD26A5" w:rsidTr="00BD26A5">
        <w:tc>
          <w:tcPr>
            <w:tcW w:w="2628"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 xml:space="preserve">В управлении </w:t>
            </w:r>
            <w:proofErr w:type="gramStart"/>
            <w:r>
              <w:rPr>
                <w:b/>
                <w:sz w:val="26"/>
              </w:rPr>
              <w:t>ДО</w:t>
            </w:r>
            <w:proofErr w:type="gramEnd"/>
          </w:p>
        </w:tc>
        <w:tc>
          <w:tcPr>
            <w:tcW w:w="8689"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 участие в работе Управляющего совета, ро</w:t>
            </w:r>
            <w:r w:rsidR="004B071D">
              <w:rPr>
                <w:sz w:val="26"/>
              </w:rPr>
              <w:t xml:space="preserve">дительского комитета, Совета </w:t>
            </w:r>
            <w:proofErr w:type="gramStart"/>
            <w:r w:rsidR="004B071D">
              <w:rPr>
                <w:sz w:val="26"/>
              </w:rPr>
              <w:t>ДО</w:t>
            </w:r>
            <w:proofErr w:type="gramEnd"/>
            <w:r>
              <w:rPr>
                <w:sz w:val="26"/>
              </w:rPr>
              <w:t>; педагогических советах.</w:t>
            </w:r>
          </w:p>
        </w:tc>
        <w:tc>
          <w:tcPr>
            <w:tcW w:w="411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ind w:left="-134" w:firstLine="134"/>
              <w:rPr>
                <w:sz w:val="26"/>
              </w:rPr>
            </w:pPr>
            <w:r>
              <w:rPr>
                <w:sz w:val="26"/>
              </w:rPr>
              <w:t>По плану</w:t>
            </w:r>
          </w:p>
        </w:tc>
      </w:tr>
      <w:tr w:rsidR="00BD26A5" w:rsidTr="00BD26A5">
        <w:tc>
          <w:tcPr>
            <w:tcW w:w="2628"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В просветительской деятельности, направленной на  повышение педагогической культуры, расширение информационного поля родителей</w:t>
            </w:r>
          </w:p>
        </w:tc>
        <w:tc>
          <w:tcPr>
            <w:tcW w:w="8689"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BD26A5" w:rsidRDefault="00BD26A5">
            <w:pPr>
              <w:rPr>
                <w:sz w:val="26"/>
              </w:rPr>
            </w:pPr>
            <w:r>
              <w:rPr>
                <w:sz w:val="26"/>
              </w:rPr>
              <w:t>-памятки;</w:t>
            </w:r>
          </w:p>
          <w:p w:rsidR="00BD26A5" w:rsidRDefault="00BD26A5">
            <w:pPr>
              <w:rPr>
                <w:sz w:val="26"/>
              </w:rPr>
            </w:pPr>
            <w:r>
              <w:rPr>
                <w:sz w:val="26"/>
              </w:rPr>
              <w:t>-создание странички на сайте ДОУ;</w:t>
            </w:r>
          </w:p>
          <w:p w:rsidR="00BD26A5" w:rsidRDefault="00BD26A5">
            <w:pPr>
              <w:rPr>
                <w:sz w:val="26"/>
              </w:rPr>
            </w:pPr>
            <w:r>
              <w:rPr>
                <w:sz w:val="26"/>
              </w:rPr>
              <w:t>-консультации, семинары, семинары-практикумы, конференции;</w:t>
            </w:r>
          </w:p>
          <w:p w:rsidR="00BD26A5" w:rsidRDefault="00BD26A5">
            <w:pPr>
              <w:rPr>
                <w:sz w:val="26"/>
              </w:rPr>
            </w:pPr>
            <w:r>
              <w:rPr>
                <w:sz w:val="26"/>
              </w:rPr>
              <w:t>- распространение опыта семейного воспитания;</w:t>
            </w:r>
          </w:p>
          <w:p w:rsidR="00BD26A5" w:rsidRDefault="00BD26A5">
            <w:pPr>
              <w:rPr>
                <w:sz w:val="26"/>
              </w:rPr>
            </w:pPr>
            <w:r>
              <w:rPr>
                <w:sz w:val="26"/>
              </w:rPr>
              <w:t>-родительские собрания;</w:t>
            </w:r>
          </w:p>
        </w:tc>
        <w:tc>
          <w:tcPr>
            <w:tcW w:w="4110" w:type="dxa"/>
            <w:tcBorders>
              <w:top w:val="single" w:sz="4" w:space="0" w:color="000000"/>
              <w:left w:val="single" w:sz="4" w:space="0" w:color="000000"/>
              <w:bottom w:val="single" w:sz="4" w:space="0" w:color="000000"/>
              <w:right w:val="single" w:sz="4" w:space="0" w:color="000000"/>
            </w:tcBorders>
          </w:tcPr>
          <w:p w:rsidR="00BD26A5" w:rsidRDefault="00BD26A5">
            <w:pPr>
              <w:snapToGrid w:val="0"/>
              <w:ind w:left="-134" w:firstLine="134"/>
              <w:rPr>
                <w:sz w:val="26"/>
              </w:rPr>
            </w:pPr>
            <w:r>
              <w:rPr>
                <w:sz w:val="26"/>
              </w:rPr>
              <w:t>1 раз в квартал</w:t>
            </w:r>
          </w:p>
          <w:p w:rsidR="00BD26A5" w:rsidRDefault="00BD26A5">
            <w:pPr>
              <w:ind w:left="-134" w:firstLine="134"/>
              <w:rPr>
                <w:sz w:val="26"/>
              </w:rPr>
            </w:pPr>
          </w:p>
          <w:p w:rsidR="00BD26A5" w:rsidRDefault="00BD26A5">
            <w:pPr>
              <w:ind w:left="-134" w:firstLine="134"/>
              <w:rPr>
                <w:sz w:val="26"/>
              </w:rPr>
            </w:pPr>
          </w:p>
          <w:p w:rsidR="00BD26A5" w:rsidRDefault="00BD26A5">
            <w:pPr>
              <w:ind w:left="-134" w:firstLine="134"/>
              <w:rPr>
                <w:sz w:val="26"/>
              </w:rPr>
            </w:pPr>
            <w:r>
              <w:rPr>
                <w:sz w:val="26"/>
              </w:rPr>
              <w:t>Обновление постоянно</w:t>
            </w:r>
          </w:p>
          <w:p w:rsidR="00BD26A5" w:rsidRDefault="00BD26A5">
            <w:pPr>
              <w:ind w:left="-134" w:firstLine="134"/>
              <w:rPr>
                <w:sz w:val="26"/>
              </w:rPr>
            </w:pPr>
          </w:p>
          <w:p w:rsidR="00BD26A5" w:rsidRDefault="00BD26A5">
            <w:pPr>
              <w:ind w:left="-134" w:firstLine="134"/>
              <w:rPr>
                <w:sz w:val="26"/>
              </w:rPr>
            </w:pPr>
          </w:p>
          <w:p w:rsidR="00BD26A5" w:rsidRDefault="00BD26A5">
            <w:pPr>
              <w:ind w:left="-134" w:firstLine="134"/>
              <w:rPr>
                <w:sz w:val="26"/>
              </w:rPr>
            </w:pPr>
          </w:p>
          <w:p w:rsidR="00BD26A5" w:rsidRDefault="00BD26A5">
            <w:pPr>
              <w:ind w:left="-134" w:firstLine="134"/>
              <w:rPr>
                <w:sz w:val="26"/>
              </w:rPr>
            </w:pPr>
            <w:r>
              <w:rPr>
                <w:sz w:val="26"/>
              </w:rPr>
              <w:t>1 раз в месяц</w:t>
            </w:r>
          </w:p>
          <w:p w:rsidR="00BD26A5" w:rsidRDefault="00BD26A5">
            <w:pPr>
              <w:ind w:left="-134" w:firstLine="134"/>
              <w:rPr>
                <w:sz w:val="26"/>
              </w:rPr>
            </w:pPr>
            <w:r>
              <w:rPr>
                <w:sz w:val="26"/>
              </w:rPr>
              <w:t>По годовому плану</w:t>
            </w:r>
          </w:p>
          <w:p w:rsidR="00BD26A5" w:rsidRDefault="00BD26A5">
            <w:pPr>
              <w:ind w:left="-134" w:firstLine="134"/>
              <w:rPr>
                <w:sz w:val="26"/>
              </w:rPr>
            </w:pPr>
          </w:p>
          <w:p w:rsidR="00BD26A5" w:rsidRDefault="00BD26A5">
            <w:pPr>
              <w:ind w:left="-134" w:firstLine="134"/>
              <w:rPr>
                <w:sz w:val="26"/>
              </w:rPr>
            </w:pPr>
          </w:p>
          <w:p w:rsidR="00BD26A5" w:rsidRDefault="00BD26A5">
            <w:pPr>
              <w:ind w:left="-134" w:firstLine="134"/>
              <w:rPr>
                <w:sz w:val="26"/>
              </w:rPr>
            </w:pPr>
          </w:p>
          <w:p w:rsidR="00BD26A5" w:rsidRDefault="00BD26A5">
            <w:pPr>
              <w:ind w:left="-134" w:firstLine="134"/>
              <w:rPr>
                <w:sz w:val="26"/>
              </w:rPr>
            </w:pPr>
            <w:r>
              <w:rPr>
                <w:sz w:val="26"/>
              </w:rPr>
              <w:t>1 раз в квартал</w:t>
            </w:r>
          </w:p>
        </w:tc>
      </w:tr>
      <w:tr w:rsidR="00BD26A5" w:rsidTr="00BD26A5">
        <w:tc>
          <w:tcPr>
            <w:tcW w:w="2628" w:type="dxa"/>
            <w:tcBorders>
              <w:top w:val="single" w:sz="4" w:space="0" w:color="000000"/>
              <w:left w:val="single" w:sz="4" w:space="0" w:color="000000"/>
              <w:bottom w:val="single" w:sz="4" w:space="0" w:color="000000"/>
              <w:right w:val="nil"/>
            </w:tcBorders>
          </w:tcPr>
          <w:p w:rsidR="00BD26A5" w:rsidRDefault="00BD26A5">
            <w:pPr>
              <w:snapToGrid w:val="0"/>
              <w:rPr>
                <w:b/>
                <w:sz w:val="26"/>
              </w:rPr>
            </w:pPr>
            <w:r>
              <w:rPr>
                <w:b/>
                <w:sz w:val="26"/>
              </w:rPr>
              <w:lastRenderedPageBreak/>
              <w:t>В воспитательно-образовательном процессе ДОУ, направленном на установление сотрудничества и партнерских отношений</w:t>
            </w:r>
          </w:p>
          <w:p w:rsidR="00BD26A5" w:rsidRDefault="00BD26A5">
            <w:pPr>
              <w:rPr>
                <w:b/>
                <w:sz w:val="26"/>
              </w:rPr>
            </w:pPr>
            <w:r>
              <w:rPr>
                <w:b/>
                <w:sz w:val="26"/>
              </w:rPr>
              <w:t>с целью вовлечения родителей в единое образовательное пространство</w:t>
            </w:r>
          </w:p>
          <w:p w:rsidR="00BD26A5" w:rsidRDefault="00BD26A5">
            <w:pPr>
              <w:jc w:val="both"/>
              <w:rPr>
                <w:b/>
                <w:sz w:val="26"/>
              </w:rPr>
            </w:pPr>
          </w:p>
        </w:tc>
        <w:tc>
          <w:tcPr>
            <w:tcW w:w="8689" w:type="dxa"/>
            <w:tcBorders>
              <w:top w:val="single" w:sz="4" w:space="0" w:color="000000"/>
              <w:left w:val="single" w:sz="4" w:space="0" w:color="000000"/>
              <w:bottom w:val="single" w:sz="4" w:space="0" w:color="000000"/>
              <w:right w:val="nil"/>
            </w:tcBorders>
          </w:tcPr>
          <w:p w:rsidR="00BD26A5" w:rsidRDefault="00BD26A5">
            <w:pPr>
              <w:snapToGrid w:val="0"/>
              <w:jc w:val="both"/>
              <w:rPr>
                <w:sz w:val="26"/>
              </w:rPr>
            </w:pPr>
            <w:r>
              <w:rPr>
                <w:sz w:val="26"/>
              </w:rPr>
              <w:t>Дни открытых дверей.</w:t>
            </w:r>
          </w:p>
          <w:p w:rsidR="00BD26A5" w:rsidRDefault="00BD26A5">
            <w:pPr>
              <w:jc w:val="both"/>
              <w:rPr>
                <w:sz w:val="26"/>
              </w:rPr>
            </w:pPr>
            <w:r>
              <w:rPr>
                <w:sz w:val="26"/>
              </w:rPr>
              <w:t>- Дни здоровья.</w:t>
            </w:r>
          </w:p>
          <w:p w:rsidR="00BD26A5" w:rsidRDefault="00BD26A5">
            <w:pPr>
              <w:jc w:val="both"/>
              <w:rPr>
                <w:sz w:val="26"/>
              </w:rPr>
            </w:pPr>
            <w:r>
              <w:rPr>
                <w:sz w:val="26"/>
              </w:rPr>
              <w:t>- Недели творчества</w:t>
            </w:r>
          </w:p>
          <w:p w:rsidR="00BD26A5" w:rsidRDefault="00BD26A5">
            <w:pPr>
              <w:jc w:val="both"/>
              <w:rPr>
                <w:sz w:val="26"/>
              </w:rPr>
            </w:pPr>
            <w:r>
              <w:rPr>
                <w:sz w:val="26"/>
              </w:rPr>
              <w:t>-Совместные праздники, развлечения.</w:t>
            </w:r>
          </w:p>
          <w:p w:rsidR="00BD26A5" w:rsidRDefault="00BD26A5">
            <w:pPr>
              <w:jc w:val="both"/>
              <w:rPr>
                <w:sz w:val="26"/>
              </w:rPr>
            </w:pPr>
            <w:r>
              <w:rPr>
                <w:sz w:val="26"/>
              </w:rPr>
              <w:t>-Встречи с интересными людьми</w:t>
            </w:r>
          </w:p>
          <w:p w:rsidR="00BD26A5" w:rsidRDefault="00BD26A5">
            <w:pPr>
              <w:jc w:val="both"/>
              <w:rPr>
                <w:sz w:val="26"/>
              </w:rPr>
            </w:pPr>
            <w:r>
              <w:rPr>
                <w:sz w:val="26"/>
              </w:rPr>
              <w:t>-Клубы по интересам для родителей;</w:t>
            </w:r>
          </w:p>
          <w:p w:rsidR="00BD26A5" w:rsidRDefault="00BD26A5">
            <w:pPr>
              <w:jc w:val="both"/>
              <w:rPr>
                <w:sz w:val="26"/>
              </w:rPr>
            </w:pPr>
            <w:r>
              <w:rPr>
                <w:sz w:val="26"/>
              </w:rPr>
              <w:t>-Участие в творческих выставках, смотрах-конкурсах</w:t>
            </w:r>
          </w:p>
          <w:p w:rsidR="00BD26A5" w:rsidRDefault="00BD26A5">
            <w:pPr>
              <w:jc w:val="both"/>
              <w:rPr>
                <w:sz w:val="26"/>
              </w:rPr>
            </w:pPr>
            <w:r>
              <w:rPr>
                <w:sz w:val="26"/>
              </w:rPr>
              <w:t>-Мероприятия с родителями в рамках проектной деятельности</w:t>
            </w:r>
          </w:p>
          <w:p w:rsidR="00BD26A5" w:rsidRDefault="00BD26A5">
            <w:pPr>
              <w:jc w:val="both"/>
              <w:rPr>
                <w:sz w:val="26"/>
              </w:rPr>
            </w:pPr>
          </w:p>
          <w:p w:rsidR="00BD26A5" w:rsidRDefault="00BD26A5">
            <w:pPr>
              <w:jc w:val="both"/>
              <w:rPr>
                <w:sz w:val="26"/>
              </w:rPr>
            </w:pPr>
            <w:r>
              <w:rPr>
                <w:sz w:val="26"/>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BD26A5" w:rsidRDefault="00BD26A5">
            <w:pPr>
              <w:snapToGrid w:val="0"/>
              <w:ind w:left="-134" w:firstLine="134"/>
              <w:jc w:val="both"/>
              <w:rPr>
                <w:sz w:val="26"/>
              </w:rPr>
            </w:pPr>
            <w:r>
              <w:rPr>
                <w:sz w:val="26"/>
              </w:rPr>
              <w:t>2 раза в год</w:t>
            </w:r>
          </w:p>
          <w:p w:rsidR="00BD26A5" w:rsidRDefault="00BD26A5">
            <w:pPr>
              <w:ind w:left="-134" w:firstLine="134"/>
              <w:jc w:val="both"/>
              <w:rPr>
                <w:sz w:val="26"/>
              </w:rPr>
            </w:pPr>
            <w:r>
              <w:rPr>
                <w:sz w:val="26"/>
              </w:rPr>
              <w:t>1 раз в квартал</w:t>
            </w:r>
          </w:p>
          <w:p w:rsidR="00BD26A5" w:rsidRDefault="00BD26A5">
            <w:pPr>
              <w:ind w:left="-134" w:firstLine="134"/>
              <w:jc w:val="both"/>
              <w:rPr>
                <w:sz w:val="26"/>
              </w:rPr>
            </w:pPr>
            <w:r>
              <w:rPr>
                <w:sz w:val="26"/>
              </w:rPr>
              <w:t>2 раза в год</w:t>
            </w:r>
          </w:p>
          <w:p w:rsidR="00BD26A5" w:rsidRDefault="00BD26A5">
            <w:pPr>
              <w:ind w:left="-134" w:firstLine="134"/>
              <w:jc w:val="both"/>
              <w:rPr>
                <w:sz w:val="26"/>
              </w:rPr>
            </w:pPr>
            <w:r>
              <w:rPr>
                <w:sz w:val="26"/>
              </w:rPr>
              <w:t>По плану</w:t>
            </w:r>
          </w:p>
          <w:p w:rsidR="00BD26A5" w:rsidRDefault="00BD26A5">
            <w:pPr>
              <w:ind w:left="-134" w:firstLine="134"/>
              <w:jc w:val="both"/>
              <w:rPr>
                <w:sz w:val="26"/>
              </w:rPr>
            </w:pPr>
            <w:r>
              <w:rPr>
                <w:sz w:val="26"/>
              </w:rPr>
              <w:t>По плану</w:t>
            </w:r>
          </w:p>
          <w:p w:rsidR="00BD26A5" w:rsidRDefault="00BD26A5">
            <w:pPr>
              <w:ind w:left="-134" w:firstLine="134"/>
              <w:jc w:val="both"/>
              <w:rPr>
                <w:sz w:val="26"/>
              </w:rPr>
            </w:pPr>
            <w:r>
              <w:rPr>
                <w:sz w:val="26"/>
              </w:rPr>
              <w:t>Постоянно по годовому плану</w:t>
            </w:r>
          </w:p>
          <w:p w:rsidR="00BD26A5" w:rsidRDefault="00BD26A5">
            <w:pPr>
              <w:ind w:left="-134" w:firstLine="134"/>
              <w:jc w:val="both"/>
              <w:rPr>
                <w:sz w:val="26"/>
              </w:rPr>
            </w:pPr>
            <w:r>
              <w:rPr>
                <w:sz w:val="26"/>
              </w:rPr>
              <w:t>2-3 раза в год</w:t>
            </w:r>
          </w:p>
          <w:p w:rsidR="00BD26A5" w:rsidRDefault="00BD26A5">
            <w:pPr>
              <w:ind w:left="-134" w:firstLine="134"/>
              <w:jc w:val="both"/>
              <w:rPr>
                <w:sz w:val="26"/>
              </w:rPr>
            </w:pPr>
          </w:p>
          <w:p w:rsidR="00BD26A5" w:rsidRDefault="00BD26A5">
            <w:pPr>
              <w:ind w:left="-134" w:firstLine="134"/>
              <w:jc w:val="both"/>
              <w:rPr>
                <w:sz w:val="26"/>
              </w:rPr>
            </w:pPr>
            <w:r>
              <w:rPr>
                <w:sz w:val="26"/>
              </w:rPr>
              <w:t>1 раз в год</w:t>
            </w:r>
          </w:p>
        </w:tc>
      </w:tr>
    </w:tbl>
    <w:p w:rsidR="00BD26A5" w:rsidRDefault="00BD26A5" w:rsidP="00BD26A5">
      <w:pPr>
        <w:jc w:val="both"/>
        <w:rPr>
          <w:b/>
          <w:sz w:val="26"/>
        </w:rPr>
      </w:pPr>
    </w:p>
    <w:p w:rsidR="00BD26A5" w:rsidRDefault="00BD26A5" w:rsidP="00BD26A5">
      <w:pPr>
        <w:jc w:val="both"/>
        <w:rPr>
          <w:b/>
          <w:sz w:val="26"/>
        </w:rPr>
      </w:pPr>
    </w:p>
    <w:p w:rsidR="00BD26A5" w:rsidRDefault="00BD26A5" w:rsidP="00BD26A5">
      <w:pPr>
        <w:jc w:val="both"/>
        <w:rPr>
          <w:b/>
          <w:sz w:val="26"/>
        </w:rPr>
      </w:pPr>
    </w:p>
    <w:p w:rsidR="00BD26A5" w:rsidRDefault="00BD26A5" w:rsidP="00BD26A5">
      <w:pPr>
        <w:jc w:val="both"/>
        <w:rPr>
          <w:b/>
          <w:sz w:val="26"/>
        </w:rPr>
      </w:pPr>
    </w:p>
    <w:tbl>
      <w:tblPr>
        <w:tblW w:w="15600" w:type="dxa"/>
        <w:tblInd w:w="-176" w:type="dxa"/>
        <w:tblLayout w:type="fixed"/>
        <w:tblLook w:val="04A0"/>
      </w:tblPr>
      <w:tblGrid>
        <w:gridCol w:w="2412"/>
        <w:gridCol w:w="6523"/>
        <w:gridCol w:w="6665"/>
      </w:tblGrid>
      <w:tr w:rsidR="00BD26A5" w:rsidTr="00BD26A5">
        <w:trPr>
          <w:trHeight w:val="282"/>
        </w:trPr>
        <w:tc>
          <w:tcPr>
            <w:tcW w:w="2411" w:type="dxa"/>
            <w:vMerge w:val="restart"/>
            <w:tcBorders>
              <w:top w:val="single" w:sz="4" w:space="0" w:color="000000"/>
              <w:left w:val="single" w:sz="4" w:space="0" w:color="000000"/>
              <w:bottom w:val="single" w:sz="4" w:space="0" w:color="000000"/>
              <w:right w:val="nil"/>
            </w:tcBorders>
            <w:hideMark/>
          </w:tcPr>
          <w:p w:rsidR="00BD26A5" w:rsidRDefault="00BD26A5">
            <w:pPr>
              <w:shd w:val="clear" w:color="auto" w:fill="FFFFFF"/>
              <w:snapToGrid w:val="0"/>
              <w:jc w:val="both"/>
              <w:rPr>
                <w:b/>
                <w:bCs/>
                <w:color w:val="000000"/>
                <w:sz w:val="26"/>
              </w:rPr>
            </w:pPr>
            <w:r>
              <w:rPr>
                <w:b/>
                <w:bCs/>
                <w:color w:val="000000"/>
                <w:sz w:val="26"/>
              </w:rPr>
              <w:t>Направления развития и образования детей (далее - образовательные области):</w:t>
            </w:r>
          </w:p>
        </w:tc>
        <w:tc>
          <w:tcPr>
            <w:tcW w:w="13182" w:type="dxa"/>
            <w:gridSpan w:val="2"/>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b/>
                <w:bCs/>
                <w:spacing w:val="-7"/>
                <w:sz w:val="26"/>
              </w:rPr>
            </w:pPr>
            <w:r>
              <w:rPr>
                <w:b/>
                <w:bCs/>
                <w:spacing w:val="-7"/>
                <w:sz w:val="26"/>
              </w:rPr>
              <w:t>Формы работы</w:t>
            </w:r>
          </w:p>
        </w:tc>
      </w:tr>
      <w:tr w:rsidR="00BD26A5" w:rsidTr="00BD26A5">
        <w:trPr>
          <w:trHeight w:val="143"/>
        </w:trPr>
        <w:tc>
          <w:tcPr>
            <w:tcW w:w="2411"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bCs/>
                <w:color w:val="000000"/>
                <w:sz w:val="26"/>
              </w:rPr>
            </w:pPr>
          </w:p>
        </w:tc>
        <w:tc>
          <w:tcPr>
            <w:tcW w:w="6520" w:type="dxa"/>
            <w:tcBorders>
              <w:top w:val="single" w:sz="4" w:space="0" w:color="000000"/>
              <w:left w:val="single" w:sz="4" w:space="0" w:color="000000"/>
              <w:bottom w:val="single" w:sz="4" w:space="0" w:color="000000"/>
              <w:right w:val="nil"/>
            </w:tcBorders>
            <w:hideMark/>
          </w:tcPr>
          <w:p w:rsidR="00BD26A5" w:rsidRDefault="00BD26A5">
            <w:pPr>
              <w:snapToGrid w:val="0"/>
              <w:jc w:val="both"/>
              <w:rPr>
                <w:b/>
                <w:bCs/>
                <w:spacing w:val="-7"/>
                <w:sz w:val="26"/>
              </w:rPr>
            </w:pPr>
            <w:r>
              <w:rPr>
                <w:b/>
                <w:bCs/>
                <w:spacing w:val="-7"/>
                <w:sz w:val="26"/>
              </w:rPr>
              <w:t>Младший дошкольный возраст</w:t>
            </w: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b/>
                <w:bCs/>
                <w:spacing w:val="-7"/>
                <w:sz w:val="26"/>
              </w:rPr>
            </w:pPr>
            <w:r>
              <w:rPr>
                <w:b/>
                <w:bCs/>
                <w:spacing w:val="-7"/>
                <w:sz w:val="26"/>
              </w:rPr>
              <w:t>Старший дошкольный возраст</w:t>
            </w:r>
          </w:p>
        </w:tc>
      </w:tr>
      <w:tr w:rsidR="00BD26A5" w:rsidTr="00BD26A5">
        <w:trPr>
          <w:trHeight w:val="282"/>
        </w:trPr>
        <w:tc>
          <w:tcPr>
            <w:tcW w:w="241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Физическое развитие</w:t>
            </w:r>
          </w:p>
        </w:tc>
        <w:tc>
          <w:tcPr>
            <w:tcW w:w="6520" w:type="dxa"/>
            <w:tcBorders>
              <w:top w:val="single" w:sz="4" w:space="0" w:color="000000"/>
              <w:left w:val="single" w:sz="4" w:space="0" w:color="000000"/>
              <w:bottom w:val="single" w:sz="4" w:space="0" w:color="000000"/>
              <w:right w:val="nil"/>
            </w:tcBorders>
          </w:tcPr>
          <w:p w:rsidR="00BD26A5" w:rsidRDefault="00BD26A5" w:rsidP="00BB57B3">
            <w:pPr>
              <w:numPr>
                <w:ilvl w:val="0"/>
                <w:numId w:val="37"/>
              </w:numPr>
              <w:tabs>
                <w:tab w:val="left" w:pos="285"/>
              </w:tabs>
              <w:snapToGrid w:val="0"/>
              <w:ind w:left="0" w:firstLine="0"/>
              <w:jc w:val="both"/>
              <w:rPr>
                <w:sz w:val="26"/>
              </w:rPr>
            </w:pPr>
            <w:r>
              <w:rPr>
                <w:sz w:val="26"/>
              </w:rPr>
              <w:t>Игровая беседа с элементами</w:t>
            </w:r>
          </w:p>
          <w:p w:rsidR="00BD26A5" w:rsidRDefault="00BD26A5">
            <w:pPr>
              <w:jc w:val="both"/>
              <w:rPr>
                <w:sz w:val="26"/>
              </w:rPr>
            </w:pPr>
            <w:r>
              <w:rPr>
                <w:sz w:val="26"/>
              </w:rPr>
              <w:t>движений</w:t>
            </w:r>
          </w:p>
          <w:p w:rsidR="00BD26A5" w:rsidRDefault="00BD26A5" w:rsidP="00BB57B3">
            <w:pPr>
              <w:numPr>
                <w:ilvl w:val="0"/>
                <w:numId w:val="37"/>
              </w:numPr>
              <w:tabs>
                <w:tab w:val="left" w:pos="285"/>
              </w:tabs>
              <w:ind w:left="0" w:firstLine="0"/>
              <w:jc w:val="both"/>
              <w:rPr>
                <w:sz w:val="26"/>
              </w:rPr>
            </w:pPr>
            <w:r>
              <w:rPr>
                <w:sz w:val="26"/>
              </w:rPr>
              <w:t>Игра</w:t>
            </w:r>
          </w:p>
          <w:p w:rsidR="00BD26A5" w:rsidRDefault="00BD26A5" w:rsidP="00BB57B3">
            <w:pPr>
              <w:numPr>
                <w:ilvl w:val="0"/>
                <w:numId w:val="37"/>
              </w:numPr>
              <w:tabs>
                <w:tab w:val="left" w:pos="285"/>
              </w:tabs>
              <w:ind w:left="0" w:firstLine="0"/>
              <w:jc w:val="both"/>
              <w:rPr>
                <w:sz w:val="26"/>
              </w:rPr>
            </w:pPr>
            <w:r>
              <w:rPr>
                <w:sz w:val="26"/>
              </w:rPr>
              <w:t>Утренняя гимнастика</w:t>
            </w:r>
          </w:p>
          <w:p w:rsidR="00BD26A5" w:rsidRDefault="00BD26A5" w:rsidP="00BB57B3">
            <w:pPr>
              <w:numPr>
                <w:ilvl w:val="0"/>
                <w:numId w:val="37"/>
              </w:numPr>
              <w:tabs>
                <w:tab w:val="left" w:pos="285"/>
              </w:tabs>
              <w:ind w:left="0" w:firstLine="0"/>
              <w:jc w:val="both"/>
              <w:rPr>
                <w:sz w:val="26"/>
              </w:rPr>
            </w:pPr>
            <w:r>
              <w:rPr>
                <w:sz w:val="26"/>
              </w:rPr>
              <w:t>Интегративная деятельность</w:t>
            </w:r>
          </w:p>
          <w:p w:rsidR="00BD26A5" w:rsidRDefault="00BD26A5" w:rsidP="00BB57B3">
            <w:pPr>
              <w:numPr>
                <w:ilvl w:val="0"/>
                <w:numId w:val="37"/>
              </w:numPr>
              <w:tabs>
                <w:tab w:val="left" w:pos="285"/>
              </w:tabs>
              <w:ind w:left="0" w:firstLine="0"/>
              <w:jc w:val="both"/>
              <w:rPr>
                <w:sz w:val="26"/>
              </w:rPr>
            </w:pPr>
            <w:r>
              <w:rPr>
                <w:sz w:val="26"/>
              </w:rPr>
              <w:t>Упражнения</w:t>
            </w:r>
          </w:p>
          <w:p w:rsidR="00BD26A5" w:rsidRDefault="00BD26A5" w:rsidP="00BB57B3">
            <w:pPr>
              <w:numPr>
                <w:ilvl w:val="0"/>
                <w:numId w:val="37"/>
              </w:numPr>
              <w:tabs>
                <w:tab w:val="left" w:pos="285"/>
              </w:tabs>
              <w:ind w:left="0" w:firstLine="0"/>
              <w:jc w:val="both"/>
              <w:rPr>
                <w:sz w:val="26"/>
              </w:rPr>
            </w:pPr>
            <w:r>
              <w:rPr>
                <w:sz w:val="26"/>
              </w:rPr>
              <w:t>Экспериментирование</w:t>
            </w:r>
          </w:p>
          <w:p w:rsidR="00BD26A5" w:rsidRDefault="00BD26A5" w:rsidP="00BB57B3">
            <w:pPr>
              <w:numPr>
                <w:ilvl w:val="0"/>
                <w:numId w:val="37"/>
              </w:numPr>
              <w:tabs>
                <w:tab w:val="left" w:pos="285"/>
              </w:tabs>
              <w:ind w:left="0" w:firstLine="0"/>
              <w:jc w:val="both"/>
              <w:rPr>
                <w:sz w:val="26"/>
              </w:rPr>
            </w:pPr>
            <w:r>
              <w:rPr>
                <w:sz w:val="26"/>
              </w:rPr>
              <w:lastRenderedPageBreak/>
              <w:t>Ситуативный разговор</w:t>
            </w:r>
          </w:p>
          <w:p w:rsidR="00BD26A5" w:rsidRDefault="00BD26A5" w:rsidP="00BB57B3">
            <w:pPr>
              <w:numPr>
                <w:ilvl w:val="0"/>
                <w:numId w:val="37"/>
              </w:numPr>
              <w:tabs>
                <w:tab w:val="left" w:pos="285"/>
              </w:tabs>
              <w:ind w:left="0" w:firstLine="0"/>
              <w:jc w:val="both"/>
              <w:rPr>
                <w:sz w:val="26"/>
              </w:rPr>
            </w:pPr>
            <w:r>
              <w:rPr>
                <w:sz w:val="26"/>
              </w:rPr>
              <w:t>Беседа</w:t>
            </w:r>
          </w:p>
          <w:p w:rsidR="00BD26A5" w:rsidRDefault="00BD26A5" w:rsidP="00BB57B3">
            <w:pPr>
              <w:numPr>
                <w:ilvl w:val="0"/>
                <w:numId w:val="37"/>
              </w:numPr>
              <w:tabs>
                <w:tab w:val="left" w:pos="285"/>
              </w:tabs>
              <w:ind w:left="0" w:firstLine="0"/>
              <w:jc w:val="both"/>
              <w:rPr>
                <w:sz w:val="26"/>
              </w:rPr>
            </w:pPr>
            <w:r>
              <w:rPr>
                <w:sz w:val="26"/>
              </w:rPr>
              <w:t>Рассказ</w:t>
            </w:r>
          </w:p>
          <w:p w:rsidR="00BD26A5" w:rsidRDefault="00BD26A5" w:rsidP="00BB57B3">
            <w:pPr>
              <w:numPr>
                <w:ilvl w:val="0"/>
                <w:numId w:val="37"/>
              </w:numPr>
              <w:tabs>
                <w:tab w:val="left" w:pos="285"/>
              </w:tabs>
              <w:ind w:left="0" w:firstLine="0"/>
              <w:jc w:val="both"/>
              <w:rPr>
                <w:sz w:val="26"/>
              </w:rPr>
            </w:pPr>
            <w:r>
              <w:rPr>
                <w:sz w:val="26"/>
              </w:rPr>
              <w:t>Чтение</w:t>
            </w:r>
          </w:p>
          <w:p w:rsidR="00BD26A5" w:rsidRDefault="00BD26A5" w:rsidP="00BB57B3">
            <w:pPr>
              <w:numPr>
                <w:ilvl w:val="0"/>
                <w:numId w:val="37"/>
              </w:numPr>
              <w:tabs>
                <w:tab w:val="left" w:pos="285"/>
              </w:tabs>
              <w:ind w:left="0" w:firstLine="0"/>
              <w:jc w:val="both"/>
              <w:rPr>
                <w:sz w:val="26"/>
              </w:rPr>
            </w:pPr>
            <w:r>
              <w:rPr>
                <w:sz w:val="26"/>
              </w:rPr>
              <w:t>Проблемная ситуация</w:t>
            </w:r>
          </w:p>
          <w:p w:rsidR="00BD26A5" w:rsidRDefault="00BD26A5">
            <w:pPr>
              <w:jc w:val="both"/>
              <w:rPr>
                <w:sz w:val="26"/>
              </w:rPr>
            </w:pP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7"/>
              </w:numPr>
              <w:tabs>
                <w:tab w:val="left" w:pos="252"/>
              </w:tabs>
              <w:snapToGrid w:val="0"/>
              <w:ind w:left="0" w:firstLine="0"/>
              <w:jc w:val="both"/>
              <w:rPr>
                <w:sz w:val="26"/>
              </w:rPr>
            </w:pPr>
            <w:r>
              <w:rPr>
                <w:sz w:val="26"/>
              </w:rPr>
              <w:lastRenderedPageBreak/>
              <w:t>Физкультурное занятие</w:t>
            </w:r>
          </w:p>
          <w:p w:rsidR="00BD26A5" w:rsidRDefault="00BD26A5" w:rsidP="00BB57B3">
            <w:pPr>
              <w:numPr>
                <w:ilvl w:val="0"/>
                <w:numId w:val="37"/>
              </w:numPr>
              <w:tabs>
                <w:tab w:val="left" w:pos="252"/>
              </w:tabs>
              <w:ind w:left="0" w:firstLine="0"/>
              <w:jc w:val="both"/>
              <w:rPr>
                <w:sz w:val="26"/>
              </w:rPr>
            </w:pPr>
            <w:r>
              <w:rPr>
                <w:sz w:val="26"/>
              </w:rPr>
              <w:t>Утренняя гимнастика</w:t>
            </w:r>
          </w:p>
          <w:p w:rsidR="00BD26A5" w:rsidRDefault="00BD26A5" w:rsidP="00BB57B3">
            <w:pPr>
              <w:numPr>
                <w:ilvl w:val="0"/>
                <w:numId w:val="37"/>
              </w:numPr>
              <w:tabs>
                <w:tab w:val="left" w:pos="252"/>
              </w:tabs>
              <w:ind w:left="0" w:firstLine="0"/>
              <w:jc w:val="both"/>
              <w:rPr>
                <w:sz w:val="26"/>
              </w:rPr>
            </w:pPr>
            <w:r>
              <w:rPr>
                <w:sz w:val="26"/>
              </w:rPr>
              <w:t>Игра</w:t>
            </w:r>
          </w:p>
          <w:p w:rsidR="00BD26A5" w:rsidRDefault="00BD26A5" w:rsidP="00BB57B3">
            <w:pPr>
              <w:numPr>
                <w:ilvl w:val="0"/>
                <w:numId w:val="37"/>
              </w:numPr>
              <w:tabs>
                <w:tab w:val="left" w:pos="252"/>
              </w:tabs>
              <w:ind w:left="0" w:firstLine="0"/>
              <w:jc w:val="both"/>
              <w:rPr>
                <w:sz w:val="26"/>
              </w:rPr>
            </w:pPr>
            <w:r>
              <w:rPr>
                <w:sz w:val="26"/>
              </w:rPr>
              <w:t>Беседа</w:t>
            </w:r>
          </w:p>
          <w:p w:rsidR="00BD26A5" w:rsidRDefault="00BD26A5" w:rsidP="00BB57B3">
            <w:pPr>
              <w:numPr>
                <w:ilvl w:val="0"/>
                <w:numId w:val="37"/>
              </w:numPr>
              <w:tabs>
                <w:tab w:val="left" w:pos="252"/>
              </w:tabs>
              <w:ind w:left="0" w:firstLine="0"/>
              <w:jc w:val="both"/>
              <w:rPr>
                <w:sz w:val="26"/>
              </w:rPr>
            </w:pPr>
            <w:r>
              <w:rPr>
                <w:sz w:val="26"/>
              </w:rPr>
              <w:t>Рассказ</w:t>
            </w:r>
          </w:p>
          <w:p w:rsidR="00BD26A5" w:rsidRDefault="00BD26A5" w:rsidP="00BB57B3">
            <w:pPr>
              <w:numPr>
                <w:ilvl w:val="0"/>
                <w:numId w:val="37"/>
              </w:numPr>
              <w:tabs>
                <w:tab w:val="left" w:pos="252"/>
              </w:tabs>
              <w:ind w:left="0" w:firstLine="0"/>
              <w:jc w:val="both"/>
              <w:rPr>
                <w:sz w:val="26"/>
              </w:rPr>
            </w:pPr>
            <w:r>
              <w:rPr>
                <w:sz w:val="26"/>
              </w:rPr>
              <w:t>Чтение</w:t>
            </w:r>
          </w:p>
          <w:p w:rsidR="00BD26A5" w:rsidRDefault="00BD26A5" w:rsidP="00BB57B3">
            <w:pPr>
              <w:numPr>
                <w:ilvl w:val="0"/>
                <w:numId w:val="37"/>
              </w:numPr>
              <w:tabs>
                <w:tab w:val="left" w:pos="252"/>
              </w:tabs>
              <w:ind w:left="0" w:firstLine="0"/>
              <w:jc w:val="both"/>
              <w:rPr>
                <w:sz w:val="26"/>
              </w:rPr>
            </w:pPr>
            <w:r>
              <w:rPr>
                <w:sz w:val="26"/>
              </w:rPr>
              <w:t>Рассматривание.</w:t>
            </w:r>
          </w:p>
          <w:p w:rsidR="00BD26A5" w:rsidRDefault="00BD26A5" w:rsidP="00BB57B3">
            <w:pPr>
              <w:numPr>
                <w:ilvl w:val="0"/>
                <w:numId w:val="37"/>
              </w:numPr>
              <w:tabs>
                <w:tab w:val="left" w:pos="252"/>
              </w:tabs>
              <w:ind w:left="0" w:firstLine="0"/>
              <w:jc w:val="both"/>
              <w:rPr>
                <w:sz w:val="26"/>
              </w:rPr>
            </w:pPr>
            <w:r>
              <w:rPr>
                <w:sz w:val="26"/>
              </w:rPr>
              <w:lastRenderedPageBreak/>
              <w:t>Интегративная деятельность</w:t>
            </w:r>
          </w:p>
          <w:p w:rsidR="00BD26A5" w:rsidRDefault="00BD26A5" w:rsidP="00BB57B3">
            <w:pPr>
              <w:numPr>
                <w:ilvl w:val="0"/>
                <w:numId w:val="37"/>
              </w:numPr>
              <w:tabs>
                <w:tab w:val="left" w:pos="252"/>
              </w:tabs>
              <w:ind w:left="0" w:firstLine="0"/>
              <w:jc w:val="both"/>
              <w:rPr>
                <w:sz w:val="26"/>
              </w:rPr>
            </w:pPr>
            <w:r>
              <w:rPr>
                <w:sz w:val="26"/>
              </w:rPr>
              <w:t>Контрольно-диагностическая деятельность</w:t>
            </w:r>
          </w:p>
          <w:p w:rsidR="00BD26A5" w:rsidRDefault="00BD26A5" w:rsidP="00BB57B3">
            <w:pPr>
              <w:numPr>
                <w:ilvl w:val="0"/>
                <w:numId w:val="37"/>
              </w:numPr>
              <w:tabs>
                <w:tab w:val="left" w:pos="252"/>
              </w:tabs>
              <w:ind w:left="0" w:firstLine="0"/>
              <w:jc w:val="both"/>
              <w:rPr>
                <w:sz w:val="26"/>
              </w:rPr>
            </w:pPr>
            <w:r>
              <w:rPr>
                <w:sz w:val="26"/>
              </w:rPr>
              <w:t>Спортивные и физкультурные досуги</w:t>
            </w:r>
          </w:p>
          <w:p w:rsidR="00BD26A5" w:rsidRDefault="00BD26A5" w:rsidP="00BB57B3">
            <w:pPr>
              <w:numPr>
                <w:ilvl w:val="0"/>
                <w:numId w:val="37"/>
              </w:numPr>
              <w:tabs>
                <w:tab w:val="left" w:pos="252"/>
              </w:tabs>
              <w:ind w:left="0" w:firstLine="0"/>
              <w:jc w:val="both"/>
              <w:rPr>
                <w:sz w:val="26"/>
              </w:rPr>
            </w:pPr>
            <w:r>
              <w:rPr>
                <w:sz w:val="26"/>
              </w:rPr>
              <w:t>Спортивные состязания</w:t>
            </w:r>
          </w:p>
          <w:p w:rsidR="00BD26A5" w:rsidRDefault="00BD26A5" w:rsidP="00BB57B3">
            <w:pPr>
              <w:numPr>
                <w:ilvl w:val="0"/>
                <w:numId w:val="37"/>
              </w:numPr>
              <w:tabs>
                <w:tab w:val="left" w:pos="252"/>
              </w:tabs>
              <w:ind w:left="0" w:firstLine="0"/>
              <w:jc w:val="both"/>
              <w:rPr>
                <w:sz w:val="26"/>
              </w:rPr>
            </w:pPr>
            <w:r>
              <w:rPr>
                <w:sz w:val="26"/>
              </w:rPr>
              <w:t>Совместная деятельность взрослого и детей тематического характера</w:t>
            </w:r>
          </w:p>
          <w:p w:rsidR="00BD26A5" w:rsidRDefault="00BD26A5" w:rsidP="00BB57B3">
            <w:pPr>
              <w:numPr>
                <w:ilvl w:val="0"/>
                <w:numId w:val="37"/>
              </w:numPr>
              <w:tabs>
                <w:tab w:val="left" w:pos="252"/>
              </w:tabs>
              <w:ind w:left="0" w:firstLine="0"/>
              <w:jc w:val="both"/>
              <w:rPr>
                <w:sz w:val="26"/>
              </w:rPr>
            </w:pPr>
            <w:r>
              <w:rPr>
                <w:sz w:val="26"/>
              </w:rPr>
              <w:t>Проектная деятельность</w:t>
            </w:r>
          </w:p>
          <w:p w:rsidR="00BD26A5" w:rsidRDefault="00BD26A5" w:rsidP="00BB57B3">
            <w:pPr>
              <w:numPr>
                <w:ilvl w:val="0"/>
                <w:numId w:val="37"/>
              </w:numPr>
              <w:tabs>
                <w:tab w:val="left" w:pos="252"/>
              </w:tabs>
              <w:ind w:left="0" w:firstLine="0"/>
              <w:jc w:val="both"/>
              <w:rPr>
                <w:sz w:val="26"/>
              </w:rPr>
            </w:pPr>
            <w:r>
              <w:rPr>
                <w:sz w:val="26"/>
              </w:rPr>
              <w:t>Проблемная ситуация</w:t>
            </w:r>
          </w:p>
        </w:tc>
      </w:tr>
      <w:tr w:rsidR="00BD26A5" w:rsidTr="00BD26A5">
        <w:trPr>
          <w:trHeight w:val="352"/>
        </w:trPr>
        <w:tc>
          <w:tcPr>
            <w:tcW w:w="241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lastRenderedPageBreak/>
              <w:t>Социально-коммуникативное</w:t>
            </w:r>
          </w:p>
        </w:tc>
        <w:tc>
          <w:tcPr>
            <w:tcW w:w="6520" w:type="dxa"/>
            <w:tcBorders>
              <w:top w:val="single" w:sz="4" w:space="0" w:color="000000"/>
              <w:left w:val="single" w:sz="4" w:space="0" w:color="000000"/>
              <w:bottom w:val="single" w:sz="4" w:space="0" w:color="000000"/>
              <w:right w:val="nil"/>
            </w:tcBorders>
            <w:hideMark/>
          </w:tcPr>
          <w:p w:rsidR="00BD26A5" w:rsidRDefault="00BD26A5" w:rsidP="00BB57B3">
            <w:pPr>
              <w:numPr>
                <w:ilvl w:val="0"/>
                <w:numId w:val="38"/>
              </w:numPr>
              <w:tabs>
                <w:tab w:val="left" w:pos="285"/>
              </w:tabs>
              <w:snapToGrid w:val="0"/>
              <w:ind w:left="0" w:firstLine="0"/>
              <w:jc w:val="both"/>
              <w:rPr>
                <w:sz w:val="26"/>
              </w:rPr>
            </w:pPr>
            <w:r>
              <w:rPr>
                <w:sz w:val="26"/>
              </w:rPr>
              <w:t>Игровое упражнение</w:t>
            </w:r>
          </w:p>
          <w:p w:rsidR="00BD26A5" w:rsidRDefault="00BD26A5" w:rsidP="00BB57B3">
            <w:pPr>
              <w:numPr>
                <w:ilvl w:val="0"/>
                <w:numId w:val="38"/>
              </w:numPr>
              <w:tabs>
                <w:tab w:val="left" w:pos="285"/>
              </w:tabs>
              <w:ind w:left="0" w:firstLine="0"/>
              <w:jc w:val="both"/>
              <w:rPr>
                <w:sz w:val="26"/>
              </w:rPr>
            </w:pPr>
            <w:r>
              <w:rPr>
                <w:sz w:val="26"/>
              </w:rPr>
              <w:t>Индивидуальная игра</w:t>
            </w:r>
          </w:p>
          <w:p w:rsidR="00BD26A5" w:rsidRDefault="00BD26A5" w:rsidP="00BB57B3">
            <w:pPr>
              <w:numPr>
                <w:ilvl w:val="0"/>
                <w:numId w:val="38"/>
              </w:numPr>
              <w:tabs>
                <w:tab w:val="left" w:pos="285"/>
              </w:tabs>
              <w:ind w:left="0" w:firstLine="0"/>
              <w:jc w:val="both"/>
              <w:rPr>
                <w:sz w:val="26"/>
              </w:rPr>
            </w:pPr>
            <w:r>
              <w:rPr>
                <w:sz w:val="26"/>
              </w:rPr>
              <w:t>Совместная с воспитателем игра</w:t>
            </w:r>
          </w:p>
          <w:p w:rsidR="00BD26A5" w:rsidRDefault="00BD26A5" w:rsidP="00BB57B3">
            <w:pPr>
              <w:numPr>
                <w:ilvl w:val="0"/>
                <w:numId w:val="38"/>
              </w:numPr>
              <w:tabs>
                <w:tab w:val="left" w:pos="285"/>
              </w:tabs>
              <w:ind w:left="0" w:firstLine="0"/>
              <w:jc w:val="both"/>
              <w:rPr>
                <w:sz w:val="26"/>
              </w:rPr>
            </w:pPr>
            <w:r>
              <w:rPr>
                <w:sz w:val="26"/>
              </w:rPr>
              <w:t>Совместная со сверстниками игра (парная, в малой группе)</w:t>
            </w:r>
          </w:p>
          <w:p w:rsidR="00BD26A5" w:rsidRDefault="00BD26A5" w:rsidP="00BB57B3">
            <w:pPr>
              <w:numPr>
                <w:ilvl w:val="0"/>
                <w:numId w:val="38"/>
              </w:numPr>
              <w:tabs>
                <w:tab w:val="left" w:pos="285"/>
              </w:tabs>
              <w:ind w:left="0" w:firstLine="0"/>
              <w:jc w:val="both"/>
              <w:rPr>
                <w:sz w:val="26"/>
              </w:rPr>
            </w:pPr>
            <w:r>
              <w:rPr>
                <w:sz w:val="26"/>
              </w:rPr>
              <w:t>Игра</w:t>
            </w:r>
          </w:p>
          <w:p w:rsidR="00BD26A5" w:rsidRDefault="00BD26A5" w:rsidP="00BB57B3">
            <w:pPr>
              <w:numPr>
                <w:ilvl w:val="0"/>
                <w:numId w:val="38"/>
              </w:numPr>
              <w:tabs>
                <w:tab w:val="left" w:pos="285"/>
              </w:tabs>
              <w:ind w:left="0" w:firstLine="0"/>
              <w:jc w:val="both"/>
              <w:rPr>
                <w:sz w:val="26"/>
              </w:rPr>
            </w:pPr>
            <w:r>
              <w:rPr>
                <w:sz w:val="26"/>
              </w:rPr>
              <w:t>Чтение</w:t>
            </w:r>
          </w:p>
          <w:p w:rsidR="00BD26A5" w:rsidRDefault="00BD26A5" w:rsidP="00BB57B3">
            <w:pPr>
              <w:numPr>
                <w:ilvl w:val="0"/>
                <w:numId w:val="38"/>
              </w:numPr>
              <w:tabs>
                <w:tab w:val="left" w:pos="285"/>
              </w:tabs>
              <w:ind w:left="0" w:firstLine="0"/>
              <w:jc w:val="both"/>
              <w:rPr>
                <w:sz w:val="26"/>
              </w:rPr>
            </w:pPr>
            <w:r>
              <w:rPr>
                <w:sz w:val="26"/>
              </w:rPr>
              <w:t>Беседа</w:t>
            </w:r>
          </w:p>
          <w:p w:rsidR="00BD26A5" w:rsidRDefault="00BD26A5" w:rsidP="00BB57B3">
            <w:pPr>
              <w:numPr>
                <w:ilvl w:val="0"/>
                <w:numId w:val="38"/>
              </w:numPr>
              <w:tabs>
                <w:tab w:val="left" w:pos="285"/>
              </w:tabs>
              <w:ind w:left="0" w:firstLine="0"/>
              <w:jc w:val="both"/>
              <w:rPr>
                <w:sz w:val="26"/>
              </w:rPr>
            </w:pPr>
            <w:r>
              <w:rPr>
                <w:sz w:val="26"/>
              </w:rPr>
              <w:t>Наблюдение</w:t>
            </w:r>
          </w:p>
          <w:p w:rsidR="00BD26A5" w:rsidRDefault="00BD26A5" w:rsidP="00BB57B3">
            <w:pPr>
              <w:numPr>
                <w:ilvl w:val="0"/>
                <w:numId w:val="38"/>
              </w:numPr>
              <w:tabs>
                <w:tab w:val="left" w:pos="285"/>
              </w:tabs>
              <w:ind w:left="0" w:firstLine="0"/>
              <w:jc w:val="both"/>
              <w:rPr>
                <w:sz w:val="26"/>
              </w:rPr>
            </w:pPr>
            <w:r>
              <w:rPr>
                <w:sz w:val="26"/>
              </w:rPr>
              <w:t>Рассматривание</w:t>
            </w:r>
          </w:p>
          <w:p w:rsidR="00BD26A5" w:rsidRDefault="00BD26A5" w:rsidP="00BB57B3">
            <w:pPr>
              <w:numPr>
                <w:ilvl w:val="0"/>
                <w:numId w:val="38"/>
              </w:numPr>
              <w:tabs>
                <w:tab w:val="left" w:pos="285"/>
              </w:tabs>
              <w:ind w:left="0" w:firstLine="0"/>
              <w:jc w:val="both"/>
              <w:rPr>
                <w:sz w:val="26"/>
              </w:rPr>
            </w:pPr>
            <w:r>
              <w:rPr>
                <w:sz w:val="26"/>
              </w:rPr>
              <w:t>Чтение</w:t>
            </w:r>
          </w:p>
          <w:p w:rsidR="00BD26A5" w:rsidRDefault="00BD26A5" w:rsidP="00BB57B3">
            <w:pPr>
              <w:numPr>
                <w:ilvl w:val="0"/>
                <w:numId w:val="38"/>
              </w:numPr>
              <w:tabs>
                <w:tab w:val="left" w:pos="285"/>
              </w:tabs>
              <w:ind w:left="0" w:firstLine="0"/>
              <w:jc w:val="both"/>
              <w:rPr>
                <w:sz w:val="26"/>
              </w:rPr>
            </w:pPr>
            <w:r>
              <w:rPr>
                <w:sz w:val="26"/>
              </w:rPr>
              <w:t>Педагогическая ситуация</w:t>
            </w:r>
          </w:p>
          <w:p w:rsidR="00BD26A5" w:rsidRDefault="00BD26A5" w:rsidP="00BB57B3">
            <w:pPr>
              <w:numPr>
                <w:ilvl w:val="0"/>
                <w:numId w:val="38"/>
              </w:numPr>
              <w:tabs>
                <w:tab w:val="left" w:pos="285"/>
              </w:tabs>
              <w:ind w:left="0" w:firstLine="0"/>
              <w:jc w:val="both"/>
              <w:rPr>
                <w:sz w:val="26"/>
              </w:rPr>
            </w:pPr>
            <w:r>
              <w:rPr>
                <w:sz w:val="26"/>
              </w:rPr>
              <w:t>Праздник</w:t>
            </w:r>
          </w:p>
          <w:p w:rsidR="00BD26A5" w:rsidRDefault="00BD26A5" w:rsidP="00BB57B3">
            <w:pPr>
              <w:numPr>
                <w:ilvl w:val="0"/>
                <w:numId w:val="38"/>
              </w:numPr>
              <w:tabs>
                <w:tab w:val="left" w:pos="285"/>
              </w:tabs>
              <w:ind w:left="0" w:firstLine="0"/>
              <w:jc w:val="both"/>
              <w:rPr>
                <w:sz w:val="26"/>
              </w:rPr>
            </w:pPr>
            <w:r>
              <w:rPr>
                <w:sz w:val="26"/>
              </w:rPr>
              <w:t>Экскурсия</w:t>
            </w:r>
          </w:p>
          <w:p w:rsidR="00BD26A5" w:rsidRDefault="00BD26A5" w:rsidP="00BB57B3">
            <w:pPr>
              <w:numPr>
                <w:ilvl w:val="0"/>
                <w:numId w:val="38"/>
              </w:numPr>
              <w:tabs>
                <w:tab w:val="left" w:pos="285"/>
              </w:tabs>
              <w:ind w:left="0" w:firstLine="0"/>
              <w:jc w:val="both"/>
              <w:rPr>
                <w:sz w:val="26"/>
              </w:rPr>
            </w:pPr>
            <w:r>
              <w:rPr>
                <w:sz w:val="26"/>
              </w:rPr>
              <w:t>Ситуация морального выбора</w:t>
            </w:r>
          </w:p>
          <w:p w:rsidR="00BD26A5" w:rsidRDefault="00BD26A5" w:rsidP="00BB57B3">
            <w:pPr>
              <w:numPr>
                <w:ilvl w:val="0"/>
                <w:numId w:val="38"/>
              </w:numPr>
              <w:tabs>
                <w:tab w:val="left" w:pos="285"/>
              </w:tabs>
              <w:ind w:left="0" w:firstLine="0"/>
              <w:jc w:val="both"/>
              <w:rPr>
                <w:sz w:val="26"/>
              </w:rPr>
            </w:pPr>
            <w:r>
              <w:rPr>
                <w:sz w:val="26"/>
              </w:rPr>
              <w:t>Поручение</w:t>
            </w:r>
          </w:p>
          <w:p w:rsidR="00BD26A5" w:rsidRDefault="00BD26A5" w:rsidP="00BB57B3">
            <w:pPr>
              <w:numPr>
                <w:ilvl w:val="0"/>
                <w:numId w:val="38"/>
              </w:numPr>
              <w:tabs>
                <w:tab w:val="left" w:pos="285"/>
              </w:tabs>
              <w:ind w:left="0" w:firstLine="0"/>
              <w:jc w:val="both"/>
              <w:rPr>
                <w:sz w:val="26"/>
              </w:rPr>
            </w:pPr>
            <w:r>
              <w:rPr>
                <w:sz w:val="26"/>
              </w:rPr>
              <w:t>Дежурство.</w:t>
            </w: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8"/>
              </w:numPr>
              <w:tabs>
                <w:tab w:val="left" w:pos="0"/>
              </w:tabs>
              <w:snapToGrid w:val="0"/>
              <w:ind w:left="0" w:firstLine="0"/>
              <w:jc w:val="both"/>
              <w:rPr>
                <w:sz w:val="26"/>
              </w:rPr>
            </w:pPr>
            <w:r>
              <w:rPr>
                <w:sz w:val="26"/>
              </w:rPr>
              <w:t>Индивидуальная игра.</w:t>
            </w:r>
          </w:p>
          <w:p w:rsidR="00BD26A5" w:rsidRDefault="00BD26A5" w:rsidP="00BB57B3">
            <w:pPr>
              <w:numPr>
                <w:ilvl w:val="0"/>
                <w:numId w:val="38"/>
              </w:numPr>
              <w:tabs>
                <w:tab w:val="left" w:pos="0"/>
              </w:tabs>
              <w:ind w:left="0" w:firstLine="0"/>
              <w:jc w:val="both"/>
              <w:rPr>
                <w:sz w:val="26"/>
              </w:rPr>
            </w:pPr>
            <w:r>
              <w:rPr>
                <w:sz w:val="26"/>
              </w:rPr>
              <w:t>Совместная с воспитателем игра.</w:t>
            </w:r>
          </w:p>
          <w:p w:rsidR="00BD26A5" w:rsidRDefault="00BD26A5" w:rsidP="00BB57B3">
            <w:pPr>
              <w:numPr>
                <w:ilvl w:val="0"/>
                <w:numId w:val="38"/>
              </w:numPr>
              <w:tabs>
                <w:tab w:val="left" w:pos="0"/>
              </w:tabs>
              <w:ind w:left="0" w:firstLine="0"/>
              <w:jc w:val="both"/>
              <w:rPr>
                <w:sz w:val="26"/>
              </w:rPr>
            </w:pPr>
            <w:r>
              <w:rPr>
                <w:sz w:val="26"/>
              </w:rPr>
              <w:t>Совместная со сверстниками игра</w:t>
            </w:r>
          </w:p>
          <w:p w:rsidR="00BD26A5" w:rsidRDefault="00BD26A5" w:rsidP="00BB57B3">
            <w:pPr>
              <w:numPr>
                <w:ilvl w:val="0"/>
                <w:numId w:val="38"/>
              </w:numPr>
              <w:tabs>
                <w:tab w:val="left" w:pos="0"/>
              </w:tabs>
              <w:ind w:left="0" w:firstLine="0"/>
              <w:jc w:val="both"/>
              <w:rPr>
                <w:sz w:val="26"/>
              </w:rPr>
            </w:pPr>
            <w:r>
              <w:rPr>
                <w:sz w:val="26"/>
              </w:rPr>
              <w:t>Игра</w:t>
            </w:r>
          </w:p>
          <w:p w:rsidR="00BD26A5" w:rsidRDefault="00BD26A5" w:rsidP="00BB57B3">
            <w:pPr>
              <w:numPr>
                <w:ilvl w:val="0"/>
                <w:numId w:val="38"/>
              </w:numPr>
              <w:tabs>
                <w:tab w:val="left" w:pos="0"/>
              </w:tabs>
              <w:ind w:left="0" w:firstLine="0"/>
              <w:jc w:val="both"/>
              <w:rPr>
                <w:sz w:val="26"/>
              </w:rPr>
            </w:pPr>
            <w:r>
              <w:rPr>
                <w:sz w:val="26"/>
              </w:rPr>
              <w:t>Чтение</w:t>
            </w:r>
          </w:p>
          <w:p w:rsidR="00BD26A5" w:rsidRDefault="00BD26A5" w:rsidP="00BB57B3">
            <w:pPr>
              <w:numPr>
                <w:ilvl w:val="0"/>
                <w:numId w:val="38"/>
              </w:numPr>
              <w:tabs>
                <w:tab w:val="left" w:pos="0"/>
              </w:tabs>
              <w:ind w:left="0" w:firstLine="0"/>
              <w:jc w:val="both"/>
              <w:rPr>
                <w:sz w:val="26"/>
              </w:rPr>
            </w:pPr>
            <w:r>
              <w:rPr>
                <w:sz w:val="26"/>
              </w:rPr>
              <w:t>Беседа</w:t>
            </w:r>
          </w:p>
          <w:p w:rsidR="00BD26A5" w:rsidRDefault="00BD26A5" w:rsidP="00BB57B3">
            <w:pPr>
              <w:numPr>
                <w:ilvl w:val="0"/>
                <w:numId w:val="38"/>
              </w:numPr>
              <w:tabs>
                <w:tab w:val="left" w:pos="0"/>
              </w:tabs>
              <w:ind w:left="0" w:firstLine="0"/>
              <w:jc w:val="both"/>
              <w:rPr>
                <w:sz w:val="26"/>
              </w:rPr>
            </w:pPr>
            <w:r>
              <w:rPr>
                <w:sz w:val="26"/>
              </w:rPr>
              <w:t>Наблюдение</w:t>
            </w:r>
          </w:p>
          <w:p w:rsidR="00BD26A5" w:rsidRDefault="00BD26A5" w:rsidP="00BB57B3">
            <w:pPr>
              <w:numPr>
                <w:ilvl w:val="0"/>
                <w:numId w:val="38"/>
              </w:numPr>
              <w:tabs>
                <w:tab w:val="left" w:pos="0"/>
              </w:tabs>
              <w:ind w:left="0" w:firstLine="0"/>
              <w:jc w:val="both"/>
              <w:rPr>
                <w:sz w:val="26"/>
              </w:rPr>
            </w:pPr>
            <w:r>
              <w:rPr>
                <w:sz w:val="26"/>
              </w:rPr>
              <w:t>Педагогическая ситуация.</w:t>
            </w:r>
          </w:p>
          <w:p w:rsidR="00BD26A5" w:rsidRDefault="00BD26A5" w:rsidP="00BB57B3">
            <w:pPr>
              <w:numPr>
                <w:ilvl w:val="0"/>
                <w:numId w:val="38"/>
              </w:numPr>
              <w:tabs>
                <w:tab w:val="left" w:pos="0"/>
              </w:tabs>
              <w:ind w:left="0" w:firstLine="0"/>
              <w:jc w:val="both"/>
              <w:rPr>
                <w:sz w:val="26"/>
              </w:rPr>
            </w:pPr>
            <w:r>
              <w:rPr>
                <w:sz w:val="26"/>
              </w:rPr>
              <w:t>Экскурсия</w:t>
            </w:r>
          </w:p>
          <w:p w:rsidR="00BD26A5" w:rsidRDefault="00BD26A5" w:rsidP="00BB57B3">
            <w:pPr>
              <w:numPr>
                <w:ilvl w:val="0"/>
                <w:numId w:val="38"/>
              </w:numPr>
              <w:tabs>
                <w:tab w:val="left" w:pos="0"/>
              </w:tabs>
              <w:ind w:left="0" w:firstLine="0"/>
              <w:jc w:val="both"/>
              <w:rPr>
                <w:sz w:val="26"/>
              </w:rPr>
            </w:pPr>
            <w:r>
              <w:rPr>
                <w:sz w:val="26"/>
              </w:rPr>
              <w:t>Ситуация морального выбора.</w:t>
            </w:r>
          </w:p>
          <w:p w:rsidR="00BD26A5" w:rsidRDefault="00BD26A5" w:rsidP="00BB57B3">
            <w:pPr>
              <w:numPr>
                <w:ilvl w:val="0"/>
                <w:numId w:val="38"/>
              </w:numPr>
              <w:tabs>
                <w:tab w:val="left" w:pos="0"/>
              </w:tabs>
              <w:ind w:left="0" w:firstLine="0"/>
              <w:jc w:val="both"/>
              <w:rPr>
                <w:sz w:val="26"/>
              </w:rPr>
            </w:pPr>
            <w:r>
              <w:rPr>
                <w:sz w:val="26"/>
              </w:rPr>
              <w:t>Проектная деятельность Интегративная деятельность</w:t>
            </w:r>
          </w:p>
          <w:p w:rsidR="00BD26A5" w:rsidRDefault="00BD26A5" w:rsidP="00BB57B3">
            <w:pPr>
              <w:numPr>
                <w:ilvl w:val="0"/>
                <w:numId w:val="38"/>
              </w:numPr>
              <w:tabs>
                <w:tab w:val="left" w:pos="0"/>
              </w:tabs>
              <w:ind w:left="0" w:firstLine="0"/>
              <w:jc w:val="both"/>
              <w:rPr>
                <w:sz w:val="26"/>
              </w:rPr>
            </w:pPr>
            <w:r>
              <w:rPr>
                <w:sz w:val="26"/>
              </w:rPr>
              <w:t>Праздник</w:t>
            </w:r>
          </w:p>
          <w:p w:rsidR="00BD26A5" w:rsidRDefault="00BD26A5" w:rsidP="00BB57B3">
            <w:pPr>
              <w:numPr>
                <w:ilvl w:val="0"/>
                <w:numId w:val="38"/>
              </w:numPr>
              <w:tabs>
                <w:tab w:val="left" w:pos="0"/>
              </w:tabs>
              <w:ind w:left="0" w:firstLine="0"/>
              <w:jc w:val="both"/>
              <w:rPr>
                <w:sz w:val="26"/>
              </w:rPr>
            </w:pPr>
            <w:r>
              <w:rPr>
                <w:sz w:val="26"/>
              </w:rPr>
              <w:t>Совместные действия</w:t>
            </w:r>
          </w:p>
          <w:p w:rsidR="00BD26A5" w:rsidRDefault="00BD26A5" w:rsidP="00BB57B3">
            <w:pPr>
              <w:numPr>
                <w:ilvl w:val="0"/>
                <w:numId w:val="38"/>
              </w:numPr>
              <w:tabs>
                <w:tab w:val="left" w:pos="0"/>
              </w:tabs>
              <w:ind w:left="0" w:firstLine="0"/>
              <w:jc w:val="both"/>
              <w:rPr>
                <w:sz w:val="26"/>
              </w:rPr>
            </w:pPr>
            <w:r>
              <w:rPr>
                <w:sz w:val="26"/>
              </w:rPr>
              <w:t>Рассматривание.</w:t>
            </w:r>
          </w:p>
          <w:p w:rsidR="00BD26A5" w:rsidRDefault="00BD26A5" w:rsidP="00BB57B3">
            <w:pPr>
              <w:numPr>
                <w:ilvl w:val="0"/>
                <w:numId w:val="38"/>
              </w:numPr>
              <w:tabs>
                <w:tab w:val="left" w:pos="0"/>
              </w:tabs>
              <w:ind w:left="0" w:firstLine="0"/>
              <w:jc w:val="both"/>
              <w:rPr>
                <w:sz w:val="26"/>
              </w:rPr>
            </w:pPr>
            <w:r>
              <w:rPr>
                <w:sz w:val="26"/>
              </w:rPr>
              <w:t>Проектная деятельность</w:t>
            </w:r>
          </w:p>
          <w:p w:rsidR="00BD26A5" w:rsidRDefault="00BD26A5" w:rsidP="00BB57B3">
            <w:pPr>
              <w:numPr>
                <w:ilvl w:val="0"/>
                <w:numId w:val="38"/>
              </w:numPr>
              <w:tabs>
                <w:tab w:val="left" w:pos="0"/>
              </w:tabs>
              <w:ind w:left="0" w:firstLine="0"/>
              <w:jc w:val="both"/>
              <w:rPr>
                <w:sz w:val="26"/>
              </w:rPr>
            </w:pPr>
            <w:r>
              <w:rPr>
                <w:sz w:val="26"/>
              </w:rPr>
              <w:t>Просмотр и анализ мультфильмов, видеофильмов, телепередач.</w:t>
            </w:r>
          </w:p>
          <w:p w:rsidR="00BD26A5" w:rsidRDefault="00BD26A5" w:rsidP="00BB57B3">
            <w:pPr>
              <w:numPr>
                <w:ilvl w:val="0"/>
                <w:numId w:val="38"/>
              </w:numPr>
              <w:tabs>
                <w:tab w:val="left" w:pos="0"/>
              </w:tabs>
              <w:ind w:left="0" w:firstLine="0"/>
              <w:jc w:val="both"/>
              <w:rPr>
                <w:sz w:val="26"/>
              </w:rPr>
            </w:pPr>
            <w:r>
              <w:rPr>
                <w:sz w:val="26"/>
              </w:rPr>
              <w:t>Экспериментирование</w:t>
            </w:r>
          </w:p>
          <w:p w:rsidR="00BD26A5" w:rsidRDefault="00BD26A5" w:rsidP="00BB57B3">
            <w:pPr>
              <w:numPr>
                <w:ilvl w:val="0"/>
                <w:numId w:val="38"/>
              </w:numPr>
              <w:tabs>
                <w:tab w:val="left" w:pos="0"/>
              </w:tabs>
              <w:ind w:left="0" w:firstLine="0"/>
              <w:jc w:val="both"/>
              <w:rPr>
                <w:sz w:val="26"/>
              </w:rPr>
            </w:pPr>
            <w:r>
              <w:rPr>
                <w:sz w:val="26"/>
              </w:rPr>
              <w:t>Поручение и задание</w:t>
            </w:r>
          </w:p>
          <w:p w:rsidR="00BD26A5" w:rsidRDefault="00BD26A5" w:rsidP="00BB57B3">
            <w:pPr>
              <w:numPr>
                <w:ilvl w:val="0"/>
                <w:numId w:val="38"/>
              </w:numPr>
              <w:tabs>
                <w:tab w:val="left" w:pos="0"/>
              </w:tabs>
              <w:ind w:left="0" w:firstLine="0"/>
              <w:jc w:val="both"/>
              <w:rPr>
                <w:sz w:val="26"/>
              </w:rPr>
            </w:pPr>
            <w:r>
              <w:rPr>
                <w:sz w:val="26"/>
              </w:rPr>
              <w:t>Дежурство.</w:t>
            </w:r>
          </w:p>
          <w:p w:rsidR="00BD26A5" w:rsidRDefault="00BD26A5" w:rsidP="00BB57B3">
            <w:pPr>
              <w:numPr>
                <w:ilvl w:val="0"/>
                <w:numId w:val="38"/>
              </w:numPr>
              <w:tabs>
                <w:tab w:val="left" w:pos="0"/>
              </w:tabs>
              <w:ind w:left="0" w:firstLine="0"/>
              <w:jc w:val="both"/>
              <w:rPr>
                <w:sz w:val="26"/>
              </w:rPr>
            </w:pPr>
            <w:r>
              <w:rPr>
                <w:sz w:val="26"/>
              </w:rPr>
              <w:t>Совместная деятельность взрослого и детей тематического характера</w:t>
            </w:r>
          </w:p>
          <w:p w:rsidR="00BD26A5" w:rsidRDefault="00BD26A5" w:rsidP="00BB57B3">
            <w:pPr>
              <w:numPr>
                <w:ilvl w:val="0"/>
                <w:numId w:val="38"/>
              </w:numPr>
              <w:tabs>
                <w:tab w:val="left" w:pos="0"/>
              </w:tabs>
              <w:ind w:left="0" w:firstLine="0"/>
              <w:jc w:val="both"/>
              <w:rPr>
                <w:sz w:val="26"/>
              </w:rPr>
            </w:pPr>
            <w:r>
              <w:rPr>
                <w:sz w:val="26"/>
              </w:rPr>
              <w:lastRenderedPageBreak/>
              <w:t>Проектная деятельность</w:t>
            </w:r>
          </w:p>
        </w:tc>
      </w:tr>
      <w:tr w:rsidR="00BD26A5" w:rsidTr="00BD26A5">
        <w:trPr>
          <w:trHeight w:val="282"/>
        </w:trPr>
        <w:tc>
          <w:tcPr>
            <w:tcW w:w="2411" w:type="dxa"/>
            <w:tcBorders>
              <w:top w:val="single" w:sz="4" w:space="0" w:color="000000"/>
              <w:left w:val="single" w:sz="4" w:space="0" w:color="000000"/>
              <w:bottom w:val="single" w:sz="4" w:space="0" w:color="000000"/>
              <w:right w:val="nil"/>
            </w:tcBorders>
          </w:tcPr>
          <w:p w:rsidR="00BD26A5" w:rsidRDefault="00BD26A5">
            <w:pPr>
              <w:snapToGrid w:val="0"/>
              <w:jc w:val="both"/>
              <w:rPr>
                <w:sz w:val="26"/>
              </w:rPr>
            </w:pPr>
            <w:r>
              <w:rPr>
                <w:sz w:val="26"/>
              </w:rPr>
              <w:lastRenderedPageBreak/>
              <w:t>Речевое развитие</w:t>
            </w: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p w:rsidR="00BD26A5" w:rsidRDefault="00BD26A5">
            <w:pPr>
              <w:jc w:val="both"/>
              <w:rPr>
                <w:sz w:val="26"/>
              </w:rPr>
            </w:pPr>
          </w:p>
        </w:tc>
        <w:tc>
          <w:tcPr>
            <w:tcW w:w="6520" w:type="dxa"/>
            <w:tcBorders>
              <w:top w:val="single" w:sz="4" w:space="0" w:color="000000"/>
              <w:left w:val="single" w:sz="4" w:space="0" w:color="000000"/>
              <w:bottom w:val="single" w:sz="4" w:space="0" w:color="000000"/>
              <w:right w:val="nil"/>
            </w:tcBorders>
          </w:tcPr>
          <w:p w:rsidR="00BD26A5" w:rsidRDefault="00BD26A5" w:rsidP="00BB57B3">
            <w:pPr>
              <w:numPr>
                <w:ilvl w:val="0"/>
                <w:numId w:val="39"/>
              </w:numPr>
              <w:tabs>
                <w:tab w:val="left" w:pos="285"/>
              </w:tabs>
              <w:snapToGrid w:val="0"/>
              <w:ind w:left="0" w:firstLine="0"/>
              <w:jc w:val="both"/>
              <w:rPr>
                <w:sz w:val="26"/>
              </w:rPr>
            </w:pPr>
            <w:r>
              <w:rPr>
                <w:sz w:val="26"/>
              </w:rPr>
              <w:t>Рассматривание</w:t>
            </w:r>
          </w:p>
          <w:p w:rsidR="00BD26A5" w:rsidRDefault="00BD26A5" w:rsidP="00BB57B3">
            <w:pPr>
              <w:numPr>
                <w:ilvl w:val="0"/>
                <w:numId w:val="39"/>
              </w:numPr>
              <w:tabs>
                <w:tab w:val="left" w:pos="285"/>
              </w:tabs>
              <w:ind w:left="0" w:firstLine="0"/>
              <w:jc w:val="both"/>
              <w:rPr>
                <w:sz w:val="26"/>
              </w:rPr>
            </w:pPr>
            <w:r>
              <w:rPr>
                <w:sz w:val="26"/>
              </w:rPr>
              <w:t>Игровая ситуация</w:t>
            </w:r>
          </w:p>
          <w:p w:rsidR="00BD26A5" w:rsidRDefault="00BD26A5" w:rsidP="00BB57B3">
            <w:pPr>
              <w:numPr>
                <w:ilvl w:val="0"/>
                <w:numId w:val="39"/>
              </w:numPr>
              <w:tabs>
                <w:tab w:val="left" w:pos="285"/>
              </w:tabs>
              <w:ind w:left="0" w:firstLine="0"/>
              <w:jc w:val="both"/>
              <w:rPr>
                <w:sz w:val="26"/>
              </w:rPr>
            </w:pPr>
            <w:r>
              <w:rPr>
                <w:sz w:val="26"/>
              </w:rPr>
              <w:t>Дидактическая  игра</w:t>
            </w:r>
          </w:p>
          <w:p w:rsidR="00BD26A5" w:rsidRDefault="00BD26A5" w:rsidP="00BB57B3">
            <w:pPr>
              <w:numPr>
                <w:ilvl w:val="0"/>
                <w:numId w:val="39"/>
              </w:numPr>
              <w:tabs>
                <w:tab w:val="left" w:pos="285"/>
              </w:tabs>
              <w:ind w:left="0" w:firstLine="0"/>
              <w:jc w:val="both"/>
              <w:rPr>
                <w:sz w:val="26"/>
              </w:rPr>
            </w:pPr>
            <w:r>
              <w:rPr>
                <w:sz w:val="26"/>
              </w:rPr>
              <w:t>Ситуация общения.</w:t>
            </w:r>
          </w:p>
          <w:p w:rsidR="00BD26A5" w:rsidRDefault="00BD26A5" w:rsidP="00BB57B3">
            <w:pPr>
              <w:numPr>
                <w:ilvl w:val="0"/>
                <w:numId w:val="39"/>
              </w:numPr>
              <w:tabs>
                <w:tab w:val="left" w:pos="285"/>
              </w:tabs>
              <w:ind w:left="0" w:firstLine="0"/>
              <w:jc w:val="both"/>
              <w:rPr>
                <w:sz w:val="26"/>
              </w:rPr>
            </w:pPr>
            <w:r>
              <w:rPr>
                <w:sz w:val="26"/>
              </w:rPr>
              <w:t xml:space="preserve">Беседа (в том числе в процессе наблюдения за объектами природы, трудом взрослых). </w:t>
            </w:r>
          </w:p>
          <w:p w:rsidR="00BD26A5" w:rsidRDefault="00BD26A5" w:rsidP="00BB57B3">
            <w:pPr>
              <w:numPr>
                <w:ilvl w:val="0"/>
                <w:numId w:val="39"/>
              </w:numPr>
              <w:tabs>
                <w:tab w:val="left" w:pos="285"/>
              </w:tabs>
              <w:ind w:left="0" w:firstLine="0"/>
              <w:jc w:val="both"/>
              <w:rPr>
                <w:sz w:val="26"/>
              </w:rPr>
            </w:pPr>
            <w:r>
              <w:rPr>
                <w:sz w:val="26"/>
              </w:rPr>
              <w:t>Интегративная деятельность</w:t>
            </w:r>
          </w:p>
          <w:p w:rsidR="00BD26A5" w:rsidRDefault="00BD26A5" w:rsidP="00BB57B3">
            <w:pPr>
              <w:numPr>
                <w:ilvl w:val="0"/>
                <w:numId w:val="39"/>
              </w:numPr>
              <w:tabs>
                <w:tab w:val="left" w:pos="285"/>
              </w:tabs>
              <w:ind w:left="0" w:firstLine="0"/>
              <w:jc w:val="both"/>
              <w:rPr>
                <w:sz w:val="26"/>
              </w:rPr>
            </w:pPr>
            <w:r>
              <w:rPr>
                <w:sz w:val="26"/>
              </w:rPr>
              <w:t>Хороводная игра с пением</w:t>
            </w:r>
          </w:p>
          <w:p w:rsidR="00BD26A5" w:rsidRDefault="00BD26A5" w:rsidP="00BB57B3">
            <w:pPr>
              <w:numPr>
                <w:ilvl w:val="0"/>
                <w:numId w:val="39"/>
              </w:numPr>
              <w:tabs>
                <w:tab w:val="left" w:pos="285"/>
              </w:tabs>
              <w:ind w:left="0" w:firstLine="0"/>
              <w:jc w:val="both"/>
              <w:rPr>
                <w:sz w:val="26"/>
              </w:rPr>
            </w:pPr>
            <w:r>
              <w:rPr>
                <w:sz w:val="26"/>
              </w:rPr>
              <w:t>Игра-драматизация</w:t>
            </w:r>
          </w:p>
          <w:p w:rsidR="00BD26A5" w:rsidRDefault="00BD26A5" w:rsidP="00BB57B3">
            <w:pPr>
              <w:numPr>
                <w:ilvl w:val="0"/>
                <w:numId w:val="39"/>
              </w:numPr>
              <w:tabs>
                <w:tab w:val="left" w:pos="285"/>
              </w:tabs>
              <w:ind w:left="0" w:firstLine="0"/>
              <w:jc w:val="both"/>
              <w:rPr>
                <w:sz w:val="26"/>
              </w:rPr>
            </w:pPr>
            <w:r>
              <w:rPr>
                <w:sz w:val="26"/>
              </w:rPr>
              <w:t>Чтение</w:t>
            </w:r>
          </w:p>
          <w:p w:rsidR="00BD26A5" w:rsidRDefault="00BD26A5" w:rsidP="00BB57B3">
            <w:pPr>
              <w:numPr>
                <w:ilvl w:val="0"/>
                <w:numId w:val="39"/>
              </w:numPr>
              <w:tabs>
                <w:tab w:val="left" w:pos="285"/>
              </w:tabs>
              <w:ind w:left="0" w:firstLine="0"/>
              <w:jc w:val="both"/>
              <w:rPr>
                <w:sz w:val="26"/>
              </w:rPr>
            </w:pPr>
            <w:r>
              <w:rPr>
                <w:sz w:val="26"/>
              </w:rPr>
              <w:t>Обсуждение</w:t>
            </w:r>
          </w:p>
          <w:p w:rsidR="00BD26A5" w:rsidRDefault="00BD26A5" w:rsidP="00BB57B3">
            <w:pPr>
              <w:numPr>
                <w:ilvl w:val="0"/>
                <w:numId w:val="39"/>
              </w:numPr>
              <w:tabs>
                <w:tab w:val="left" w:pos="285"/>
              </w:tabs>
              <w:ind w:left="0" w:firstLine="0"/>
              <w:jc w:val="both"/>
              <w:rPr>
                <w:sz w:val="26"/>
              </w:rPr>
            </w:pPr>
            <w:r>
              <w:rPr>
                <w:sz w:val="26"/>
              </w:rPr>
              <w:t>Рассказ</w:t>
            </w:r>
          </w:p>
          <w:p w:rsidR="00BD26A5" w:rsidRDefault="00BD26A5" w:rsidP="00BB57B3">
            <w:pPr>
              <w:numPr>
                <w:ilvl w:val="0"/>
                <w:numId w:val="39"/>
              </w:numPr>
              <w:tabs>
                <w:tab w:val="left" w:pos="285"/>
              </w:tabs>
              <w:ind w:left="0" w:firstLine="0"/>
              <w:jc w:val="both"/>
              <w:rPr>
                <w:sz w:val="26"/>
              </w:rPr>
            </w:pPr>
            <w:r>
              <w:rPr>
                <w:sz w:val="26"/>
              </w:rPr>
              <w:t>Игра</w:t>
            </w:r>
          </w:p>
          <w:p w:rsidR="00BD26A5" w:rsidRDefault="00BD26A5">
            <w:pPr>
              <w:jc w:val="both"/>
              <w:rPr>
                <w:sz w:val="26"/>
              </w:rPr>
            </w:pPr>
          </w:p>
          <w:p w:rsidR="00BD26A5" w:rsidRDefault="00BD26A5">
            <w:pPr>
              <w:jc w:val="both"/>
              <w:rPr>
                <w:sz w:val="26"/>
              </w:rPr>
            </w:pP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9"/>
              </w:numPr>
              <w:snapToGrid w:val="0"/>
              <w:ind w:left="0" w:firstLine="0"/>
              <w:jc w:val="both"/>
              <w:rPr>
                <w:sz w:val="26"/>
              </w:rPr>
            </w:pPr>
            <w:r>
              <w:rPr>
                <w:sz w:val="26"/>
              </w:rPr>
              <w:t>Чтение.</w:t>
            </w:r>
          </w:p>
          <w:p w:rsidR="00BD26A5" w:rsidRDefault="00BD26A5" w:rsidP="00BB57B3">
            <w:pPr>
              <w:numPr>
                <w:ilvl w:val="0"/>
                <w:numId w:val="39"/>
              </w:numPr>
              <w:ind w:left="0" w:firstLine="0"/>
              <w:jc w:val="both"/>
              <w:rPr>
                <w:sz w:val="26"/>
              </w:rPr>
            </w:pPr>
            <w:r>
              <w:rPr>
                <w:sz w:val="26"/>
              </w:rPr>
              <w:t>Беседа</w:t>
            </w:r>
          </w:p>
          <w:p w:rsidR="00BD26A5" w:rsidRDefault="00BD26A5" w:rsidP="00BB57B3">
            <w:pPr>
              <w:numPr>
                <w:ilvl w:val="0"/>
                <w:numId w:val="39"/>
              </w:numPr>
              <w:ind w:left="0" w:firstLine="0"/>
              <w:jc w:val="both"/>
              <w:rPr>
                <w:sz w:val="26"/>
              </w:rPr>
            </w:pPr>
            <w:r>
              <w:rPr>
                <w:sz w:val="26"/>
              </w:rPr>
              <w:t>Рассматривание</w:t>
            </w:r>
          </w:p>
          <w:p w:rsidR="00BD26A5" w:rsidRDefault="00BD26A5" w:rsidP="00BB57B3">
            <w:pPr>
              <w:numPr>
                <w:ilvl w:val="0"/>
                <w:numId w:val="39"/>
              </w:numPr>
              <w:ind w:left="0" w:firstLine="0"/>
              <w:jc w:val="both"/>
              <w:rPr>
                <w:sz w:val="26"/>
              </w:rPr>
            </w:pPr>
            <w:r>
              <w:rPr>
                <w:sz w:val="26"/>
              </w:rPr>
              <w:t>Решение проблемных ситуаций.</w:t>
            </w:r>
          </w:p>
          <w:p w:rsidR="00BD26A5" w:rsidRDefault="00BD26A5" w:rsidP="00BB57B3">
            <w:pPr>
              <w:numPr>
                <w:ilvl w:val="0"/>
                <w:numId w:val="39"/>
              </w:numPr>
              <w:ind w:left="0" w:firstLine="0"/>
              <w:jc w:val="both"/>
              <w:rPr>
                <w:sz w:val="26"/>
              </w:rPr>
            </w:pPr>
            <w:r>
              <w:rPr>
                <w:sz w:val="26"/>
              </w:rPr>
              <w:t>Разговор с детьми</w:t>
            </w:r>
          </w:p>
          <w:p w:rsidR="00BD26A5" w:rsidRDefault="00BD26A5" w:rsidP="00BB57B3">
            <w:pPr>
              <w:numPr>
                <w:ilvl w:val="0"/>
                <w:numId w:val="39"/>
              </w:numPr>
              <w:ind w:left="0" w:firstLine="0"/>
              <w:jc w:val="both"/>
              <w:rPr>
                <w:sz w:val="26"/>
              </w:rPr>
            </w:pPr>
            <w:r>
              <w:rPr>
                <w:sz w:val="26"/>
              </w:rPr>
              <w:t>Игра</w:t>
            </w:r>
          </w:p>
          <w:p w:rsidR="00BD26A5" w:rsidRDefault="00BD26A5" w:rsidP="00BB57B3">
            <w:pPr>
              <w:numPr>
                <w:ilvl w:val="0"/>
                <w:numId w:val="39"/>
              </w:numPr>
              <w:ind w:left="0" w:firstLine="0"/>
              <w:jc w:val="both"/>
              <w:rPr>
                <w:sz w:val="26"/>
              </w:rPr>
            </w:pPr>
            <w:r>
              <w:rPr>
                <w:sz w:val="26"/>
              </w:rPr>
              <w:t>Проектная деятельность</w:t>
            </w:r>
          </w:p>
          <w:p w:rsidR="00BD26A5" w:rsidRDefault="00BD26A5" w:rsidP="00BB57B3">
            <w:pPr>
              <w:numPr>
                <w:ilvl w:val="0"/>
                <w:numId w:val="39"/>
              </w:numPr>
              <w:ind w:left="0" w:firstLine="0"/>
              <w:jc w:val="both"/>
              <w:rPr>
                <w:sz w:val="26"/>
              </w:rPr>
            </w:pPr>
            <w:r>
              <w:rPr>
                <w:sz w:val="26"/>
              </w:rPr>
              <w:t>Создание коллекций</w:t>
            </w:r>
          </w:p>
          <w:p w:rsidR="00BD26A5" w:rsidRDefault="00BD26A5" w:rsidP="00BB57B3">
            <w:pPr>
              <w:numPr>
                <w:ilvl w:val="0"/>
                <w:numId w:val="39"/>
              </w:numPr>
              <w:ind w:left="0" w:firstLine="0"/>
              <w:jc w:val="both"/>
              <w:rPr>
                <w:sz w:val="26"/>
              </w:rPr>
            </w:pPr>
            <w:r>
              <w:rPr>
                <w:sz w:val="26"/>
              </w:rPr>
              <w:t>Интегративная деятельность</w:t>
            </w:r>
          </w:p>
          <w:p w:rsidR="00BD26A5" w:rsidRDefault="00BD26A5" w:rsidP="00BB57B3">
            <w:pPr>
              <w:numPr>
                <w:ilvl w:val="0"/>
                <w:numId w:val="39"/>
              </w:numPr>
              <w:ind w:left="0" w:firstLine="0"/>
              <w:jc w:val="both"/>
              <w:rPr>
                <w:sz w:val="26"/>
              </w:rPr>
            </w:pPr>
            <w:r>
              <w:rPr>
                <w:sz w:val="26"/>
              </w:rPr>
              <w:t>Обсуждение.</w:t>
            </w:r>
          </w:p>
          <w:p w:rsidR="00BD26A5" w:rsidRDefault="00BD26A5" w:rsidP="00BB57B3">
            <w:pPr>
              <w:numPr>
                <w:ilvl w:val="0"/>
                <w:numId w:val="39"/>
              </w:numPr>
              <w:ind w:left="0" w:firstLine="0"/>
              <w:jc w:val="both"/>
              <w:rPr>
                <w:sz w:val="26"/>
              </w:rPr>
            </w:pPr>
            <w:r>
              <w:rPr>
                <w:sz w:val="26"/>
              </w:rPr>
              <w:t>Рассказ.</w:t>
            </w:r>
          </w:p>
          <w:p w:rsidR="00BD26A5" w:rsidRDefault="00BD26A5" w:rsidP="00BB57B3">
            <w:pPr>
              <w:numPr>
                <w:ilvl w:val="0"/>
                <w:numId w:val="39"/>
              </w:numPr>
              <w:ind w:left="0" w:firstLine="0"/>
              <w:jc w:val="both"/>
              <w:rPr>
                <w:sz w:val="26"/>
              </w:rPr>
            </w:pPr>
            <w:proofErr w:type="spellStart"/>
            <w:r>
              <w:rPr>
                <w:sz w:val="26"/>
              </w:rPr>
              <w:t>Инсценирование</w:t>
            </w:r>
            <w:proofErr w:type="spellEnd"/>
          </w:p>
          <w:p w:rsidR="00BD26A5" w:rsidRDefault="00BD26A5" w:rsidP="00BB57B3">
            <w:pPr>
              <w:numPr>
                <w:ilvl w:val="0"/>
                <w:numId w:val="39"/>
              </w:numPr>
              <w:ind w:left="0" w:firstLine="0"/>
              <w:jc w:val="both"/>
              <w:rPr>
                <w:sz w:val="26"/>
              </w:rPr>
            </w:pPr>
            <w:r>
              <w:rPr>
                <w:sz w:val="26"/>
              </w:rPr>
              <w:t>Ситуативный разговор с детьми</w:t>
            </w:r>
          </w:p>
          <w:p w:rsidR="00BD26A5" w:rsidRDefault="00BD26A5" w:rsidP="00BB57B3">
            <w:pPr>
              <w:numPr>
                <w:ilvl w:val="0"/>
                <w:numId w:val="39"/>
              </w:numPr>
              <w:ind w:left="0" w:firstLine="0"/>
              <w:jc w:val="both"/>
              <w:rPr>
                <w:sz w:val="26"/>
              </w:rPr>
            </w:pPr>
            <w:r>
              <w:rPr>
                <w:sz w:val="26"/>
              </w:rPr>
              <w:t>Сочинение загадок</w:t>
            </w:r>
          </w:p>
          <w:p w:rsidR="00BD26A5" w:rsidRDefault="00BD26A5" w:rsidP="00BB57B3">
            <w:pPr>
              <w:numPr>
                <w:ilvl w:val="0"/>
                <w:numId w:val="39"/>
              </w:numPr>
              <w:ind w:left="0" w:firstLine="0"/>
              <w:jc w:val="both"/>
              <w:rPr>
                <w:sz w:val="26"/>
              </w:rPr>
            </w:pPr>
            <w:r>
              <w:rPr>
                <w:sz w:val="26"/>
              </w:rPr>
              <w:t>Проблемная ситуация</w:t>
            </w:r>
          </w:p>
          <w:p w:rsidR="00BD26A5" w:rsidRDefault="00BD26A5" w:rsidP="00BB57B3">
            <w:pPr>
              <w:numPr>
                <w:ilvl w:val="0"/>
                <w:numId w:val="39"/>
              </w:numPr>
              <w:ind w:left="0" w:firstLine="0"/>
              <w:jc w:val="both"/>
              <w:rPr>
                <w:sz w:val="26"/>
              </w:rPr>
            </w:pPr>
            <w:r>
              <w:rPr>
                <w:sz w:val="26"/>
              </w:rPr>
              <w:t>Использование различных видов театра</w:t>
            </w:r>
          </w:p>
        </w:tc>
      </w:tr>
      <w:tr w:rsidR="00BD26A5" w:rsidTr="00BD26A5">
        <w:trPr>
          <w:trHeight w:val="297"/>
        </w:trPr>
        <w:tc>
          <w:tcPr>
            <w:tcW w:w="241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Познавательное развитие</w:t>
            </w:r>
          </w:p>
        </w:tc>
        <w:tc>
          <w:tcPr>
            <w:tcW w:w="6520" w:type="dxa"/>
            <w:tcBorders>
              <w:top w:val="single" w:sz="4" w:space="0" w:color="000000"/>
              <w:left w:val="single" w:sz="4" w:space="0" w:color="000000"/>
              <w:bottom w:val="single" w:sz="4" w:space="0" w:color="000000"/>
              <w:right w:val="nil"/>
            </w:tcBorders>
            <w:hideMark/>
          </w:tcPr>
          <w:p w:rsidR="00BD26A5" w:rsidRDefault="00BD26A5" w:rsidP="00BB57B3">
            <w:pPr>
              <w:numPr>
                <w:ilvl w:val="0"/>
                <w:numId w:val="40"/>
              </w:numPr>
              <w:tabs>
                <w:tab w:val="left" w:pos="285"/>
              </w:tabs>
              <w:snapToGrid w:val="0"/>
              <w:ind w:left="0" w:firstLine="0"/>
              <w:jc w:val="both"/>
              <w:rPr>
                <w:sz w:val="26"/>
              </w:rPr>
            </w:pPr>
            <w:r>
              <w:rPr>
                <w:sz w:val="26"/>
              </w:rPr>
              <w:t>Рассматривание</w:t>
            </w:r>
          </w:p>
          <w:p w:rsidR="00BD26A5" w:rsidRDefault="00BD26A5" w:rsidP="00BB57B3">
            <w:pPr>
              <w:numPr>
                <w:ilvl w:val="0"/>
                <w:numId w:val="40"/>
              </w:numPr>
              <w:tabs>
                <w:tab w:val="left" w:pos="285"/>
              </w:tabs>
              <w:ind w:left="0" w:firstLine="0"/>
              <w:jc w:val="both"/>
              <w:rPr>
                <w:sz w:val="26"/>
              </w:rPr>
            </w:pPr>
            <w:r>
              <w:rPr>
                <w:sz w:val="26"/>
              </w:rPr>
              <w:t>Наблюдение</w:t>
            </w:r>
          </w:p>
          <w:p w:rsidR="00BD26A5" w:rsidRDefault="00BD26A5" w:rsidP="00BB57B3">
            <w:pPr>
              <w:numPr>
                <w:ilvl w:val="0"/>
                <w:numId w:val="40"/>
              </w:numPr>
              <w:tabs>
                <w:tab w:val="left" w:pos="285"/>
              </w:tabs>
              <w:ind w:left="0" w:firstLine="0"/>
              <w:jc w:val="both"/>
              <w:rPr>
                <w:sz w:val="26"/>
              </w:rPr>
            </w:pPr>
            <w:r>
              <w:rPr>
                <w:sz w:val="26"/>
              </w:rPr>
              <w:t>Игра-экспериментирование.</w:t>
            </w:r>
          </w:p>
          <w:p w:rsidR="00BD26A5" w:rsidRDefault="00BD26A5" w:rsidP="00BB57B3">
            <w:pPr>
              <w:numPr>
                <w:ilvl w:val="0"/>
                <w:numId w:val="40"/>
              </w:numPr>
              <w:tabs>
                <w:tab w:val="left" w:pos="285"/>
              </w:tabs>
              <w:ind w:left="0" w:firstLine="0"/>
              <w:jc w:val="both"/>
              <w:rPr>
                <w:sz w:val="26"/>
              </w:rPr>
            </w:pPr>
            <w:r>
              <w:rPr>
                <w:sz w:val="26"/>
              </w:rPr>
              <w:t>Исследовательская деятельность</w:t>
            </w:r>
          </w:p>
          <w:p w:rsidR="00BD26A5" w:rsidRDefault="00BD26A5" w:rsidP="00BB57B3">
            <w:pPr>
              <w:numPr>
                <w:ilvl w:val="0"/>
                <w:numId w:val="40"/>
              </w:numPr>
              <w:tabs>
                <w:tab w:val="left" w:pos="285"/>
              </w:tabs>
              <w:ind w:left="0" w:firstLine="0"/>
              <w:jc w:val="both"/>
              <w:rPr>
                <w:sz w:val="26"/>
              </w:rPr>
            </w:pPr>
            <w:r>
              <w:rPr>
                <w:sz w:val="26"/>
              </w:rPr>
              <w:t>Конструирование.</w:t>
            </w:r>
          </w:p>
          <w:p w:rsidR="00BD26A5" w:rsidRDefault="00BD26A5" w:rsidP="00BB57B3">
            <w:pPr>
              <w:numPr>
                <w:ilvl w:val="0"/>
                <w:numId w:val="40"/>
              </w:numPr>
              <w:tabs>
                <w:tab w:val="left" w:pos="285"/>
              </w:tabs>
              <w:ind w:left="0" w:firstLine="0"/>
              <w:jc w:val="both"/>
              <w:rPr>
                <w:sz w:val="26"/>
              </w:rPr>
            </w:pPr>
            <w:r>
              <w:rPr>
                <w:sz w:val="26"/>
              </w:rPr>
              <w:t>Развивающая игра</w:t>
            </w:r>
          </w:p>
          <w:p w:rsidR="00BD26A5" w:rsidRDefault="00BD26A5" w:rsidP="00BB57B3">
            <w:pPr>
              <w:numPr>
                <w:ilvl w:val="0"/>
                <w:numId w:val="40"/>
              </w:numPr>
              <w:tabs>
                <w:tab w:val="left" w:pos="285"/>
              </w:tabs>
              <w:ind w:left="0" w:firstLine="0"/>
              <w:jc w:val="both"/>
              <w:rPr>
                <w:sz w:val="26"/>
              </w:rPr>
            </w:pPr>
            <w:r>
              <w:rPr>
                <w:sz w:val="26"/>
              </w:rPr>
              <w:t>Экскурсия</w:t>
            </w:r>
          </w:p>
          <w:p w:rsidR="00BD26A5" w:rsidRDefault="00BD26A5" w:rsidP="00BB57B3">
            <w:pPr>
              <w:numPr>
                <w:ilvl w:val="0"/>
                <w:numId w:val="40"/>
              </w:numPr>
              <w:tabs>
                <w:tab w:val="left" w:pos="285"/>
              </w:tabs>
              <w:ind w:left="0" w:firstLine="0"/>
              <w:jc w:val="both"/>
              <w:rPr>
                <w:sz w:val="26"/>
              </w:rPr>
            </w:pPr>
            <w:r>
              <w:rPr>
                <w:sz w:val="26"/>
              </w:rPr>
              <w:t>Ситуативный разговор</w:t>
            </w:r>
          </w:p>
          <w:p w:rsidR="00BD26A5" w:rsidRDefault="00BD26A5" w:rsidP="00BB57B3">
            <w:pPr>
              <w:numPr>
                <w:ilvl w:val="0"/>
                <w:numId w:val="40"/>
              </w:numPr>
              <w:tabs>
                <w:tab w:val="left" w:pos="285"/>
              </w:tabs>
              <w:ind w:left="0" w:firstLine="0"/>
              <w:jc w:val="both"/>
              <w:rPr>
                <w:sz w:val="26"/>
              </w:rPr>
            </w:pPr>
            <w:r>
              <w:rPr>
                <w:sz w:val="26"/>
              </w:rPr>
              <w:t>Рассказ</w:t>
            </w:r>
          </w:p>
          <w:p w:rsidR="00BD26A5" w:rsidRDefault="00BD26A5" w:rsidP="00BB57B3">
            <w:pPr>
              <w:numPr>
                <w:ilvl w:val="0"/>
                <w:numId w:val="40"/>
              </w:numPr>
              <w:tabs>
                <w:tab w:val="left" w:pos="285"/>
              </w:tabs>
              <w:ind w:left="0" w:firstLine="0"/>
              <w:jc w:val="both"/>
              <w:rPr>
                <w:sz w:val="26"/>
              </w:rPr>
            </w:pPr>
            <w:r>
              <w:rPr>
                <w:sz w:val="26"/>
              </w:rPr>
              <w:t>Интегративная деятельность</w:t>
            </w:r>
          </w:p>
          <w:p w:rsidR="00BD26A5" w:rsidRDefault="00BD26A5" w:rsidP="00BB57B3">
            <w:pPr>
              <w:numPr>
                <w:ilvl w:val="0"/>
                <w:numId w:val="40"/>
              </w:numPr>
              <w:tabs>
                <w:tab w:val="left" w:pos="285"/>
              </w:tabs>
              <w:ind w:left="0" w:firstLine="0"/>
              <w:jc w:val="both"/>
              <w:rPr>
                <w:sz w:val="26"/>
              </w:rPr>
            </w:pPr>
            <w:r>
              <w:rPr>
                <w:sz w:val="26"/>
              </w:rPr>
              <w:t>Беседа</w:t>
            </w:r>
          </w:p>
          <w:p w:rsidR="00BD26A5" w:rsidRDefault="00BD26A5" w:rsidP="00BB57B3">
            <w:pPr>
              <w:numPr>
                <w:ilvl w:val="0"/>
                <w:numId w:val="40"/>
              </w:numPr>
              <w:tabs>
                <w:tab w:val="left" w:pos="285"/>
              </w:tabs>
              <w:ind w:left="0" w:firstLine="0"/>
              <w:jc w:val="both"/>
              <w:rPr>
                <w:sz w:val="26"/>
              </w:rPr>
            </w:pPr>
            <w:r>
              <w:rPr>
                <w:sz w:val="26"/>
              </w:rPr>
              <w:t>Проблемная ситуация</w:t>
            </w: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40"/>
              </w:numPr>
              <w:snapToGrid w:val="0"/>
              <w:ind w:left="0" w:firstLine="0"/>
              <w:jc w:val="both"/>
              <w:rPr>
                <w:sz w:val="26"/>
              </w:rPr>
            </w:pPr>
            <w:r>
              <w:rPr>
                <w:sz w:val="26"/>
              </w:rPr>
              <w:t>Создание коллекций</w:t>
            </w:r>
          </w:p>
          <w:p w:rsidR="00BD26A5" w:rsidRDefault="00BD26A5" w:rsidP="00BB57B3">
            <w:pPr>
              <w:numPr>
                <w:ilvl w:val="0"/>
                <w:numId w:val="40"/>
              </w:numPr>
              <w:ind w:left="0" w:firstLine="0"/>
              <w:jc w:val="both"/>
              <w:rPr>
                <w:sz w:val="26"/>
              </w:rPr>
            </w:pPr>
            <w:r>
              <w:rPr>
                <w:sz w:val="26"/>
              </w:rPr>
              <w:t>Проектная деятельность</w:t>
            </w:r>
          </w:p>
          <w:p w:rsidR="00BD26A5" w:rsidRDefault="00BD26A5" w:rsidP="00BB57B3">
            <w:pPr>
              <w:numPr>
                <w:ilvl w:val="0"/>
                <w:numId w:val="40"/>
              </w:numPr>
              <w:ind w:left="0" w:firstLine="0"/>
              <w:jc w:val="both"/>
              <w:rPr>
                <w:sz w:val="26"/>
              </w:rPr>
            </w:pPr>
            <w:r>
              <w:rPr>
                <w:sz w:val="26"/>
              </w:rPr>
              <w:t>Исследовательская деятельность.</w:t>
            </w:r>
          </w:p>
          <w:p w:rsidR="00BD26A5" w:rsidRDefault="00BD26A5" w:rsidP="00BB57B3">
            <w:pPr>
              <w:numPr>
                <w:ilvl w:val="0"/>
                <w:numId w:val="40"/>
              </w:numPr>
              <w:ind w:left="0" w:firstLine="0"/>
              <w:jc w:val="both"/>
              <w:rPr>
                <w:sz w:val="26"/>
              </w:rPr>
            </w:pPr>
            <w:r>
              <w:rPr>
                <w:sz w:val="26"/>
              </w:rPr>
              <w:t>Конструирование</w:t>
            </w:r>
          </w:p>
          <w:p w:rsidR="00BD26A5" w:rsidRDefault="00BD26A5" w:rsidP="00BB57B3">
            <w:pPr>
              <w:numPr>
                <w:ilvl w:val="0"/>
                <w:numId w:val="40"/>
              </w:numPr>
              <w:ind w:left="0" w:firstLine="0"/>
              <w:jc w:val="both"/>
              <w:rPr>
                <w:sz w:val="26"/>
              </w:rPr>
            </w:pPr>
            <w:r>
              <w:rPr>
                <w:sz w:val="26"/>
              </w:rPr>
              <w:t>Экспериментирование</w:t>
            </w:r>
          </w:p>
          <w:p w:rsidR="00BD26A5" w:rsidRDefault="00BD26A5" w:rsidP="00BB57B3">
            <w:pPr>
              <w:numPr>
                <w:ilvl w:val="0"/>
                <w:numId w:val="40"/>
              </w:numPr>
              <w:ind w:left="0" w:firstLine="0"/>
              <w:jc w:val="both"/>
              <w:rPr>
                <w:sz w:val="26"/>
              </w:rPr>
            </w:pPr>
            <w:r>
              <w:rPr>
                <w:sz w:val="26"/>
              </w:rPr>
              <w:t>Развивающая игра</w:t>
            </w:r>
          </w:p>
          <w:p w:rsidR="00BD26A5" w:rsidRDefault="00BD26A5" w:rsidP="00BB57B3">
            <w:pPr>
              <w:numPr>
                <w:ilvl w:val="0"/>
                <w:numId w:val="40"/>
              </w:numPr>
              <w:ind w:left="0" w:firstLine="0"/>
              <w:jc w:val="both"/>
              <w:rPr>
                <w:sz w:val="26"/>
              </w:rPr>
            </w:pPr>
            <w:r>
              <w:rPr>
                <w:sz w:val="26"/>
              </w:rPr>
              <w:t>Наблюдение</w:t>
            </w:r>
          </w:p>
          <w:p w:rsidR="00BD26A5" w:rsidRDefault="00BD26A5" w:rsidP="00BB57B3">
            <w:pPr>
              <w:numPr>
                <w:ilvl w:val="0"/>
                <w:numId w:val="40"/>
              </w:numPr>
              <w:ind w:left="0" w:firstLine="0"/>
              <w:jc w:val="both"/>
              <w:rPr>
                <w:sz w:val="26"/>
              </w:rPr>
            </w:pPr>
            <w:r>
              <w:rPr>
                <w:sz w:val="26"/>
              </w:rPr>
              <w:t>Проблемная ситуация</w:t>
            </w:r>
          </w:p>
          <w:p w:rsidR="00BD26A5" w:rsidRDefault="00BD26A5" w:rsidP="00BB57B3">
            <w:pPr>
              <w:numPr>
                <w:ilvl w:val="0"/>
                <w:numId w:val="40"/>
              </w:numPr>
              <w:ind w:left="0" w:firstLine="0"/>
              <w:jc w:val="both"/>
              <w:rPr>
                <w:sz w:val="26"/>
              </w:rPr>
            </w:pPr>
            <w:r>
              <w:rPr>
                <w:sz w:val="26"/>
              </w:rPr>
              <w:t>Рассказ</w:t>
            </w:r>
          </w:p>
          <w:p w:rsidR="00BD26A5" w:rsidRDefault="00BD26A5" w:rsidP="00BB57B3">
            <w:pPr>
              <w:numPr>
                <w:ilvl w:val="0"/>
                <w:numId w:val="40"/>
              </w:numPr>
              <w:ind w:left="0" w:firstLine="0"/>
              <w:jc w:val="both"/>
              <w:rPr>
                <w:sz w:val="26"/>
              </w:rPr>
            </w:pPr>
            <w:r>
              <w:rPr>
                <w:sz w:val="26"/>
              </w:rPr>
              <w:t>Беседа</w:t>
            </w:r>
          </w:p>
          <w:p w:rsidR="00BD26A5" w:rsidRDefault="00BD26A5" w:rsidP="00BB57B3">
            <w:pPr>
              <w:numPr>
                <w:ilvl w:val="0"/>
                <w:numId w:val="40"/>
              </w:numPr>
              <w:ind w:left="0" w:firstLine="0"/>
              <w:jc w:val="both"/>
              <w:rPr>
                <w:sz w:val="26"/>
              </w:rPr>
            </w:pPr>
            <w:r>
              <w:rPr>
                <w:sz w:val="26"/>
              </w:rPr>
              <w:t>Интегративная деятельность</w:t>
            </w:r>
          </w:p>
          <w:p w:rsidR="00BD26A5" w:rsidRDefault="00BD26A5" w:rsidP="00BB57B3">
            <w:pPr>
              <w:numPr>
                <w:ilvl w:val="0"/>
                <w:numId w:val="40"/>
              </w:numPr>
              <w:ind w:left="0" w:firstLine="0"/>
              <w:jc w:val="both"/>
              <w:rPr>
                <w:sz w:val="26"/>
              </w:rPr>
            </w:pPr>
            <w:r>
              <w:rPr>
                <w:sz w:val="26"/>
              </w:rPr>
              <w:t xml:space="preserve">Экскурсии </w:t>
            </w:r>
          </w:p>
          <w:p w:rsidR="00BD26A5" w:rsidRDefault="00BD26A5" w:rsidP="00BB57B3">
            <w:pPr>
              <w:numPr>
                <w:ilvl w:val="0"/>
                <w:numId w:val="40"/>
              </w:numPr>
              <w:ind w:left="0" w:firstLine="0"/>
              <w:jc w:val="both"/>
              <w:rPr>
                <w:sz w:val="26"/>
              </w:rPr>
            </w:pPr>
            <w:r>
              <w:rPr>
                <w:sz w:val="26"/>
              </w:rPr>
              <w:t xml:space="preserve">Коллекционирование </w:t>
            </w:r>
          </w:p>
          <w:p w:rsidR="00BD26A5" w:rsidRDefault="00BD26A5" w:rsidP="00BB57B3">
            <w:pPr>
              <w:numPr>
                <w:ilvl w:val="0"/>
                <w:numId w:val="40"/>
              </w:numPr>
              <w:ind w:left="0" w:firstLine="0"/>
              <w:jc w:val="both"/>
              <w:rPr>
                <w:sz w:val="26"/>
              </w:rPr>
            </w:pPr>
            <w:r>
              <w:rPr>
                <w:sz w:val="26"/>
              </w:rPr>
              <w:lastRenderedPageBreak/>
              <w:t xml:space="preserve">Моделирование </w:t>
            </w:r>
          </w:p>
          <w:p w:rsidR="00BD26A5" w:rsidRDefault="00BD26A5" w:rsidP="00BB57B3">
            <w:pPr>
              <w:numPr>
                <w:ilvl w:val="0"/>
                <w:numId w:val="40"/>
              </w:numPr>
              <w:ind w:left="0" w:firstLine="0"/>
              <w:jc w:val="both"/>
              <w:rPr>
                <w:sz w:val="26"/>
              </w:rPr>
            </w:pPr>
            <w:r>
              <w:rPr>
                <w:sz w:val="26"/>
              </w:rPr>
              <w:t xml:space="preserve">Игры с правилами </w:t>
            </w:r>
          </w:p>
        </w:tc>
      </w:tr>
      <w:tr w:rsidR="00BD26A5" w:rsidTr="00BD26A5">
        <w:trPr>
          <w:trHeight w:val="594"/>
        </w:trPr>
        <w:tc>
          <w:tcPr>
            <w:tcW w:w="241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lastRenderedPageBreak/>
              <w:t>Художественно – эстетическое</w:t>
            </w:r>
          </w:p>
          <w:p w:rsidR="00BD26A5" w:rsidRDefault="00BD26A5">
            <w:pPr>
              <w:jc w:val="both"/>
              <w:rPr>
                <w:sz w:val="26"/>
              </w:rPr>
            </w:pPr>
            <w:r>
              <w:rPr>
                <w:sz w:val="26"/>
              </w:rPr>
              <w:t>развитие</w:t>
            </w:r>
          </w:p>
        </w:tc>
        <w:tc>
          <w:tcPr>
            <w:tcW w:w="6520" w:type="dxa"/>
            <w:tcBorders>
              <w:top w:val="single" w:sz="4" w:space="0" w:color="000000"/>
              <w:left w:val="single" w:sz="4" w:space="0" w:color="000000"/>
              <w:bottom w:val="single" w:sz="4" w:space="0" w:color="000000"/>
              <w:right w:val="nil"/>
            </w:tcBorders>
          </w:tcPr>
          <w:p w:rsidR="00BD26A5" w:rsidRDefault="00BD26A5" w:rsidP="00BB57B3">
            <w:pPr>
              <w:numPr>
                <w:ilvl w:val="0"/>
                <w:numId w:val="41"/>
              </w:numPr>
              <w:tabs>
                <w:tab w:val="left" w:pos="285"/>
              </w:tabs>
              <w:snapToGrid w:val="0"/>
              <w:ind w:left="0" w:firstLine="0"/>
              <w:jc w:val="both"/>
              <w:rPr>
                <w:sz w:val="26"/>
              </w:rPr>
            </w:pPr>
            <w:r>
              <w:rPr>
                <w:sz w:val="26"/>
              </w:rPr>
              <w:t>Рассматривание эстетически</w:t>
            </w:r>
          </w:p>
          <w:p w:rsidR="00BD26A5" w:rsidRDefault="00BD26A5">
            <w:pPr>
              <w:jc w:val="both"/>
              <w:rPr>
                <w:sz w:val="26"/>
              </w:rPr>
            </w:pPr>
            <w:r>
              <w:rPr>
                <w:sz w:val="26"/>
              </w:rPr>
              <w:t xml:space="preserve">привлекательных предметов </w:t>
            </w:r>
          </w:p>
          <w:p w:rsidR="00BD26A5" w:rsidRDefault="00BD26A5" w:rsidP="00BB57B3">
            <w:pPr>
              <w:numPr>
                <w:ilvl w:val="0"/>
                <w:numId w:val="41"/>
              </w:numPr>
              <w:tabs>
                <w:tab w:val="left" w:pos="285"/>
              </w:tabs>
              <w:ind w:left="0" w:firstLine="0"/>
              <w:jc w:val="both"/>
              <w:rPr>
                <w:sz w:val="26"/>
              </w:rPr>
            </w:pPr>
            <w:r>
              <w:rPr>
                <w:sz w:val="26"/>
              </w:rPr>
              <w:t>Игра</w:t>
            </w:r>
          </w:p>
          <w:p w:rsidR="00BD26A5" w:rsidRDefault="00BD26A5" w:rsidP="00BB57B3">
            <w:pPr>
              <w:numPr>
                <w:ilvl w:val="0"/>
                <w:numId w:val="41"/>
              </w:numPr>
              <w:tabs>
                <w:tab w:val="left" w:pos="285"/>
              </w:tabs>
              <w:ind w:left="0" w:firstLine="0"/>
              <w:jc w:val="both"/>
              <w:rPr>
                <w:sz w:val="26"/>
              </w:rPr>
            </w:pPr>
            <w:r>
              <w:rPr>
                <w:sz w:val="26"/>
              </w:rPr>
              <w:t>Организация выставок</w:t>
            </w:r>
          </w:p>
          <w:p w:rsidR="00BD26A5" w:rsidRDefault="00BD26A5">
            <w:pPr>
              <w:jc w:val="both"/>
              <w:rPr>
                <w:sz w:val="26"/>
              </w:rPr>
            </w:pPr>
            <w:r>
              <w:rPr>
                <w:sz w:val="26"/>
              </w:rPr>
              <w:t>Изготовление украшений</w:t>
            </w:r>
          </w:p>
          <w:p w:rsidR="00BD26A5" w:rsidRDefault="00BD26A5" w:rsidP="00BB57B3">
            <w:pPr>
              <w:numPr>
                <w:ilvl w:val="0"/>
                <w:numId w:val="41"/>
              </w:numPr>
              <w:tabs>
                <w:tab w:val="left" w:pos="285"/>
              </w:tabs>
              <w:ind w:left="0" w:firstLine="0"/>
              <w:jc w:val="both"/>
              <w:rPr>
                <w:sz w:val="26"/>
              </w:rPr>
            </w:pPr>
            <w:r>
              <w:rPr>
                <w:sz w:val="26"/>
              </w:rPr>
              <w:t xml:space="preserve">Слушание </w:t>
            </w:r>
            <w:proofErr w:type="gramStart"/>
            <w:r>
              <w:rPr>
                <w:sz w:val="26"/>
              </w:rPr>
              <w:t>соответствующей</w:t>
            </w:r>
            <w:proofErr w:type="gramEnd"/>
          </w:p>
          <w:p w:rsidR="00BD26A5" w:rsidRDefault="00BD26A5">
            <w:pPr>
              <w:jc w:val="both"/>
              <w:rPr>
                <w:sz w:val="26"/>
              </w:rPr>
            </w:pPr>
            <w:r>
              <w:rPr>
                <w:sz w:val="26"/>
              </w:rPr>
              <w:t xml:space="preserve">возрасту </w:t>
            </w:r>
            <w:proofErr w:type="gramStart"/>
            <w:r>
              <w:rPr>
                <w:sz w:val="26"/>
              </w:rPr>
              <w:t>народной</w:t>
            </w:r>
            <w:proofErr w:type="gramEnd"/>
            <w:r>
              <w:rPr>
                <w:sz w:val="26"/>
              </w:rPr>
              <w:t>,</w:t>
            </w:r>
          </w:p>
          <w:p w:rsidR="00BD26A5" w:rsidRDefault="00BD26A5">
            <w:pPr>
              <w:jc w:val="both"/>
              <w:rPr>
                <w:sz w:val="26"/>
              </w:rPr>
            </w:pPr>
            <w:r>
              <w:rPr>
                <w:sz w:val="26"/>
              </w:rPr>
              <w:t>классической, детской музыки</w:t>
            </w:r>
          </w:p>
          <w:p w:rsidR="00BD26A5" w:rsidRDefault="00BD26A5" w:rsidP="00BB57B3">
            <w:pPr>
              <w:numPr>
                <w:ilvl w:val="0"/>
                <w:numId w:val="41"/>
              </w:numPr>
              <w:ind w:left="0" w:firstLine="0"/>
              <w:jc w:val="both"/>
              <w:rPr>
                <w:sz w:val="26"/>
              </w:rPr>
            </w:pPr>
            <w:r>
              <w:rPr>
                <w:sz w:val="26"/>
              </w:rPr>
              <w:t xml:space="preserve">Экспериментирование </w:t>
            </w:r>
            <w:proofErr w:type="gramStart"/>
            <w:r>
              <w:rPr>
                <w:sz w:val="26"/>
              </w:rPr>
              <w:t>со</w:t>
            </w:r>
            <w:proofErr w:type="gramEnd"/>
          </w:p>
          <w:p w:rsidR="00BD26A5" w:rsidRDefault="00BD26A5">
            <w:pPr>
              <w:jc w:val="both"/>
              <w:rPr>
                <w:sz w:val="26"/>
              </w:rPr>
            </w:pPr>
            <w:r>
              <w:rPr>
                <w:sz w:val="26"/>
              </w:rPr>
              <w:t>Звуками</w:t>
            </w:r>
          </w:p>
          <w:p w:rsidR="00BD26A5" w:rsidRDefault="00BD26A5" w:rsidP="00BB57B3">
            <w:pPr>
              <w:numPr>
                <w:ilvl w:val="0"/>
                <w:numId w:val="41"/>
              </w:numPr>
              <w:ind w:left="0" w:firstLine="0"/>
              <w:jc w:val="both"/>
              <w:rPr>
                <w:sz w:val="26"/>
              </w:rPr>
            </w:pPr>
            <w:r>
              <w:rPr>
                <w:sz w:val="26"/>
              </w:rPr>
              <w:t>Музыкально-дидактическая игра</w:t>
            </w:r>
          </w:p>
          <w:p w:rsidR="00BD26A5" w:rsidRDefault="00BD26A5" w:rsidP="00BB57B3">
            <w:pPr>
              <w:numPr>
                <w:ilvl w:val="0"/>
                <w:numId w:val="41"/>
              </w:numPr>
              <w:ind w:left="0" w:firstLine="0"/>
              <w:jc w:val="both"/>
              <w:rPr>
                <w:sz w:val="26"/>
              </w:rPr>
            </w:pPr>
            <w:r>
              <w:rPr>
                <w:sz w:val="26"/>
              </w:rPr>
              <w:t>Разучивание музыкальных игр и танцев</w:t>
            </w:r>
          </w:p>
          <w:p w:rsidR="00BD26A5" w:rsidRDefault="00BD26A5" w:rsidP="00BB57B3">
            <w:pPr>
              <w:numPr>
                <w:ilvl w:val="0"/>
                <w:numId w:val="41"/>
              </w:numPr>
              <w:tabs>
                <w:tab w:val="left" w:pos="0"/>
                <w:tab w:val="left" w:pos="285"/>
              </w:tabs>
              <w:ind w:left="0" w:firstLine="0"/>
              <w:jc w:val="both"/>
              <w:rPr>
                <w:sz w:val="26"/>
              </w:rPr>
            </w:pPr>
            <w:r>
              <w:rPr>
                <w:sz w:val="26"/>
              </w:rPr>
              <w:t>Совместное пение</w:t>
            </w:r>
          </w:p>
          <w:p w:rsidR="00BD26A5" w:rsidRDefault="00BD26A5">
            <w:pPr>
              <w:tabs>
                <w:tab w:val="left" w:pos="0"/>
              </w:tabs>
              <w:jc w:val="both"/>
              <w:rPr>
                <w:sz w:val="26"/>
              </w:rPr>
            </w:pPr>
          </w:p>
          <w:p w:rsidR="00BD26A5" w:rsidRDefault="00BD26A5">
            <w:pPr>
              <w:jc w:val="both"/>
              <w:rPr>
                <w:sz w:val="26"/>
              </w:rPr>
            </w:pPr>
          </w:p>
        </w:tc>
        <w:tc>
          <w:tcPr>
            <w:tcW w:w="6662"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41"/>
              </w:numPr>
              <w:tabs>
                <w:tab w:val="left" w:pos="252"/>
              </w:tabs>
              <w:snapToGrid w:val="0"/>
              <w:ind w:left="0" w:firstLine="0"/>
              <w:jc w:val="both"/>
              <w:rPr>
                <w:sz w:val="26"/>
              </w:rPr>
            </w:pPr>
            <w:r>
              <w:rPr>
                <w:sz w:val="26"/>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D26A5" w:rsidRDefault="00BD26A5" w:rsidP="00BB57B3">
            <w:pPr>
              <w:numPr>
                <w:ilvl w:val="0"/>
                <w:numId w:val="41"/>
              </w:numPr>
              <w:tabs>
                <w:tab w:val="left" w:pos="252"/>
              </w:tabs>
              <w:ind w:left="0" w:firstLine="0"/>
              <w:jc w:val="both"/>
              <w:rPr>
                <w:sz w:val="26"/>
              </w:rPr>
            </w:pPr>
            <w:r>
              <w:rPr>
                <w:sz w:val="26"/>
              </w:rPr>
              <w:t>Создание макетов, коллекций и их</w:t>
            </w:r>
          </w:p>
          <w:p w:rsidR="00BD26A5" w:rsidRDefault="00BD26A5">
            <w:pPr>
              <w:jc w:val="both"/>
              <w:rPr>
                <w:sz w:val="26"/>
              </w:rPr>
            </w:pPr>
            <w:r>
              <w:rPr>
                <w:sz w:val="26"/>
              </w:rPr>
              <w:t xml:space="preserve">    оформление</w:t>
            </w:r>
          </w:p>
          <w:p w:rsidR="00BD26A5" w:rsidRDefault="00BD26A5" w:rsidP="00BB57B3">
            <w:pPr>
              <w:numPr>
                <w:ilvl w:val="0"/>
                <w:numId w:val="42"/>
              </w:numPr>
              <w:tabs>
                <w:tab w:val="left" w:pos="252"/>
              </w:tabs>
              <w:ind w:left="0" w:firstLine="0"/>
              <w:jc w:val="both"/>
              <w:rPr>
                <w:sz w:val="26"/>
              </w:rPr>
            </w:pPr>
            <w:r>
              <w:rPr>
                <w:sz w:val="26"/>
              </w:rPr>
              <w:t>Рассматривание эстетически</w:t>
            </w:r>
          </w:p>
          <w:p w:rsidR="00BD26A5" w:rsidRDefault="00BD26A5">
            <w:pPr>
              <w:jc w:val="both"/>
              <w:rPr>
                <w:sz w:val="26"/>
              </w:rPr>
            </w:pPr>
            <w:r>
              <w:rPr>
                <w:sz w:val="26"/>
              </w:rPr>
              <w:t xml:space="preserve">     привлекательных предметов </w:t>
            </w:r>
          </w:p>
          <w:p w:rsidR="00BD26A5" w:rsidRDefault="00BD26A5" w:rsidP="00BB57B3">
            <w:pPr>
              <w:numPr>
                <w:ilvl w:val="0"/>
                <w:numId w:val="42"/>
              </w:numPr>
              <w:tabs>
                <w:tab w:val="left" w:pos="252"/>
              </w:tabs>
              <w:ind w:left="0" w:firstLine="0"/>
              <w:jc w:val="both"/>
              <w:rPr>
                <w:sz w:val="26"/>
              </w:rPr>
            </w:pPr>
            <w:r>
              <w:rPr>
                <w:sz w:val="26"/>
              </w:rPr>
              <w:t>Игра</w:t>
            </w:r>
          </w:p>
          <w:p w:rsidR="00BD26A5" w:rsidRDefault="00BD26A5" w:rsidP="00BB57B3">
            <w:pPr>
              <w:numPr>
                <w:ilvl w:val="0"/>
                <w:numId w:val="42"/>
              </w:numPr>
              <w:tabs>
                <w:tab w:val="left" w:pos="252"/>
              </w:tabs>
              <w:ind w:left="0" w:firstLine="0"/>
              <w:jc w:val="both"/>
              <w:rPr>
                <w:sz w:val="26"/>
              </w:rPr>
            </w:pPr>
            <w:r>
              <w:rPr>
                <w:sz w:val="26"/>
              </w:rPr>
              <w:t>Организация выставок</w:t>
            </w:r>
          </w:p>
          <w:p w:rsidR="00BD26A5" w:rsidRDefault="00BD26A5" w:rsidP="00BB57B3">
            <w:pPr>
              <w:numPr>
                <w:ilvl w:val="0"/>
                <w:numId w:val="42"/>
              </w:numPr>
              <w:tabs>
                <w:tab w:val="left" w:pos="252"/>
              </w:tabs>
              <w:ind w:left="0" w:firstLine="0"/>
              <w:jc w:val="both"/>
              <w:rPr>
                <w:sz w:val="26"/>
              </w:rPr>
            </w:pPr>
            <w:r>
              <w:rPr>
                <w:sz w:val="26"/>
              </w:rPr>
              <w:t xml:space="preserve">Слушание </w:t>
            </w:r>
            <w:proofErr w:type="gramStart"/>
            <w:r>
              <w:rPr>
                <w:sz w:val="26"/>
              </w:rPr>
              <w:t>соответствующей</w:t>
            </w:r>
            <w:proofErr w:type="gramEnd"/>
          </w:p>
          <w:p w:rsidR="00BD26A5" w:rsidRDefault="00BD26A5">
            <w:pPr>
              <w:jc w:val="both"/>
              <w:rPr>
                <w:sz w:val="26"/>
              </w:rPr>
            </w:pPr>
            <w:r>
              <w:rPr>
                <w:sz w:val="26"/>
              </w:rPr>
              <w:t>возрасту народной, классической, детской музыки</w:t>
            </w:r>
          </w:p>
          <w:p w:rsidR="00BD26A5" w:rsidRDefault="00BD26A5" w:rsidP="00BB57B3">
            <w:pPr>
              <w:numPr>
                <w:ilvl w:val="0"/>
                <w:numId w:val="43"/>
              </w:numPr>
              <w:tabs>
                <w:tab w:val="left" w:pos="252"/>
              </w:tabs>
              <w:ind w:left="0" w:firstLine="0"/>
              <w:jc w:val="both"/>
              <w:rPr>
                <w:sz w:val="26"/>
              </w:rPr>
            </w:pPr>
            <w:r>
              <w:rPr>
                <w:sz w:val="26"/>
              </w:rPr>
              <w:t>Музыкальн</w:t>
            </w:r>
            <w:proofErr w:type="gramStart"/>
            <w:r>
              <w:rPr>
                <w:sz w:val="26"/>
              </w:rPr>
              <w:t>о-</w:t>
            </w:r>
            <w:proofErr w:type="gramEnd"/>
            <w:r>
              <w:rPr>
                <w:sz w:val="26"/>
              </w:rPr>
              <w:t xml:space="preserve"> дидактическая игра</w:t>
            </w:r>
          </w:p>
          <w:p w:rsidR="00BD26A5" w:rsidRDefault="00BD26A5" w:rsidP="00BB57B3">
            <w:pPr>
              <w:numPr>
                <w:ilvl w:val="0"/>
                <w:numId w:val="43"/>
              </w:numPr>
              <w:tabs>
                <w:tab w:val="left" w:pos="252"/>
              </w:tabs>
              <w:ind w:left="0" w:firstLine="0"/>
              <w:jc w:val="both"/>
              <w:rPr>
                <w:sz w:val="26"/>
              </w:rPr>
            </w:pPr>
            <w:proofErr w:type="gramStart"/>
            <w:r>
              <w:rPr>
                <w:sz w:val="26"/>
              </w:rPr>
              <w:t>Беседа интегративного характера, элементарного музыковедческого содержания)</w:t>
            </w:r>
            <w:proofErr w:type="gramEnd"/>
          </w:p>
          <w:p w:rsidR="00BD26A5" w:rsidRDefault="00BD26A5" w:rsidP="00BB57B3">
            <w:pPr>
              <w:numPr>
                <w:ilvl w:val="0"/>
                <w:numId w:val="44"/>
              </w:numPr>
              <w:tabs>
                <w:tab w:val="left" w:pos="252"/>
              </w:tabs>
              <w:ind w:left="0" w:firstLine="0"/>
              <w:jc w:val="both"/>
              <w:rPr>
                <w:sz w:val="26"/>
              </w:rPr>
            </w:pPr>
            <w:r>
              <w:rPr>
                <w:sz w:val="26"/>
              </w:rPr>
              <w:t>Интегративная деятельность</w:t>
            </w:r>
          </w:p>
          <w:p w:rsidR="00BD26A5" w:rsidRDefault="00BD26A5" w:rsidP="00BB57B3">
            <w:pPr>
              <w:numPr>
                <w:ilvl w:val="0"/>
                <w:numId w:val="44"/>
              </w:numPr>
              <w:tabs>
                <w:tab w:val="left" w:pos="252"/>
              </w:tabs>
              <w:ind w:left="0" w:firstLine="0"/>
              <w:jc w:val="both"/>
              <w:rPr>
                <w:sz w:val="26"/>
              </w:rPr>
            </w:pPr>
            <w:r>
              <w:rPr>
                <w:sz w:val="26"/>
              </w:rPr>
              <w:t>Совместное и индивидуальное</w:t>
            </w:r>
          </w:p>
          <w:p w:rsidR="00BD26A5" w:rsidRDefault="00BD26A5">
            <w:pPr>
              <w:tabs>
                <w:tab w:val="left" w:pos="252"/>
              </w:tabs>
              <w:jc w:val="both"/>
              <w:rPr>
                <w:sz w:val="26"/>
              </w:rPr>
            </w:pPr>
            <w:r>
              <w:rPr>
                <w:sz w:val="26"/>
              </w:rPr>
              <w:t xml:space="preserve">                 музыкальное  исполнение</w:t>
            </w:r>
          </w:p>
          <w:p w:rsidR="00BD26A5" w:rsidRDefault="00BD26A5" w:rsidP="00BB57B3">
            <w:pPr>
              <w:numPr>
                <w:ilvl w:val="0"/>
                <w:numId w:val="45"/>
              </w:numPr>
              <w:tabs>
                <w:tab w:val="left" w:pos="252"/>
              </w:tabs>
              <w:ind w:left="0" w:firstLine="0"/>
              <w:jc w:val="both"/>
              <w:rPr>
                <w:sz w:val="26"/>
              </w:rPr>
            </w:pPr>
            <w:r>
              <w:rPr>
                <w:sz w:val="26"/>
              </w:rPr>
              <w:t>Музыкальное упражнение.</w:t>
            </w:r>
          </w:p>
          <w:p w:rsidR="00BD26A5" w:rsidRDefault="00BD26A5" w:rsidP="00BB57B3">
            <w:pPr>
              <w:numPr>
                <w:ilvl w:val="0"/>
                <w:numId w:val="45"/>
              </w:numPr>
              <w:tabs>
                <w:tab w:val="left" w:pos="252"/>
              </w:tabs>
              <w:ind w:left="0" w:firstLine="0"/>
              <w:jc w:val="both"/>
              <w:rPr>
                <w:sz w:val="26"/>
              </w:rPr>
            </w:pPr>
            <w:proofErr w:type="spellStart"/>
            <w:r>
              <w:rPr>
                <w:sz w:val="26"/>
              </w:rPr>
              <w:t>Попевка</w:t>
            </w:r>
            <w:proofErr w:type="spellEnd"/>
            <w:r>
              <w:rPr>
                <w:sz w:val="26"/>
              </w:rPr>
              <w:t xml:space="preserve">. </w:t>
            </w:r>
            <w:proofErr w:type="spellStart"/>
            <w:r>
              <w:rPr>
                <w:sz w:val="26"/>
              </w:rPr>
              <w:t>Распевка</w:t>
            </w:r>
            <w:proofErr w:type="spellEnd"/>
          </w:p>
          <w:p w:rsidR="00BD26A5" w:rsidRDefault="00BD26A5" w:rsidP="00BB57B3">
            <w:pPr>
              <w:numPr>
                <w:ilvl w:val="0"/>
                <w:numId w:val="45"/>
              </w:numPr>
              <w:tabs>
                <w:tab w:val="left" w:pos="252"/>
              </w:tabs>
              <w:ind w:left="0" w:firstLine="0"/>
              <w:jc w:val="both"/>
              <w:rPr>
                <w:sz w:val="26"/>
              </w:rPr>
            </w:pPr>
            <w:r>
              <w:rPr>
                <w:sz w:val="26"/>
              </w:rPr>
              <w:t>Двигательный, пластический</w:t>
            </w:r>
          </w:p>
          <w:p w:rsidR="00BD26A5" w:rsidRDefault="00BD26A5">
            <w:pPr>
              <w:tabs>
                <w:tab w:val="left" w:pos="252"/>
              </w:tabs>
              <w:jc w:val="both"/>
              <w:rPr>
                <w:sz w:val="26"/>
              </w:rPr>
            </w:pPr>
            <w:r>
              <w:rPr>
                <w:sz w:val="26"/>
              </w:rPr>
              <w:t>танцевальный этюд</w:t>
            </w:r>
          </w:p>
          <w:p w:rsidR="00BD26A5" w:rsidRDefault="00BD26A5" w:rsidP="00BB57B3">
            <w:pPr>
              <w:numPr>
                <w:ilvl w:val="0"/>
                <w:numId w:val="46"/>
              </w:numPr>
              <w:tabs>
                <w:tab w:val="left" w:pos="252"/>
              </w:tabs>
              <w:ind w:left="0" w:firstLine="0"/>
              <w:jc w:val="both"/>
              <w:rPr>
                <w:sz w:val="26"/>
              </w:rPr>
            </w:pPr>
            <w:r>
              <w:rPr>
                <w:sz w:val="26"/>
              </w:rPr>
              <w:t>Танец</w:t>
            </w:r>
          </w:p>
          <w:p w:rsidR="00BD26A5" w:rsidRDefault="00BD26A5" w:rsidP="00BB57B3">
            <w:pPr>
              <w:numPr>
                <w:ilvl w:val="0"/>
                <w:numId w:val="46"/>
              </w:numPr>
              <w:tabs>
                <w:tab w:val="left" w:pos="252"/>
              </w:tabs>
              <w:ind w:left="0" w:firstLine="0"/>
              <w:jc w:val="both"/>
              <w:rPr>
                <w:sz w:val="26"/>
              </w:rPr>
            </w:pPr>
            <w:r>
              <w:rPr>
                <w:sz w:val="26"/>
              </w:rPr>
              <w:t>Творческое задание</w:t>
            </w:r>
          </w:p>
          <w:p w:rsidR="00BD26A5" w:rsidRDefault="00BD26A5" w:rsidP="00BB57B3">
            <w:pPr>
              <w:numPr>
                <w:ilvl w:val="0"/>
                <w:numId w:val="46"/>
              </w:numPr>
              <w:tabs>
                <w:tab w:val="left" w:pos="252"/>
              </w:tabs>
              <w:ind w:left="0" w:firstLine="0"/>
              <w:jc w:val="both"/>
              <w:rPr>
                <w:sz w:val="26"/>
              </w:rPr>
            </w:pPr>
            <w:r>
              <w:rPr>
                <w:sz w:val="26"/>
              </w:rPr>
              <w:t>Концер</w:t>
            </w:r>
            <w:proofErr w:type="gramStart"/>
            <w:r>
              <w:rPr>
                <w:sz w:val="26"/>
              </w:rPr>
              <w:t>т-</w:t>
            </w:r>
            <w:proofErr w:type="gramEnd"/>
            <w:r>
              <w:rPr>
                <w:sz w:val="26"/>
              </w:rPr>
              <w:t xml:space="preserve"> импровизация</w:t>
            </w:r>
          </w:p>
          <w:p w:rsidR="00BD26A5" w:rsidRDefault="00BD26A5" w:rsidP="00BB57B3">
            <w:pPr>
              <w:numPr>
                <w:ilvl w:val="0"/>
                <w:numId w:val="46"/>
              </w:numPr>
              <w:tabs>
                <w:tab w:val="left" w:pos="252"/>
              </w:tabs>
              <w:ind w:left="0" w:firstLine="0"/>
              <w:jc w:val="both"/>
              <w:rPr>
                <w:sz w:val="26"/>
              </w:rPr>
            </w:pPr>
            <w:r>
              <w:rPr>
                <w:sz w:val="26"/>
              </w:rPr>
              <w:t>Музыкальная  сюжетная игра</w:t>
            </w:r>
          </w:p>
        </w:tc>
      </w:tr>
    </w:tbl>
    <w:p w:rsidR="00BD26A5" w:rsidRDefault="00BD26A5" w:rsidP="00BD26A5">
      <w:pPr>
        <w:shd w:val="clear" w:color="auto" w:fill="FFFFFF"/>
        <w:jc w:val="both"/>
        <w:rPr>
          <w:color w:val="000000"/>
          <w:sz w:val="26"/>
        </w:rPr>
      </w:pPr>
    </w:p>
    <w:p w:rsidR="00BD26A5" w:rsidRDefault="00BD26A5" w:rsidP="00BD26A5">
      <w:pPr>
        <w:shd w:val="clear" w:color="auto" w:fill="FFFFFF"/>
        <w:jc w:val="both"/>
        <w:rPr>
          <w:color w:val="000000"/>
          <w:sz w:val="26"/>
          <w:szCs w:val="28"/>
        </w:rPr>
      </w:pPr>
      <w:r>
        <w:rPr>
          <w:color w:val="000000"/>
          <w:sz w:val="26"/>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15420" w:type="dxa"/>
        <w:tblInd w:w="-10" w:type="dxa"/>
        <w:tblLayout w:type="fixed"/>
        <w:tblLook w:val="04A0"/>
      </w:tblPr>
      <w:tblGrid>
        <w:gridCol w:w="7769"/>
        <w:gridCol w:w="7651"/>
      </w:tblGrid>
      <w:tr w:rsidR="00BD26A5" w:rsidTr="00BD26A5">
        <w:tc>
          <w:tcPr>
            <w:tcW w:w="7773" w:type="dxa"/>
            <w:tcBorders>
              <w:top w:val="single" w:sz="4" w:space="0" w:color="000000"/>
              <w:left w:val="single" w:sz="4" w:space="0" w:color="000000"/>
              <w:bottom w:val="single" w:sz="4" w:space="0" w:color="000000"/>
              <w:right w:val="nil"/>
            </w:tcBorders>
            <w:hideMark/>
          </w:tcPr>
          <w:p w:rsidR="00BD26A5" w:rsidRDefault="00BD26A5">
            <w:pPr>
              <w:snapToGrid w:val="0"/>
              <w:jc w:val="both"/>
              <w:rPr>
                <w:b/>
                <w:bCs/>
                <w:color w:val="000000"/>
                <w:sz w:val="26"/>
              </w:rPr>
            </w:pPr>
            <w:r>
              <w:rPr>
                <w:b/>
                <w:bCs/>
                <w:color w:val="000000"/>
                <w:sz w:val="26"/>
              </w:rPr>
              <w:lastRenderedPageBreak/>
              <w:t xml:space="preserve">Ранний возраст </w:t>
            </w:r>
          </w:p>
          <w:p w:rsidR="00BD26A5" w:rsidRDefault="00BD26A5">
            <w:pPr>
              <w:jc w:val="both"/>
              <w:rPr>
                <w:b/>
                <w:bCs/>
                <w:color w:val="000000"/>
                <w:sz w:val="26"/>
              </w:rPr>
            </w:pPr>
            <w:r>
              <w:rPr>
                <w:b/>
                <w:bCs/>
                <w:color w:val="000000"/>
                <w:sz w:val="26"/>
              </w:rPr>
              <w:t>( 1,5-3 года)</w:t>
            </w:r>
          </w:p>
        </w:tc>
        <w:tc>
          <w:tcPr>
            <w:tcW w:w="7654"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b/>
                <w:bCs/>
                <w:color w:val="000000"/>
                <w:sz w:val="26"/>
              </w:rPr>
            </w:pPr>
            <w:r>
              <w:rPr>
                <w:b/>
                <w:bCs/>
                <w:color w:val="000000"/>
                <w:sz w:val="26"/>
              </w:rPr>
              <w:t>для детей дошкольного возраста</w:t>
            </w:r>
          </w:p>
          <w:p w:rsidR="00BD26A5" w:rsidRDefault="00BD26A5">
            <w:pPr>
              <w:jc w:val="both"/>
              <w:rPr>
                <w:b/>
                <w:bCs/>
                <w:color w:val="000000"/>
                <w:sz w:val="26"/>
              </w:rPr>
            </w:pPr>
            <w:r>
              <w:rPr>
                <w:b/>
                <w:bCs/>
                <w:color w:val="000000"/>
                <w:sz w:val="26"/>
              </w:rPr>
              <w:t>(3 года - 7 лет)</w:t>
            </w:r>
          </w:p>
        </w:tc>
      </w:tr>
      <w:tr w:rsidR="00BD26A5" w:rsidTr="00BD26A5">
        <w:tc>
          <w:tcPr>
            <w:tcW w:w="7773" w:type="dxa"/>
            <w:tcBorders>
              <w:top w:val="single" w:sz="4" w:space="0" w:color="000000"/>
              <w:left w:val="single" w:sz="4" w:space="0" w:color="000000"/>
              <w:bottom w:val="single" w:sz="4" w:space="0" w:color="000000"/>
              <w:right w:val="nil"/>
            </w:tcBorders>
          </w:tcPr>
          <w:p w:rsidR="00BD26A5" w:rsidRDefault="00BD26A5" w:rsidP="00BB57B3">
            <w:pPr>
              <w:numPr>
                <w:ilvl w:val="0"/>
                <w:numId w:val="47"/>
              </w:numPr>
              <w:shd w:val="clear" w:color="auto" w:fill="FFFFFF"/>
              <w:tabs>
                <w:tab w:val="left" w:pos="360"/>
              </w:tabs>
              <w:snapToGrid w:val="0"/>
              <w:ind w:left="0" w:firstLine="0"/>
              <w:jc w:val="both"/>
              <w:rPr>
                <w:color w:val="000000"/>
                <w:sz w:val="26"/>
              </w:rPr>
            </w:pPr>
            <w:r>
              <w:rPr>
                <w:color w:val="000000"/>
                <w:sz w:val="26"/>
              </w:rPr>
              <w:t>предметная деятельность и игры с составными и динамическими игрушками</w:t>
            </w:r>
          </w:p>
          <w:p w:rsidR="00BD26A5" w:rsidRDefault="00BD26A5" w:rsidP="00BB57B3">
            <w:pPr>
              <w:numPr>
                <w:ilvl w:val="0"/>
                <w:numId w:val="47"/>
              </w:numPr>
              <w:shd w:val="clear" w:color="auto" w:fill="FFFFFF"/>
              <w:tabs>
                <w:tab w:val="left" w:pos="360"/>
              </w:tabs>
              <w:ind w:left="0" w:firstLine="0"/>
              <w:jc w:val="both"/>
              <w:rPr>
                <w:color w:val="000000"/>
                <w:sz w:val="26"/>
              </w:rPr>
            </w:pPr>
            <w:r>
              <w:rPr>
                <w:color w:val="000000"/>
                <w:sz w:val="26"/>
              </w:rPr>
              <w:t xml:space="preserve">экспериментирование с материалами и веществами (песок, вода, тесто и пр.), </w:t>
            </w:r>
          </w:p>
          <w:p w:rsidR="00BD26A5" w:rsidRDefault="00BD26A5" w:rsidP="00BB57B3">
            <w:pPr>
              <w:numPr>
                <w:ilvl w:val="0"/>
                <w:numId w:val="47"/>
              </w:numPr>
              <w:shd w:val="clear" w:color="auto" w:fill="FFFFFF"/>
              <w:tabs>
                <w:tab w:val="left" w:pos="360"/>
              </w:tabs>
              <w:ind w:left="0" w:firstLine="0"/>
              <w:jc w:val="both"/>
              <w:rPr>
                <w:color w:val="000000"/>
                <w:sz w:val="26"/>
              </w:rPr>
            </w:pPr>
            <w:r>
              <w:rPr>
                <w:color w:val="000000"/>
                <w:sz w:val="26"/>
              </w:rPr>
              <w:t xml:space="preserve">общение с взрослым и совместные игры со сверстниками под руководством взрослого, </w:t>
            </w:r>
          </w:p>
          <w:p w:rsidR="00BD26A5" w:rsidRDefault="00BD26A5" w:rsidP="00BB57B3">
            <w:pPr>
              <w:numPr>
                <w:ilvl w:val="0"/>
                <w:numId w:val="47"/>
              </w:numPr>
              <w:shd w:val="clear" w:color="auto" w:fill="FFFFFF"/>
              <w:tabs>
                <w:tab w:val="left" w:pos="360"/>
              </w:tabs>
              <w:ind w:left="0" w:firstLine="0"/>
              <w:jc w:val="both"/>
              <w:rPr>
                <w:color w:val="000000"/>
                <w:sz w:val="26"/>
              </w:rPr>
            </w:pPr>
            <w:r>
              <w:rPr>
                <w:color w:val="000000"/>
                <w:sz w:val="26"/>
              </w:rPr>
              <w:t>самообслуживание и действия с бытовыми предметами-орудиями (ложка, совок, лопатка и пр.),</w:t>
            </w:r>
          </w:p>
          <w:p w:rsidR="00BD26A5" w:rsidRDefault="00BD26A5" w:rsidP="00BB57B3">
            <w:pPr>
              <w:numPr>
                <w:ilvl w:val="0"/>
                <w:numId w:val="47"/>
              </w:numPr>
              <w:shd w:val="clear" w:color="auto" w:fill="FFFFFF"/>
              <w:tabs>
                <w:tab w:val="left" w:pos="360"/>
              </w:tabs>
              <w:ind w:left="0" w:firstLine="0"/>
              <w:jc w:val="both"/>
              <w:rPr>
                <w:color w:val="000000"/>
                <w:sz w:val="26"/>
              </w:rPr>
            </w:pPr>
            <w:r>
              <w:rPr>
                <w:color w:val="000000"/>
                <w:sz w:val="26"/>
              </w:rPr>
              <w:t>восприятие смысла музыки, сказок, стихов, рассматривание картинок, двигательная активность;</w:t>
            </w:r>
          </w:p>
          <w:p w:rsidR="00BD26A5" w:rsidRDefault="00BD26A5">
            <w:pPr>
              <w:shd w:val="clear" w:color="auto" w:fill="FFFFFF"/>
              <w:tabs>
                <w:tab w:val="left" w:pos="360"/>
              </w:tabs>
              <w:jc w:val="both"/>
              <w:rPr>
                <w:color w:val="000000"/>
                <w:sz w:val="26"/>
              </w:rPr>
            </w:pPr>
          </w:p>
          <w:p w:rsidR="00BD26A5" w:rsidRDefault="00BD26A5">
            <w:pPr>
              <w:jc w:val="both"/>
              <w:rPr>
                <w:color w:val="000000"/>
                <w:sz w:val="26"/>
              </w:rPr>
            </w:pPr>
          </w:p>
        </w:tc>
        <w:tc>
          <w:tcPr>
            <w:tcW w:w="7654"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47"/>
              </w:numPr>
              <w:shd w:val="clear" w:color="auto" w:fill="FFFFFF"/>
              <w:tabs>
                <w:tab w:val="left" w:pos="332"/>
              </w:tabs>
              <w:snapToGrid w:val="0"/>
              <w:ind w:left="0" w:firstLine="0"/>
              <w:jc w:val="both"/>
              <w:rPr>
                <w:color w:val="000000"/>
                <w:sz w:val="26"/>
              </w:rPr>
            </w:pPr>
            <w:proofErr w:type="gramStart"/>
            <w:r>
              <w:rPr>
                <w:color w:val="000000"/>
                <w:sz w:val="26"/>
              </w:rPr>
              <w:t>игровая</w:t>
            </w:r>
            <w:proofErr w:type="gramEnd"/>
            <w:r>
              <w:rPr>
                <w:color w:val="000000"/>
                <w:sz w:val="26"/>
              </w:rPr>
              <w:t xml:space="preserve">, включая сюжетно-ролевую игру, игру с правилами и другие виды игры, </w:t>
            </w:r>
          </w:p>
          <w:p w:rsidR="00BD26A5" w:rsidRDefault="00BD26A5" w:rsidP="00BB57B3">
            <w:pPr>
              <w:numPr>
                <w:ilvl w:val="0"/>
                <w:numId w:val="47"/>
              </w:numPr>
              <w:shd w:val="clear" w:color="auto" w:fill="FFFFFF"/>
              <w:tabs>
                <w:tab w:val="left" w:pos="332"/>
              </w:tabs>
              <w:ind w:left="0" w:firstLine="0"/>
              <w:jc w:val="both"/>
              <w:rPr>
                <w:color w:val="000000"/>
                <w:sz w:val="26"/>
              </w:rPr>
            </w:pPr>
            <w:r>
              <w:rPr>
                <w:color w:val="000000"/>
                <w:sz w:val="26"/>
              </w:rPr>
              <w:t xml:space="preserve">коммуникативная (общение и взаимодействие </w:t>
            </w:r>
            <w:proofErr w:type="gramStart"/>
            <w:r>
              <w:rPr>
                <w:color w:val="000000"/>
                <w:sz w:val="26"/>
              </w:rPr>
              <w:t>со</w:t>
            </w:r>
            <w:proofErr w:type="gramEnd"/>
            <w:r>
              <w:rPr>
                <w:color w:val="000000"/>
                <w:sz w:val="26"/>
              </w:rPr>
              <w:t xml:space="preserve"> взрослыми и сверстниками), </w:t>
            </w:r>
          </w:p>
          <w:p w:rsidR="00BD26A5" w:rsidRDefault="00BD26A5" w:rsidP="00BB57B3">
            <w:pPr>
              <w:numPr>
                <w:ilvl w:val="0"/>
                <w:numId w:val="47"/>
              </w:numPr>
              <w:shd w:val="clear" w:color="auto" w:fill="FFFFFF"/>
              <w:tabs>
                <w:tab w:val="left" w:pos="332"/>
              </w:tabs>
              <w:ind w:left="0" w:firstLine="0"/>
              <w:jc w:val="both"/>
              <w:rPr>
                <w:color w:val="000000"/>
                <w:sz w:val="26"/>
              </w:rPr>
            </w:pPr>
            <w:proofErr w:type="gramStart"/>
            <w:r>
              <w:rPr>
                <w:color w:val="000000"/>
                <w:sz w:val="26"/>
              </w:rPr>
              <w:t>познавательно-исследовательская</w:t>
            </w:r>
            <w:proofErr w:type="gramEnd"/>
            <w:r>
              <w:rPr>
                <w:color w:val="000000"/>
                <w:sz w:val="26"/>
              </w:rPr>
              <w:t xml:space="preserve"> (исследования объектов окружающего мира и экспериментирования с ними), </w:t>
            </w:r>
          </w:p>
          <w:p w:rsidR="00BD26A5" w:rsidRDefault="00BD26A5" w:rsidP="00BB57B3">
            <w:pPr>
              <w:numPr>
                <w:ilvl w:val="0"/>
                <w:numId w:val="47"/>
              </w:numPr>
              <w:shd w:val="clear" w:color="auto" w:fill="FFFFFF"/>
              <w:tabs>
                <w:tab w:val="left" w:pos="332"/>
              </w:tabs>
              <w:ind w:left="0" w:firstLine="0"/>
              <w:jc w:val="both"/>
              <w:rPr>
                <w:color w:val="000000"/>
                <w:sz w:val="26"/>
              </w:rPr>
            </w:pPr>
            <w:r>
              <w:rPr>
                <w:color w:val="000000"/>
                <w:sz w:val="26"/>
              </w:rPr>
              <w:t xml:space="preserve">восприятие художественной литературы и фольклора, </w:t>
            </w:r>
          </w:p>
          <w:p w:rsidR="00BD26A5" w:rsidRDefault="00BD26A5" w:rsidP="00BB57B3">
            <w:pPr>
              <w:numPr>
                <w:ilvl w:val="0"/>
                <w:numId w:val="47"/>
              </w:numPr>
              <w:shd w:val="clear" w:color="auto" w:fill="FFFFFF"/>
              <w:tabs>
                <w:tab w:val="left" w:pos="332"/>
              </w:tabs>
              <w:ind w:left="0" w:firstLine="0"/>
              <w:jc w:val="both"/>
              <w:rPr>
                <w:color w:val="000000"/>
                <w:sz w:val="26"/>
              </w:rPr>
            </w:pPr>
            <w:r>
              <w:rPr>
                <w:color w:val="000000"/>
                <w:sz w:val="26"/>
              </w:rPr>
              <w:t xml:space="preserve">самообслуживание и элементарный бытовой труд (в помещении и на улице), </w:t>
            </w:r>
          </w:p>
          <w:p w:rsidR="00BD26A5" w:rsidRDefault="00BD26A5" w:rsidP="00BB57B3">
            <w:pPr>
              <w:numPr>
                <w:ilvl w:val="0"/>
                <w:numId w:val="47"/>
              </w:numPr>
              <w:shd w:val="clear" w:color="auto" w:fill="FFFFFF"/>
              <w:tabs>
                <w:tab w:val="left" w:pos="332"/>
              </w:tabs>
              <w:ind w:left="0" w:firstLine="0"/>
              <w:jc w:val="both"/>
              <w:rPr>
                <w:color w:val="000000"/>
                <w:sz w:val="26"/>
              </w:rPr>
            </w:pPr>
            <w:r>
              <w:rPr>
                <w:color w:val="000000"/>
                <w:sz w:val="26"/>
              </w:rPr>
              <w:t xml:space="preserve">конструирование из разного материала, включая конструкторы, модули, бумагу, природный и иной материал, </w:t>
            </w:r>
          </w:p>
          <w:p w:rsidR="00BD26A5" w:rsidRDefault="00BD26A5" w:rsidP="00BB57B3">
            <w:pPr>
              <w:numPr>
                <w:ilvl w:val="0"/>
                <w:numId w:val="47"/>
              </w:numPr>
              <w:shd w:val="clear" w:color="auto" w:fill="FFFFFF"/>
              <w:tabs>
                <w:tab w:val="left" w:pos="332"/>
              </w:tabs>
              <w:ind w:left="0" w:firstLine="0"/>
              <w:jc w:val="both"/>
              <w:rPr>
                <w:color w:val="000000"/>
                <w:sz w:val="26"/>
              </w:rPr>
            </w:pPr>
            <w:r>
              <w:rPr>
                <w:color w:val="000000"/>
                <w:sz w:val="26"/>
              </w:rPr>
              <w:t>изобразительная (рисование, лепка, аппликация),</w:t>
            </w:r>
          </w:p>
          <w:p w:rsidR="00BD26A5" w:rsidRDefault="00BD26A5" w:rsidP="00BB57B3">
            <w:pPr>
              <w:numPr>
                <w:ilvl w:val="0"/>
                <w:numId w:val="47"/>
              </w:numPr>
              <w:shd w:val="clear" w:color="auto" w:fill="FFFFFF"/>
              <w:tabs>
                <w:tab w:val="left" w:pos="332"/>
              </w:tabs>
              <w:ind w:left="0" w:firstLine="0"/>
              <w:jc w:val="both"/>
              <w:rPr>
                <w:color w:val="000000"/>
                <w:sz w:val="26"/>
              </w:rPr>
            </w:pPr>
            <w:proofErr w:type="gramStart"/>
            <w:r>
              <w:rPr>
                <w:color w:val="000000"/>
                <w:sz w:val="26"/>
              </w:rPr>
              <w:t>музыкальная</w:t>
            </w:r>
            <w:proofErr w:type="gramEnd"/>
            <w:r>
              <w:rPr>
                <w:color w:val="000000"/>
                <w:sz w:val="2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D26A5" w:rsidRDefault="00BD26A5" w:rsidP="00BB57B3">
            <w:pPr>
              <w:numPr>
                <w:ilvl w:val="0"/>
                <w:numId w:val="47"/>
              </w:numPr>
              <w:shd w:val="clear" w:color="auto" w:fill="FFFFFF"/>
              <w:tabs>
                <w:tab w:val="left" w:pos="332"/>
              </w:tabs>
              <w:ind w:left="0" w:firstLine="0"/>
              <w:jc w:val="both"/>
              <w:rPr>
                <w:color w:val="000000"/>
                <w:sz w:val="26"/>
              </w:rPr>
            </w:pPr>
            <w:proofErr w:type="gramStart"/>
            <w:r>
              <w:rPr>
                <w:color w:val="000000"/>
                <w:sz w:val="26"/>
              </w:rPr>
              <w:t>двигательная</w:t>
            </w:r>
            <w:proofErr w:type="gramEnd"/>
            <w:r>
              <w:rPr>
                <w:color w:val="000000"/>
                <w:sz w:val="26"/>
              </w:rPr>
              <w:t xml:space="preserve"> (овладение основными движениями) формы активности ребенка.</w:t>
            </w:r>
          </w:p>
        </w:tc>
      </w:tr>
    </w:tbl>
    <w:p w:rsidR="00BD26A5" w:rsidRDefault="00BD26A5" w:rsidP="00BD26A5">
      <w:pPr>
        <w:jc w:val="both"/>
        <w:rPr>
          <w:sz w:val="26"/>
        </w:rPr>
      </w:pPr>
    </w:p>
    <w:p w:rsidR="00BD26A5" w:rsidRDefault="00BD26A5" w:rsidP="00BD26A5">
      <w:pPr>
        <w:widowControl w:val="0"/>
        <w:autoSpaceDE w:val="0"/>
        <w:jc w:val="both"/>
        <w:rPr>
          <w:b/>
          <w:sz w:val="26"/>
          <w:szCs w:val="28"/>
        </w:rPr>
      </w:pPr>
      <w:r>
        <w:rPr>
          <w:b/>
          <w:sz w:val="26"/>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BD26A5" w:rsidRDefault="00BD26A5" w:rsidP="00BD26A5">
      <w:pPr>
        <w:widowControl w:val="0"/>
        <w:autoSpaceDE w:val="0"/>
        <w:jc w:val="both"/>
        <w:rPr>
          <w:sz w:val="26"/>
          <w:szCs w:val="28"/>
        </w:rPr>
      </w:pPr>
      <w:r>
        <w:rPr>
          <w:sz w:val="26"/>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Layout w:type="fixed"/>
        <w:tblLook w:val="04A0"/>
      </w:tblPr>
      <w:tblGrid>
        <w:gridCol w:w="1843"/>
        <w:gridCol w:w="4678"/>
        <w:gridCol w:w="4394"/>
        <w:gridCol w:w="4111"/>
      </w:tblGrid>
      <w:tr w:rsidR="00BD26A5" w:rsidTr="004B071D">
        <w:trPr>
          <w:trHeight w:val="250"/>
        </w:trPr>
        <w:tc>
          <w:tcPr>
            <w:tcW w:w="1843" w:type="dxa"/>
            <w:vMerge w:val="restart"/>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b/>
                <w:bCs/>
                <w:sz w:val="26"/>
              </w:rPr>
            </w:pPr>
            <w:r>
              <w:rPr>
                <w:b/>
                <w:bCs/>
                <w:sz w:val="26"/>
              </w:rPr>
              <w:t>Возраст детей</w:t>
            </w:r>
          </w:p>
        </w:tc>
        <w:tc>
          <w:tcPr>
            <w:tcW w:w="4678" w:type="dxa"/>
            <w:vMerge w:val="restart"/>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b/>
                <w:bCs/>
                <w:sz w:val="26"/>
              </w:rPr>
            </w:pPr>
            <w:r>
              <w:rPr>
                <w:b/>
                <w:bCs/>
                <w:sz w:val="26"/>
              </w:rPr>
              <w:t xml:space="preserve">Регламентируемая    деятельность </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b/>
                <w:bCs/>
                <w:sz w:val="26"/>
              </w:rPr>
            </w:pPr>
            <w:r>
              <w:rPr>
                <w:b/>
                <w:bCs/>
                <w:sz w:val="26"/>
              </w:rPr>
              <w:t>Нерегламентированная деятельность, час</w:t>
            </w:r>
          </w:p>
        </w:tc>
      </w:tr>
      <w:tr w:rsidR="00BD26A5" w:rsidTr="004B071D">
        <w:trPr>
          <w:trHeight w:val="184"/>
        </w:trPr>
        <w:tc>
          <w:tcPr>
            <w:tcW w:w="1843"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bCs/>
                <w:sz w:val="26"/>
              </w:rPr>
            </w:pPr>
          </w:p>
        </w:tc>
        <w:tc>
          <w:tcPr>
            <w:tcW w:w="4678"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bCs/>
                <w:sz w:val="26"/>
              </w:rPr>
            </w:pP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b/>
                <w:bCs/>
                <w:sz w:val="26"/>
              </w:rPr>
            </w:pPr>
            <w:r>
              <w:rPr>
                <w:b/>
                <w:bCs/>
                <w:sz w:val="26"/>
              </w:rPr>
              <w:t>совместная деятельность</w:t>
            </w:r>
          </w:p>
        </w:tc>
        <w:tc>
          <w:tcPr>
            <w:tcW w:w="4111" w:type="dxa"/>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b/>
                <w:bCs/>
                <w:sz w:val="26"/>
              </w:rPr>
            </w:pPr>
            <w:r>
              <w:rPr>
                <w:b/>
                <w:bCs/>
                <w:sz w:val="26"/>
              </w:rPr>
              <w:t>самостоятельная деятельность</w:t>
            </w:r>
          </w:p>
        </w:tc>
      </w:tr>
      <w:tr w:rsidR="00BD26A5" w:rsidTr="004B071D">
        <w:trPr>
          <w:trHeight w:val="275"/>
        </w:trPr>
        <w:tc>
          <w:tcPr>
            <w:tcW w:w="1843"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1,5-</w:t>
            </w:r>
            <w:smartTag w:uri="urn:schemas-microsoft-com:office:smarttags" w:element="metricconverter">
              <w:smartTagPr>
                <w:attr w:name="ProductID" w:val="3 г"/>
              </w:smartTagPr>
              <w:r>
                <w:rPr>
                  <w:sz w:val="26"/>
                </w:rPr>
                <w:t>3 г</w:t>
              </w:r>
            </w:smartTag>
          </w:p>
        </w:tc>
        <w:tc>
          <w:tcPr>
            <w:tcW w:w="4678"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2 по 10мин</w:t>
            </w: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7-7,5</w:t>
            </w:r>
          </w:p>
        </w:tc>
        <w:tc>
          <w:tcPr>
            <w:tcW w:w="4111" w:type="dxa"/>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sz w:val="26"/>
              </w:rPr>
            </w:pPr>
            <w:r>
              <w:rPr>
                <w:sz w:val="26"/>
              </w:rPr>
              <w:t>3-4</w:t>
            </w:r>
          </w:p>
        </w:tc>
      </w:tr>
      <w:tr w:rsidR="00BD26A5" w:rsidTr="004B071D">
        <w:trPr>
          <w:trHeight w:val="260"/>
        </w:trPr>
        <w:tc>
          <w:tcPr>
            <w:tcW w:w="1843"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3-4 года</w:t>
            </w:r>
          </w:p>
        </w:tc>
        <w:tc>
          <w:tcPr>
            <w:tcW w:w="4678"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2 по 15 мин</w:t>
            </w: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7- 7,5</w:t>
            </w:r>
          </w:p>
        </w:tc>
        <w:tc>
          <w:tcPr>
            <w:tcW w:w="4111" w:type="dxa"/>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sz w:val="26"/>
              </w:rPr>
            </w:pPr>
            <w:r>
              <w:rPr>
                <w:sz w:val="26"/>
              </w:rPr>
              <w:t>3-4</w:t>
            </w:r>
          </w:p>
        </w:tc>
      </w:tr>
      <w:tr w:rsidR="00BD26A5" w:rsidTr="004B071D">
        <w:trPr>
          <w:trHeight w:val="369"/>
        </w:trPr>
        <w:tc>
          <w:tcPr>
            <w:tcW w:w="1843"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4-5 лет</w:t>
            </w:r>
          </w:p>
        </w:tc>
        <w:tc>
          <w:tcPr>
            <w:tcW w:w="4678"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2 по 20 мин</w:t>
            </w: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7</w:t>
            </w:r>
          </w:p>
        </w:tc>
        <w:tc>
          <w:tcPr>
            <w:tcW w:w="4111" w:type="dxa"/>
            <w:tcBorders>
              <w:top w:val="single" w:sz="4" w:space="0" w:color="000000"/>
              <w:left w:val="single" w:sz="4" w:space="0" w:color="000000"/>
              <w:bottom w:val="single" w:sz="4" w:space="0" w:color="000000"/>
              <w:right w:val="single" w:sz="4" w:space="0" w:color="000000"/>
            </w:tcBorders>
          </w:tcPr>
          <w:p w:rsidR="00BD26A5" w:rsidRDefault="00BD26A5">
            <w:pPr>
              <w:widowControl w:val="0"/>
              <w:autoSpaceDE w:val="0"/>
              <w:snapToGrid w:val="0"/>
              <w:jc w:val="both"/>
              <w:rPr>
                <w:sz w:val="26"/>
              </w:rPr>
            </w:pPr>
            <w:r>
              <w:rPr>
                <w:sz w:val="26"/>
              </w:rPr>
              <w:t>3-3,5</w:t>
            </w:r>
          </w:p>
          <w:p w:rsidR="00BD26A5" w:rsidRDefault="00BD26A5">
            <w:pPr>
              <w:widowControl w:val="0"/>
              <w:autoSpaceDE w:val="0"/>
              <w:jc w:val="both"/>
              <w:rPr>
                <w:sz w:val="26"/>
              </w:rPr>
            </w:pPr>
          </w:p>
        </w:tc>
      </w:tr>
      <w:tr w:rsidR="00BD26A5" w:rsidTr="004B071D">
        <w:trPr>
          <w:trHeight w:val="367"/>
        </w:trPr>
        <w:tc>
          <w:tcPr>
            <w:tcW w:w="1843"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lastRenderedPageBreak/>
              <w:t>5 – 6 лет</w:t>
            </w:r>
          </w:p>
        </w:tc>
        <w:tc>
          <w:tcPr>
            <w:tcW w:w="4678"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2-3 по 20- 25 мин</w:t>
            </w: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6 – 6,5</w:t>
            </w:r>
          </w:p>
        </w:tc>
        <w:tc>
          <w:tcPr>
            <w:tcW w:w="4111" w:type="dxa"/>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sz w:val="26"/>
              </w:rPr>
            </w:pPr>
            <w:r>
              <w:rPr>
                <w:sz w:val="26"/>
              </w:rPr>
              <w:t>2,5 – 3,5</w:t>
            </w:r>
          </w:p>
        </w:tc>
      </w:tr>
      <w:tr w:rsidR="00BD26A5" w:rsidTr="004B071D">
        <w:trPr>
          <w:trHeight w:val="367"/>
        </w:trPr>
        <w:tc>
          <w:tcPr>
            <w:tcW w:w="1843"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6-7 лет</w:t>
            </w:r>
          </w:p>
        </w:tc>
        <w:tc>
          <w:tcPr>
            <w:tcW w:w="4678"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3 по 30 мин.</w:t>
            </w:r>
          </w:p>
        </w:tc>
        <w:tc>
          <w:tcPr>
            <w:tcW w:w="4394" w:type="dxa"/>
            <w:tcBorders>
              <w:top w:val="single" w:sz="4" w:space="0" w:color="000000"/>
              <w:left w:val="single" w:sz="4" w:space="0" w:color="000000"/>
              <w:bottom w:val="single" w:sz="4" w:space="0" w:color="000000"/>
              <w:right w:val="nil"/>
            </w:tcBorders>
            <w:hideMark/>
          </w:tcPr>
          <w:p w:rsidR="00BD26A5" w:rsidRDefault="00BD26A5">
            <w:pPr>
              <w:widowControl w:val="0"/>
              <w:autoSpaceDE w:val="0"/>
              <w:snapToGrid w:val="0"/>
              <w:jc w:val="both"/>
              <w:rPr>
                <w:sz w:val="26"/>
              </w:rPr>
            </w:pPr>
            <w:r>
              <w:rPr>
                <w:sz w:val="26"/>
              </w:rPr>
              <w:t>5,5 - 6</w:t>
            </w:r>
          </w:p>
        </w:tc>
        <w:tc>
          <w:tcPr>
            <w:tcW w:w="4111" w:type="dxa"/>
            <w:tcBorders>
              <w:top w:val="single" w:sz="4" w:space="0" w:color="000000"/>
              <w:left w:val="single" w:sz="4" w:space="0" w:color="000000"/>
              <w:bottom w:val="single" w:sz="4" w:space="0" w:color="000000"/>
              <w:right w:val="single" w:sz="4" w:space="0" w:color="000000"/>
            </w:tcBorders>
            <w:hideMark/>
          </w:tcPr>
          <w:p w:rsidR="00BD26A5" w:rsidRDefault="00BD26A5">
            <w:pPr>
              <w:widowControl w:val="0"/>
              <w:autoSpaceDE w:val="0"/>
              <w:snapToGrid w:val="0"/>
              <w:jc w:val="both"/>
              <w:rPr>
                <w:sz w:val="26"/>
              </w:rPr>
            </w:pPr>
            <w:r>
              <w:rPr>
                <w:sz w:val="26"/>
              </w:rPr>
              <w:t>2,5 - 3</w:t>
            </w:r>
          </w:p>
        </w:tc>
      </w:tr>
    </w:tbl>
    <w:p w:rsidR="00BD26A5" w:rsidRDefault="00BD26A5" w:rsidP="00BD26A5">
      <w:pPr>
        <w:pStyle w:val="ConsPlusNormal"/>
        <w:jc w:val="both"/>
        <w:rPr>
          <w:rFonts w:ascii="Times New Roman" w:hAnsi="Times New Roman"/>
          <w:sz w:val="26"/>
        </w:rPr>
      </w:pPr>
    </w:p>
    <w:p w:rsidR="00BD26A5" w:rsidRDefault="00BD26A5" w:rsidP="00BD26A5">
      <w:pPr>
        <w:jc w:val="both"/>
        <w:rPr>
          <w:b/>
          <w:sz w:val="26"/>
          <w:szCs w:val="28"/>
        </w:rPr>
      </w:pPr>
    </w:p>
    <w:p w:rsidR="00BD26A5" w:rsidRDefault="00BD26A5" w:rsidP="00BD26A5">
      <w:pPr>
        <w:jc w:val="both"/>
        <w:rPr>
          <w:b/>
          <w:sz w:val="26"/>
          <w:szCs w:val="28"/>
        </w:rPr>
      </w:pPr>
      <w:r>
        <w:rPr>
          <w:b/>
          <w:sz w:val="26"/>
          <w:szCs w:val="28"/>
        </w:rPr>
        <w:t>Особенности образовательной деятельности разных видов и культурных практик</w:t>
      </w:r>
    </w:p>
    <w:p w:rsidR="00BD26A5" w:rsidRDefault="00BD26A5" w:rsidP="00BD26A5">
      <w:pPr>
        <w:widowControl w:val="0"/>
        <w:shd w:val="clear" w:color="auto" w:fill="FFFFFF"/>
        <w:autoSpaceDE w:val="0"/>
        <w:jc w:val="both"/>
        <w:rPr>
          <w:b/>
          <w:color w:val="000000"/>
          <w:spacing w:val="-1"/>
          <w:sz w:val="26"/>
          <w:szCs w:val="28"/>
        </w:rPr>
      </w:pPr>
      <w:r>
        <w:rPr>
          <w:b/>
          <w:color w:val="000000"/>
          <w:spacing w:val="-1"/>
          <w:sz w:val="26"/>
          <w:szCs w:val="28"/>
        </w:rPr>
        <w:t>Система физкультурно-оздоровительной работы</w:t>
      </w:r>
    </w:p>
    <w:p w:rsidR="00BD26A5" w:rsidRDefault="00BD26A5" w:rsidP="00BD26A5">
      <w:pPr>
        <w:jc w:val="both"/>
        <w:rPr>
          <w:sz w:val="26"/>
          <w:szCs w:val="28"/>
        </w:rPr>
      </w:pPr>
      <w:r>
        <w:rPr>
          <w:b/>
          <w:sz w:val="26"/>
          <w:szCs w:val="28"/>
        </w:rPr>
        <w:t>Цель:</w:t>
      </w:r>
      <w:r>
        <w:rPr>
          <w:sz w:val="26"/>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D26A5" w:rsidRDefault="00BD26A5" w:rsidP="00BD26A5">
      <w:pPr>
        <w:jc w:val="both"/>
        <w:rPr>
          <w:b/>
          <w:sz w:val="26"/>
          <w:szCs w:val="28"/>
        </w:rPr>
      </w:pPr>
      <w:r>
        <w:rPr>
          <w:b/>
          <w:sz w:val="26"/>
          <w:szCs w:val="28"/>
        </w:rPr>
        <w:t>Основные принципы физкультурно-оздоровительной работы:</w:t>
      </w:r>
    </w:p>
    <w:p w:rsidR="00BD26A5" w:rsidRDefault="00BD26A5" w:rsidP="00BB57B3">
      <w:pPr>
        <w:widowControl w:val="0"/>
        <w:numPr>
          <w:ilvl w:val="3"/>
          <w:numId w:val="48"/>
        </w:numPr>
        <w:shd w:val="clear" w:color="auto" w:fill="FFFFFF"/>
        <w:tabs>
          <w:tab w:val="left" w:pos="338"/>
          <w:tab w:val="left" w:pos="426"/>
        </w:tabs>
        <w:autoSpaceDE w:val="0"/>
        <w:ind w:left="0" w:firstLine="0"/>
        <w:jc w:val="both"/>
        <w:rPr>
          <w:color w:val="000000"/>
          <w:sz w:val="26"/>
          <w:szCs w:val="28"/>
        </w:rPr>
      </w:pPr>
      <w:r>
        <w:rPr>
          <w:color w:val="000000"/>
          <w:spacing w:val="-4"/>
          <w:sz w:val="26"/>
          <w:szCs w:val="28"/>
        </w:rPr>
        <w:t xml:space="preserve"> принцип активности и сознательности - участие всего коллектива педагогов и </w:t>
      </w:r>
      <w:r>
        <w:rPr>
          <w:color w:val="000000"/>
          <w:spacing w:val="-2"/>
          <w:sz w:val="26"/>
          <w:szCs w:val="28"/>
        </w:rPr>
        <w:t xml:space="preserve">родителей в поиске новых, эффективных методов и целенаправленной </w:t>
      </w:r>
      <w:r>
        <w:rPr>
          <w:color w:val="000000"/>
          <w:sz w:val="26"/>
          <w:szCs w:val="28"/>
        </w:rPr>
        <w:t>деятельности по оздоровлению себя и детей</w:t>
      </w:r>
    </w:p>
    <w:p w:rsidR="00BD26A5" w:rsidRDefault="00BD26A5" w:rsidP="00BB57B3">
      <w:pPr>
        <w:widowControl w:val="0"/>
        <w:numPr>
          <w:ilvl w:val="3"/>
          <w:numId w:val="48"/>
        </w:numPr>
        <w:shd w:val="clear" w:color="auto" w:fill="FFFFFF"/>
        <w:tabs>
          <w:tab w:val="left" w:pos="338"/>
          <w:tab w:val="left" w:pos="426"/>
        </w:tabs>
        <w:autoSpaceDE w:val="0"/>
        <w:ind w:left="0" w:firstLine="0"/>
        <w:jc w:val="both"/>
        <w:rPr>
          <w:color w:val="000000"/>
          <w:spacing w:val="-8"/>
          <w:sz w:val="26"/>
          <w:szCs w:val="28"/>
        </w:rPr>
      </w:pPr>
      <w:r>
        <w:rPr>
          <w:color w:val="000000"/>
          <w:sz w:val="26"/>
          <w:szCs w:val="28"/>
        </w:rPr>
        <w:t xml:space="preserve"> </w:t>
      </w:r>
      <w:r>
        <w:rPr>
          <w:color w:val="000000"/>
          <w:spacing w:val="-3"/>
          <w:sz w:val="26"/>
          <w:szCs w:val="28"/>
        </w:rPr>
        <w:t>принцип научности - подкрепление проводимых мероприятий, направленных</w:t>
      </w:r>
      <w:r>
        <w:rPr>
          <w:sz w:val="26"/>
          <w:szCs w:val="28"/>
        </w:rPr>
        <w:t xml:space="preserve"> </w:t>
      </w:r>
      <w:r>
        <w:rPr>
          <w:color w:val="000000"/>
          <w:spacing w:val="-5"/>
          <w:sz w:val="26"/>
          <w:szCs w:val="28"/>
        </w:rPr>
        <w:t xml:space="preserve">на укрепление здоровья, научно обоснованными и практически апробированными </w:t>
      </w:r>
      <w:r>
        <w:rPr>
          <w:color w:val="000000"/>
          <w:spacing w:val="-8"/>
          <w:sz w:val="26"/>
          <w:szCs w:val="28"/>
        </w:rPr>
        <w:t>методиками</w:t>
      </w:r>
    </w:p>
    <w:p w:rsidR="00BD26A5" w:rsidRDefault="00BD26A5" w:rsidP="00BB57B3">
      <w:pPr>
        <w:widowControl w:val="0"/>
        <w:numPr>
          <w:ilvl w:val="3"/>
          <w:numId w:val="48"/>
        </w:numPr>
        <w:shd w:val="clear" w:color="auto" w:fill="FFFFFF"/>
        <w:tabs>
          <w:tab w:val="left" w:pos="338"/>
          <w:tab w:val="left" w:pos="426"/>
        </w:tabs>
        <w:autoSpaceDE w:val="0"/>
        <w:ind w:left="0" w:firstLine="0"/>
        <w:jc w:val="both"/>
        <w:rPr>
          <w:color w:val="000000"/>
          <w:spacing w:val="-5"/>
          <w:sz w:val="26"/>
          <w:szCs w:val="28"/>
        </w:rPr>
      </w:pPr>
      <w:r>
        <w:rPr>
          <w:color w:val="000000"/>
          <w:spacing w:val="-4"/>
          <w:sz w:val="26"/>
          <w:szCs w:val="28"/>
        </w:rPr>
        <w:t xml:space="preserve"> принцип комплексности и </w:t>
      </w:r>
      <w:proofErr w:type="spellStart"/>
      <w:r>
        <w:rPr>
          <w:color w:val="000000"/>
          <w:spacing w:val="-4"/>
          <w:sz w:val="26"/>
          <w:szCs w:val="28"/>
        </w:rPr>
        <w:t>интегративности</w:t>
      </w:r>
      <w:proofErr w:type="spellEnd"/>
      <w:r>
        <w:rPr>
          <w:color w:val="000000"/>
          <w:spacing w:val="-4"/>
          <w:sz w:val="26"/>
          <w:szCs w:val="28"/>
        </w:rPr>
        <w:t xml:space="preserve"> - решение оздоровительных </w:t>
      </w:r>
      <w:r>
        <w:rPr>
          <w:color w:val="000000"/>
          <w:spacing w:val="-3"/>
          <w:sz w:val="26"/>
          <w:szCs w:val="28"/>
        </w:rPr>
        <w:t xml:space="preserve">задач в системе всего </w:t>
      </w:r>
      <w:proofErr w:type="spellStart"/>
      <w:r>
        <w:rPr>
          <w:color w:val="000000"/>
          <w:spacing w:val="-3"/>
          <w:sz w:val="26"/>
          <w:szCs w:val="28"/>
        </w:rPr>
        <w:t>учебно</w:t>
      </w:r>
      <w:proofErr w:type="spellEnd"/>
      <w:r>
        <w:rPr>
          <w:color w:val="000000"/>
          <w:spacing w:val="-3"/>
          <w:sz w:val="26"/>
          <w:szCs w:val="28"/>
        </w:rPr>
        <w:t xml:space="preserve"> - воспитательного процесса и всех видов </w:t>
      </w:r>
      <w:r>
        <w:rPr>
          <w:color w:val="000000"/>
          <w:spacing w:val="-5"/>
          <w:sz w:val="26"/>
          <w:szCs w:val="28"/>
        </w:rPr>
        <w:t>деятельности</w:t>
      </w:r>
    </w:p>
    <w:p w:rsidR="00BD26A5" w:rsidRDefault="00BD26A5" w:rsidP="00BB57B3">
      <w:pPr>
        <w:widowControl w:val="0"/>
        <w:numPr>
          <w:ilvl w:val="3"/>
          <w:numId w:val="48"/>
        </w:numPr>
        <w:shd w:val="clear" w:color="auto" w:fill="FFFFFF"/>
        <w:tabs>
          <w:tab w:val="left" w:pos="173"/>
          <w:tab w:val="left" w:pos="426"/>
        </w:tabs>
        <w:autoSpaceDE w:val="0"/>
        <w:ind w:left="0" w:firstLine="0"/>
        <w:jc w:val="both"/>
        <w:rPr>
          <w:color w:val="000000"/>
          <w:spacing w:val="-3"/>
          <w:sz w:val="26"/>
          <w:szCs w:val="28"/>
        </w:rPr>
      </w:pPr>
      <w:r>
        <w:rPr>
          <w:color w:val="000000"/>
          <w:spacing w:val="-3"/>
          <w:sz w:val="26"/>
          <w:szCs w:val="28"/>
        </w:rPr>
        <w:t xml:space="preserve">принцип результативности и преемственности - поддержание связей между возрастными категориями, учет  </w:t>
      </w:r>
      <w:proofErr w:type="spellStart"/>
      <w:r>
        <w:rPr>
          <w:color w:val="000000"/>
          <w:spacing w:val="-3"/>
          <w:sz w:val="26"/>
          <w:szCs w:val="28"/>
        </w:rPr>
        <w:t>разноуровневого</w:t>
      </w:r>
      <w:proofErr w:type="spellEnd"/>
      <w:r>
        <w:rPr>
          <w:color w:val="000000"/>
          <w:spacing w:val="-3"/>
          <w:sz w:val="26"/>
          <w:szCs w:val="28"/>
        </w:rPr>
        <w:t xml:space="preserve"> развития и состояния здоровья</w:t>
      </w:r>
    </w:p>
    <w:p w:rsidR="00BD26A5" w:rsidRDefault="00BD26A5" w:rsidP="00BB57B3">
      <w:pPr>
        <w:widowControl w:val="0"/>
        <w:numPr>
          <w:ilvl w:val="3"/>
          <w:numId w:val="48"/>
        </w:numPr>
        <w:shd w:val="clear" w:color="auto" w:fill="FFFFFF"/>
        <w:tabs>
          <w:tab w:val="left" w:pos="173"/>
          <w:tab w:val="left" w:pos="426"/>
        </w:tabs>
        <w:autoSpaceDE w:val="0"/>
        <w:ind w:left="0" w:firstLine="0"/>
        <w:jc w:val="both"/>
        <w:rPr>
          <w:color w:val="000000"/>
          <w:spacing w:val="-4"/>
          <w:sz w:val="26"/>
          <w:szCs w:val="28"/>
        </w:rPr>
      </w:pPr>
      <w:r>
        <w:rPr>
          <w:color w:val="000000"/>
          <w:spacing w:val="-4"/>
          <w:sz w:val="26"/>
          <w:szCs w:val="28"/>
        </w:rPr>
        <w:t xml:space="preserve">принцип результативности и гарантированности - реализация прав детей на получение </w:t>
      </w:r>
      <w:r>
        <w:rPr>
          <w:color w:val="000000"/>
          <w:spacing w:val="-3"/>
          <w:sz w:val="26"/>
          <w:szCs w:val="28"/>
        </w:rPr>
        <w:t xml:space="preserve">необходимой помощи и поддержки, гарантия положительных результатов  </w:t>
      </w:r>
      <w:r>
        <w:rPr>
          <w:color w:val="000000"/>
          <w:spacing w:val="-4"/>
          <w:sz w:val="26"/>
          <w:szCs w:val="28"/>
        </w:rPr>
        <w:t>независимо от возраста и уровня физического развития.</w:t>
      </w:r>
    </w:p>
    <w:p w:rsidR="00BD26A5" w:rsidRDefault="00BD26A5" w:rsidP="00BD26A5">
      <w:pPr>
        <w:widowControl w:val="0"/>
        <w:shd w:val="clear" w:color="auto" w:fill="FFFFFF"/>
        <w:tabs>
          <w:tab w:val="left" w:pos="173"/>
        </w:tabs>
        <w:autoSpaceDE w:val="0"/>
        <w:jc w:val="both"/>
        <w:rPr>
          <w:b/>
          <w:color w:val="000000"/>
          <w:sz w:val="26"/>
          <w:szCs w:val="28"/>
        </w:rPr>
      </w:pPr>
      <w:r>
        <w:rPr>
          <w:b/>
          <w:color w:val="000000"/>
          <w:sz w:val="26"/>
          <w:szCs w:val="28"/>
        </w:rPr>
        <w:t>Основные направления физкультурно-оздоровительной работы</w:t>
      </w:r>
    </w:p>
    <w:p w:rsidR="00BD26A5" w:rsidRDefault="00BD26A5" w:rsidP="00BD26A5">
      <w:pPr>
        <w:widowControl w:val="0"/>
        <w:shd w:val="clear" w:color="auto" w:fill="FFFFFF"/>
        <w:tabs>
          <w:tab w:val="left" w:pos="173"/>
        </w:tabs>
        <w:autoSpaceDE w:val="0"/>
        <w:jc w:val="both"/>
        <w:rPr>
          <w:b/>
          <w:color w:val="000000"/>
          <w:spacing w:val="-4"/>
          <w:sz w:val="26"/>
          <w:szCs w:val="28"/>
        </w:rPr>
      </w:pPr>
      <w:r>
        <w:rPr>
          <w:b/>
          <w:color w:val="000000"/>
          <w:spacing w:val="-4"/>
          <w:sz w:val="26"/>
          <w:szCs w:val="28"/>
        </w:rPr>
        <w:t>1. Создание условий</w:t>
      </w:r>
    </w:p>
    <w:p w:rsidR="00BD26A5" w:rsidRDefault="00BD26A5" w:rsidP="00BB57B3">
      <w:pPr>
        <w:widowControl w:val="0"/>
        <w:numPr>
          <w:ilvl w:val="0"/>
          <w:numId w:val="49"/>
        </w:numPr>
        <w:shd w:val="clear" w:color="auto" w:fill="FFFFFF"/>
        <w:tabs>
          <w:tab w:val="left" w:pos="173"/>
        </w:tabs>
        <w:autoSpaceDE w:val="0"/>
        <w:ind w:left="0" w:firstLine="0"/>
        <w:jc w:val="both"/>
        <w:rPr>
          <w:sz w:val="26"/>
          <w:szCs w:val="28"/>
        </w:rPr>
      </w:pPr>
      <w:r>
        <w:rPr>
          <w:sz w:val="26"/>
          <w:szCs w:val="28"/>
        </w:rPr>
        <w:t xml:space="preserve">организация здоровье сберегающей среды </w:t>
      </w:r>
      <w:proofErr w:type="gramStart"/>
      <w:r>
        <w:rPr>
          <w:sz w:val="26"/>
          <w:szCs w:val="28"/>
        </w:rPr>
        <w:t>в</w:t>
      </w:r>
      <w:proofErr w:type="gramEnd"/>
      <w:r>
        <w:rPr>
          <w:sz w:val="26"/>
          <w:szCs w:val="28"/>
        </w:rPr>
        <w:t xml:space="preserve"> ДО</w:t>
      </w:r>
    </w:p>
    <w:p w:rsidR="00BD26A5" w:rsidRDefault="00BD26A5" w:rsidP="00BB57B3">
      <w:pPr>
        <w:widowControl w:val="0"/>
        <w:numPr>
          <w:ilvl w:val="0"/>
          <w:numId w:val="49"/>
        </w:numPr>
        <w:shd w:val="clear" w:color="auto" w:fill="FFFFFF"/>
        <w:tabs>
          <w:tab w:val="left" w:pos="173"/>
        </w:tabs>
        <w:autoSpaceDE w:val="0"/>
        <w:ind w:left="0" w:firstLine="0"/>
        <w:jc w:val="both"/>
        <w:rPr>
          <w:sz w:val="26"/>
          <w:szCs w:val="28"/>
        </w:rPr>
      </w:pPr>
      <w:r>
        <w:rPr>
          <w:sz w:val="26"/>
          <w:szCs w:val="28"/>
        </w:rPr>
        <w:t>обеспечение   благоприятного  течения   адаптации</w:t>
      </w:r>
    </w:p>
    <w:p w:rsidR="00BD26A5" w:rsidRDefault="00BD26A5" w:rsidP="00BB57B3">
      <w:pPr>
        <w:widowControl w:val="0"/>
        <w:numPr>
          <w:ilvl w:val="0"/>
          <w:numId w:val="49"/>
        </w:numPr>
        <w:shd w:val="clear" w:color="auto" w:fill="FFFFFF"/>
        <w:tabs>
          <w:tab w:val="left" w:pos="173"/>
        </w:tabs>
        <w:autoSpaceDE w:val="0"/>
        <w:ind w:left="0" w:firstLine="0"/>
        <w:jc w:val="both"/>
        <w:rPr>
          <w:sz w:val="26"/>
          <w:szCs w:val="28"/>
        </w:rPr>
      </w:pPr>
      <w:r>
        <w:rPr>
          <w:sz w:val="26"/>
          <w:szCs w:val="28"/>
        </w:rPr>
        <w:t>выполнение   санитарно-гигиенического  режима</w:t>
      </w:r>
    </w:p>
    <w:p w:rsidR="00BD26A5" w:rsidRDefault="00BD26A5" w:rsidP="00BD26A5">
      <w:pPr>
        <w:widowControl w:val="0"/>
        <w:autoSpaceDE w:val="0"/>
        <w:jc w:val="both"/>
        <w:rPr>
          <w:b/>
          <w:color w:val="000000"/>
          <w:spacing w:val="-6"/>
          <w:sz w:val="26"/>
          <w:szCs w:val="28"/>
        </w:rPr>
      </w:pPr>
      <w:r>
        <w:rPr>
          <w:b/>
          <w:color w:val="000000"/>
          <w:spacing w:val="-6"/>
          <w:sz w:val="26"/>
          <w:szCs w:val="28"/>
        </w:rPr>
        <w:t>2. Организационно-методическое и педагогическое направление</w:t>
      </w:r>
    </w:p>
    <w:p w:rsidR="00BD26A5" w:rsidRDefault="00BD26A5" w:rsidP="00BB57B3">
      <w:pPr>
        <w:widowControl w:val="0"/>
        <w:numPr>
          <w:ilvl w:val="0"/>
          <w:numId w:val="50"/>
        </w:numPr>
        <w:autoSpaceDE w:val="0"/>
        <w:ind w:left="0" w:firstLine="0"/>
        <w:jc w:val="both"/>
        <w:rPr>
          <w:sz w:val="26"/>
          <w:szCs w:val="28"/>
        </w:rPr>
      </w:pPr>
      <w:r>
        <w:rPr>
          <w:sz w:val="26"/>
          <w:szCs w:val="28"/>
        </w:rPr>
        <w:t>пропаганда ЗОЖ и методов оздоровления в коллективе детей, родителей и педагогов</w:t>
      </w:r>
    </w:p>
    <w:p w:rsidR="00BD26A5" w:rsidRDefault="00BD26A5" w:rsidP="00BB57B3">
      <w:pPr>
        <w:widowControl w:val="0"/>
        <w:numPr>
          <w:ilvl w:val="0"/>
          <w:numId w:val="50"/>
        </w:numPr>
        <w:autoSpaceDE w:val="0"/>
        <w:ind w:left="0" w:firstLine="0"/>
        <w:jc w:val="both"/>
        <w:rPr>
          <w:sz w:val="26"/>
          <w:szCs w:val="28"/>
        </w:rPr>
      </w:pPr>
      <w:r>
        <w:rPr>
          <w:sz w:val="26"/>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D26A5" w:rsidRDefault="00BD26A5" w:rsidP="00BB57B3">
      <w:pPr>
        <w:widowControl w:val="0"/>
        <w:numPr>
          <w:ilvl w:val="0"/>
          <w:numId w:val="50"/>
        </w:numPr>
        <w:autoSpaceDE w:val="0"/>
        <w:ind w:left="0" w:firstLine="0"/>
        <w:jc w:val="both"/>
        <w:rPr>
          <w:sz w:val="26"/>
          <w:szCs w:val="28"/>
        </w:rPr>
      </w:pPr>
      <w:r>
        <w:rPr>
          <w:sz w:val="26"/>
          <w:szCs w:val="28"/>
        </w:rPr>
        <w:t>систематическое повышение квалификации педагогических и медицинских кадров</w:t>
      </w:r>
    </w:p>
    <w:p w:rsidR="00BD26A5" w:rsidRDefault="00BD26A5" w:rsidP="00BB57B3">
      <w:pPr>
        <w:widowControl w:val="0"/>
        <w:numPr>
          <w:ilvl w:val="0"/>
          <w:numId w:val="50"/>
        </w:numPr>
        <w:autoSpaceDE w:val="0"/>
        <w:ind w:left="0" w:firstLine="0"/>
        <w:jc w:val="both"/>
        <w:rPr>
          <w:sz w:val="26"/>
          <w:szCs w:val="28"/>
        </w:rPr>
      </w:pPr>
      <w:r>
        <w:rPr>
          <w:sz w:val="26"/>
          <w:szCs w:val="28"/>
        </w:rPr>
        <w:t xml:space="preserve"> составление планов оздоровления</w:t>
      </w:r>
    </w:p>
    <w:p w:rsidR="00BD26A5" w:rsidRDefault="00BD26A5" w:rsidP="00BB57B3">
      <w:pPr>
        <w:widowControl w:val="0"/>
        <w:numPr>
          <w:ilvl w:val="0"/>
          <w:numId w:val="50"/>
        </w:numPr>
        <w:autoSpaceDE w:val="0"/>
        <w:ind w:left="0" w:firstLine="0"/>
        <w:jc w:val="both"/>
        <w:rPr>
          <w:sz w:val="26"/>
          <w:szCs w:val="28"/>
        </w:rPr>
      </w:pPr>
      <w:r>
        <w:rPr>
          <w:sz w:val="26"/>
          <w:szCs w:val="28"/>
        </w:rPr>
        <w:lastRenderedPageBreak/>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D26A5" w:rsidRDefault="00BD26A5" w:rsidP="00BD26A5">
      <w:pPr>
        <w:widowControl w:val="0"/>
        <w:shd w:val="clear" w:color="auto" w:fill="FFFFFF"/>
        <w:autoSpaceDE w:val="0"/>
        <w:jc w:val="both"/>
        <w:rPr>
          <w:b/>
          <w:color w:val="000000"/>
          <w:spacing w:val="-3"/>
          <w:sz w:val="26"/>
          <w:szCs w:val="28"/>
        </w:rPr>
      </w:pPr>
      <w:r>
        <w:rPr>
          <w:b/>
          <w:color w:val="000000"/>
          <w:spacing w:val="-3"/>
          <w:sz w:val="26"/>
          <w:szCs w:val="28"/>
        </w:rPr>
        <w:t>3. Физкультурно-оздоровительное направление</w:t>
      </w:r>
    </w:p>
    <w:p w:rsidR="00BD26A5" w:rsidRDefault="00BD26A5" w:rsidP="00BB57B3">
      <w:pPr>
        <w:widowControl w:val="0"/>
        <w:numPr>
          <w:ilvl w:val="0"/>
          <w:numId w:val="51"/>
        </w:numPr>
        <w:shd w:val="clear" w:color="auto" w:fill="FFFFFF"/>
        <w:autoSpaceDE w:val="0"/>
        <w:ind w:left="0" w:firstLine="0"/>
        <w:jc w:val="both"/>
        <w:rPr>
          <w:sz w:val="26"/>
          <w:szCs w:val="28"/>
        </w:rPr>
      </w:pPr>
      <w:r>
        <w:rPr>
          <w:sz w:val="26"/>
          <w:szCs w:val="28"/>
        </w:rPr>
        <w:t>решение оздоровительных задач всеми средствами физической культуры</w:t>
      </w:r>
    </w:p>
    <w:p w:rsidR="00BD26A5" w:rsidRDefault="00BD26A5" w:rsidP="00BB57B3">
      <w:pPr>
        <w:widowControl w:val="0"/>
        <w:numPr>
          <w:ilvl w:val="0"/>
          <w:numId w:val="51"/>
        </w:numPr>
        <w:shd w:val="clear" w:color="auto" w:fill="FFFFFF"/>
        <w:autoSpaceDE w:val="0"/>
        <w:ind w:left="0" w:firstLine="0"/>
        <w:jc w:val="both"/>
        <w:rPr>
          <w:sz w:val="26"/>
          <w:szCs w:val="28"/>
        </w:rPr>
      </w:pPr>
      <w:r>
        <w:rPr>
          <w:sz w:val="26"/>
          <w:szCs w:val="28"/>
        </w:rPr>
        <w:t>коррекция отдельных отклонений в физическом и психическом здоровье</w:t>
      </w:r>
    </w:p>
    <w:p w:rsidR="00BD26A5" w:rsidRDefault="00BD26A5" w:rsidP="00BD26A5">
      <w:pPr>
        <w:widowControl w:val="0"/>
        <w:autoSpaceDE w:val="0"/>
        <w:jc w:val="both"/>
        <w:rPr>
          <w:b/>
          <w:sz w:val="26"/>
          <w:szCs w:val="28"/>
        </w:rPr>
      </w:pPr>
      <w:r>
        <w:rPr>
          <w:b/>
          <w:sz w:val="26"/>
          <w:szCs w:val="28"/>
        </w:rPr>
        <w:t>4. Профилактическое направление</w:t>
      </w:r>
    </w:p>
    <w:p w:rsidR="00BD26A5" w:rsidRDefault="00BD26A5" w:rsidP="00BB57B3">
      <w:pPr>
        <w:widowControl w:val="0"/>
        <w:numPr>
          <w:ilvl w:val="0"/>
          <w:numId w:val="52"/>
        </w:numPr>
        <w:autoSpaceDE w:val="0"/>
        <w:ind w:left="0" w:firstLine="0"/>
        <w:jc w:val="both"/>
        <w:rPr>
          <w:sz w:val="26"/>
          <w:szCs w:val="28"/>
        </w:rPr>
      </w:pPr>
      <w:r>
        <w:rPr>
          <w:sz w:val="26"/>
          <w:szCs w:val="28"/>
        </w:rPr>
        <w:t>проведение обследований по скрининг - программе и выявление   патологий</w:t>
      </w:r>
    </w:p>
    <w:p w:rsidR="00BD26A5" w:rsidRDefault="00BD26A5" w:rsidP="00BB57B3">
      <w:pPr>
        <w:widowControl w:val="0"/>
        <w:numPr>
          <w:ilvl w:val="0"/>
          <w:numId w:val="52"/>
        </w:numPr>
        <w:autoSpaceDE w:val="0"/>
        <w:ind w:left="0" w:firstLine="0"/>
        <w:jc w:val="both"/>
        <w:rPr>
          <w:sz w:val="26"/>
          <w:szCs w:val="28"/>
        </w:rPr>
      </w:pPr>
      <w:r>
        <w:rPr>
          <w:sz w:val="26"/>
          <w:szCs w:val="28"/>
        </w:rPr>
        <w:t>проведение социальных, санитарных и специальных мер по профилактике и нераспространению инфекционных заболеваний</w:t>
      </w:r>
    </w:p>
    <w:p w:rsidR="00BD26A5" w:rsidRDefault="00BD26A5" w:rsidP="00BB57B3">
      <w:pPr>
        <w:widowControl w:val="0"/>
        <w:numPr>
          <w:ilvl w:val="0"/>
          <w:numId w:val="52"/>
        </w:numPr>
        <w:autoSpaceDE w:val="0"/>
        <w:ind w:left="0" w:firstLine="0"/>
        <w:jc w:val="both"/>
        <w:rPr>
          <w:sz w:val="26"/>
          <w:szCs w:val="28"/>
        </w:rPr>
      </w:pPr>
      <w:r>
        <w:rPr>
          <w:sz w:val="26"/>
          <w:szCs w:val="28"/>
        </w:rPr>
        <w:t>предупреждение острых заболеваний методами неспецифической профилактики</w:t>
      </w:r>
    </w:p>
    <w:p w:rsidR="00BD26A5" w:rsidRDefault="00BD26A5" w:rsidP="00BB57B3">
      <w:pPr>
        <w:widowControl w:val="0"/>
        <w:numPr>
          <w:ilvl w:val="0"/>
          <w:numId w:val="52"/>
        </w:numPr>
        <w:autoSpaceDE w:val="0"/>
        <w:ind w:left="0" w:firstLine="0"/>
        <w:jc w:val="both"/>
        <w:rPr>
          <w:sz w:val="26"/>
          <w:szCs w:val="28"/>
        </w:rPr>
      </w:pPr>
      <w:proofErr w:type="spellStart"/>
      <w:r>
        <w:rPr>
          <w:sz w:val="26"/>
          <w:szCs w:val="28"/>
        </w:rPr>
        <w:t>противорецидивное</w:t>
      </w:r>
      <w:proofErr w:type="spellEnd"/>
      <w:r>
        <w:rPr>
          <w:sz w:val="26"/>
          <w:szCs w:val="28"/>
        </w:rPr>
        <w:t xml:space="preserve"> лечение хронических заболеваний</w:t>
      </w:r>
    </w:p>
    <w:p w:rsidR="00BD26A5" w:rsidRDefault="00BD26A5" w:rsidP="00BB57B3">
      <w:pPr>
        <w:widowControl w:val="0"/>
        <w:numPr>
          <w:ilvl w:val="0"/>
          <w:numId w:val="52"/>
        </w:numPr>
        <w:autoSpaceDE w:val="0"/>
        <w:ind w:left="0" w:firstLine="0"/>
        <w:jc w:val="both"/>
        <w:rPr>
          <w:sz w:val="26"/>
          <w:szCs w:val="28"/>
        </w:rPr>
      </w:pPr>
      <w:r>
        <w:rPr>
          <w:sz w:val="26"/>
          <w:szCs w:val="28"/>
        </w:rPr>
        <w:t>дегельминтизация</w:t>
      </w:r>
    </w:p>
    <w:p w:rsidR="00BD26A5" w:rsidRDefault="00BD26A5" w:rsidP="00BB57B3">
      <w:pPr>
        <w:widowControl w:val="0"/>
        <w:numPr>
          <w:ilvl w:val="0"/>
          <w:numId w:val="52"/>
        </w:numPr>
        <w:autoSpaceDE w:val="0"/>
        <w:ind w:left="0" w:firstLine="0"/>
        <w:jc w:val="both"/>
        <w:rPr>
          <w:sz w:val="26"/>
          <w:szCs w:val="28"/>
        </w:rPr>
      </w:pPr>
      <w:r>
        <w:rPr>
          <w:sz w:val="26"/>
          <w:szCs w:val="28"/>
        </w:rPr>
        <w:t>оказание скорой помощи при неотложных состояниях.</w:t>
      </w:r>
    </w:p>
    <w:p w:rsidR="00BD26A5" w:rsidRDefault="00BD26A5" w:rsidP="00BD26A5">
      <w:pPr>
        <w:jc w:val="center"/>
        <w:rPr>
          <w:b/>
          <w:sz w:val="26"/>
          <w:szCs w:val="28"/>
        </w:rPr>
      </w:pPr>
      <w:r>
        <w:rPr>
          <w:b/>
          <w:sz w:val="26"/>
          <w:szCs w:val="28"/>
        </w:rPr>
        <w:t>Система оздоровительной работы</w:t>
      </w:r>
    </w:p>
    <w:tbl>
      <w:tblPr>
        <w:tblW w:w="0" w:type="auto"/>
        <w:tblInd w:w="-82" w:type="dxa"/>
        <w:tblLayout w:type="fixed"/>
        <w:tblLook w:val="04A0"/>
      </w:tblPr>
      <w:tblGrid>
        <w:gridCol w:w="606"/>
        <w:gridCol w:w="5963"/>
        <w:gridCol w:w="2552"/>
        <w:gridCol w:w="2551"/>
        <w:gridCol w:w="3260"/>
      </w:tblGrid>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szCs w:val="20"/>
              </w:rPr>
            </w:pPr>
            <w:r>
              <w:rPr>
                <w:sz w:val="26"/>
                <w:szCs w:val="20"/>
              </w:rPr>
              <w:t xml:space="preserve">№ </w:t>
            </w:r>
            <w:proofErr w:type="spellStart"/>
            <w:r>
              <w:rPr>
                <w:sz w:val="26"/>
                <w:szCs w:val="20"/>
              </w:rPr>
              <w:t>п\</w:t>
            </w:r>
            <w:proofErr w:type="gramStart"/>
            <w:r>
              <w:rPr>
                <w:sz w:val="26"/>
                <w:szCs w:val="20"/>
              </w:rPr>
              <w:t>п</w:t>
            </w:r>
            <w:proofErr w:type="spellEnd"/>
            <w:proofErr w:type="gramEnd"/>
          </w:p>
        </w:tc>
        <w:tc>
          <w:tcPr>
            <w:tcW w:w="5963" w:type="dxa"/>
            <w:tcBorders>
              <w:top w:val="single" w:sz="4" w:space="0" w:color="000000"/>
              <w:left w:val="single" w:sz="4" w:space="0" w:color="000000"/>
              <w:bottom w:val="single" w:sz="4" w:space="0" w:color="000000"/>
              <w:right w:val="nil"/>
            </w:tcBorders>
          </w:tcPr>
          <w:p w:rsidR="00BD26A5" w:rsidRDefault="00BD26A5">
            <w:pPr>
              <w:snapToGrid w:val="0"/>
              <w:rPr>
                <w:sz w:val="26"/>
                <w:szCs w:val="20"/>
              </w:rPr>
            </w:pPr>
            <w:r>
              <w:rPr>
                <w:sz w:val="26"/>
                <w:szCs w:val="20"/>
              </w:rPr>
              <w:t>Мероприятия</w:t>
            </w:r>
          </w:p>
          <w:p w:rsidR="00BD26A5" w:rsidRDefault="00BD26A5">
            <w:pPr>
              <w:rPr>
                <w:sz w:val="26"/>
                <w:szCs w:val="20"/>
              </w:rPr>
            </w:pP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szCs w:val="20"/>
              </w:rPr>
            </w:pPr>
            <w:r>
              <w:rPr>
                <w:sz w:val="26"/>
                <w:szCs w:val="20"/>
              </w:rPr>
              <w:t>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szCs w:val="20"/>
              </w:rPr>
            </w:pPr>
            <w:r>
              <w:rPr>
                <w:sz w:val="26"/>
                <w:szCs w:val="20"/>
              </w:rPr>
              <w:t>Периодичность</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szCs w:val="20"/>
              </w:rPr>
            </w:pPr>
            <w:r>
              <w:rPr>
                <w:sz w:val="26"/>
                <w:szCs w:val="20"/>
              </w:rPr>
              <w:t>Ответственные</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1.</w:t>
            </w:r>
          </w:p>
        </w:tc>
        <w:tc>
          <w:tcPr>
            <w:tcW w:w="5963" w:type="dxa"/>
            <w:tcBorders>
              <w:top w:val="single" w:sz="4" w:space="0" w:color="000000"/>
              <w:left w:val="single" w:sz="4" w:space="0" w:color="000000"/>
              <w:bottom w:val="single" w:sz="4" w:space="0" w:color="000000"/>
              <w:right w:val="nil"/>
            </w:tcBorders>
            <w:hideMark/>
          </w:tcPr>
          <w:p w:rsidR="00BD26A5" w:rsidRDefault="00BD26A5">
            <w:pPr>
              <w:widowControl w:val="0"/>
              <w:shd w:val="clear" w:color="auto" w:fill="FFFFFF"/>
              <w:autoSpaceDE w:val="0"/>
              <w:snapToGrid w:val="0"/>
              <w:rPr>
                <w:b/>
                <w:color w:val="000000"/>
                <w:spacing w:val="-6"/>
                <w:sz w:val="26"/>
              </w:rPr>
            </w:pPr>
            <w:r>
              <w:rPr>
                <w:b/>
                <w:color w:val="000000"/>
                <w:spacing w:val="-6"/>
                <w:sz w:val="26"/>
              </w:rPr>
              <w:t>Обеспечение здорового ритма жизни</w:t>
            </w:r>
          </w:p>
          <w:p w:rsidR="00BD26A5" w:rsidRDefault="00BD26A5" w:rsidP="00BB57B3">
            <w:pPr>
              <w:widowControl w:val="0"/>
              <w:numPr>
                <w:ilvl w:val="0"/>
                <w:numId w:val="53"/>
              </w:numPr>
              <w:shd w:val="clear" w:color="auto" w:fill="FFFFFF"/>
              <w:autoSpaceDE w:val="0"/>
              <w:ind w:left="0" w:firstLine="0"/>
              <w:rPr>
                <w:color w:val="000000"/>
                <w:spacing w:val="-6"/>
                <w:sz w:val="26"/>
              </w:rPr>
            </w:pPr>
            <w:r>
              <w:rPr>
                <w:bCs/>
                <w:color w:val="000000"/>
                <w:spacing w:val="-6"/>
                <w:sz w:val="26"/>
              </w:rPr>
              <w:t xml:space="preserve">щадящий </w:t>
            </w:r>
            <w:r>
              <w:rPr>
                <w:color w:val="000000"/>
                <w:spacing w:val="-6"/>
                <w:sz w:val="26"/>
              </w:rPr>
              <w:t>режим / в адаптационный период/</w:t>
            </w:r>
          </w:p>
          <w:p w:rsidR="00BD26A5" w:rsidRDefault="00BD26A5" w:rsidP="00BB57B3">
            <w:pPr>
              <w:widowControl w:val="0"/>
              <w:numPr>
                <w:ilvl w:val="0"/>
                <w:numId w:val="53"/>
              </w:numPr>
              <w:shd w:val="clear" w:color="auto" w:fill="FFFFFF"/>
              <w:autoSpaceDE w:val="0"/>
              <w:ind w:left="0" w:firstLine="0"/>
              <w:rPr>
                <w:color w:val="000000"/>
                <w:spacing w:val="-4"/>
                <w:sz w:val="26"/>
              </w:rPr>
            </w:pPr>
            <w:r>
              <w:rPr>
                <w:color w:val="000000"/>
                <w:spacing w:val="-4"/>
                <w:sz w:val="26"/>
              </w:rPr>
              <w:t>гибкий режим дня</w:t>
            </w:r>
          </w:p>
          <w:p w:rsidR="00BD26A5" w:rsidRDefault="00BD26A5" w:rsidP="00BB57B3">
            <w:pPr>
              <w:widowControl w:val="0"/>
              <w:numPr>
                <w:ilvl w:val="0"/>
                <w:numId w:val="53"/>
              </w:numPr>
              <w:shd w:val="clear" w:color="auto" w:fill="FFFFFF"/>
              <w:autoSpaceDE w:val="0"/>
              <w:ind w:left="0" w:firstLine="0"/>
              <w:rPr>
                <w:color w:val="000000"/>
                <w:spacing w:val="-6"/>
                <w:sz w:val="26"/>
              </w:rPr>
            </w:pPr>
            <w:r>
              <w:rPr>
                <w:color w:val="000000"/>
                <w:spacing w:val="-4"/>
                <w:sz w:val="26"/>
              </w:rPr>
              <w:t xml:space="preserve">определение оптимальной нагрузки на ребенка с учетом возрастных и индивидуальных </w:t>
            </w:r>
            <w:r>
              <w:rPr>
                <w:color w:val="000000"/>
                <w:spacing w:val="-6"/>
                <w:sz w:val="26"/>
              </w:rPr>
              <w:t>особенностей</w:t>
            </w:r>
          </w:p>
          <w:p w:rsidR="00BD26A5" w:rsidRDefault="00BD26A5" w:rsidP="00BB57B3">
            <w:pPr>
              <w:widowControl w:val="0"/>
              <w:numPr>
                <w:ilvl w:val="0"/>
                <w:numId w:val="53"/>
              </w:numPr>
              <w:shd w:val="clear" w:color="auto" w:fill="FFFFFF"/>
              <w:autoSpaceDE w:val="0"/>
              <w:ind w:left="0" w:firstLine="0"/>
              <w:rPr>
                <w:color w:val="000000"/>
                <w:spacing w:val="-6"/>
                <w:sz w:val="26"/>
              </w:rPr>
            </w:pPr>
            <w:r>
              <w:rPr>
                <w:color w:val="000000"/>
                <w:spacing w:val="-6"/>
                <w:sz w:val="26"/>
              </w:rPr>
              <w:t>организация благоприятного микроклимата</w:t>
            </w:r>
          </w:p>
        </w:tc>
        <w:tc>
          <w:tcPr>
            <w:tcW w:w="2552" w:type="dxa"/>
            <w:tcBorders>
              <w:top w:val="single" w:sz="4" w:space="0" w:color="000000"/>
              <w:left w:val="single" w:sz="4" w:space="0" w:color="000000"/>
              <w:bottom w:val="single" w:sz="4" w:space="0" w:color="000000"/>
              <w:right w:val="nil"/>
            </w:tcBorders>
          </w:tcPr>
          <w:p w:rsidR="00BD26A5" w:rsidRDefault="00BD26A5">
            <w:pPr>
              <w:widowControl w:val="0"/>
              <w:autoSpaceDE w:val="0"/>
              <w:snapToGrid w:val="0"/>
              <w:rPr>
                <w:sz w:val="26"/>
              </w:rPr>
            </w:pPr>
          </w:p>
          <w:p w:rsidR="00BD26A5" w:rsidRDefault="00BD26A5">
            <w:pPr>
              <w:widowControl w:val="0"/>
              <w:autoSpaceDE w:val="0"/>
              <w:rPr>
                <w:sz w:val="26"/>
              </w:rPr>
            </w:pPr>
          </w:p>
          <w:p w:rsidR="00BD26A5" w:rsidRDefault="00BD26A5">
            <w:pPr>
              <w:widowControl w:val="0"/>
              <w:autoSpaceDE w:val="0"/>
              <w:rPr>
                <w:sz w:val="26"/>
              </w:rPr>
            </w:pPr>
            <w:r>
              <w:rPr>
                <w:sz w:val="26"/>
              </w:rPr>
              <w:t>Все группы</w:t>
            </w:r>
          </w:p>
          <w:p w:rsidR="00BD26A5" w:rsidRDefault="00BD26A5">
            <w:pPr>
              <w:widowControl w:val="0"/>
              <w:autoSpaceDE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widowControl w:val="0"/>
              <w:shd w:val="clear" w:color="auto" w:fill="FFFFFF"/>
              <w:autoSpaceDE w:val="0"/>
              <w:snapToGrid w:val="0"/>
              <w:rPr>
                <w:color w:val="000000"/>
                <w:spacing w:val="-7"/>
                <w:sz w:val="26"/>
              </w:rPr>
            </w:pPr>
            <w:r>
              <w:rPr>
                <w:color w:val="000000"/>
                <w:spacing w:val="-7"/>
                <w:sz w:val="26"/>
              </w:rPr>
              <w:t>Ежедневно в адаптационный</w:t>
            </w:r>
          </w:p>
          <w:p w:rsidR="00BD26A5" w:rsidRDefault="00BD26A5">
            <w:pPr>
              <w:widowControl w:val="0"/>
              <w:shd w:val="clear" w:color="auto" w:fill="FFFFFF"/>
              <w:autoSpaceDE w:val="0"/>
              <w:rPr>
                <w:color w:val="000000"/>
                <w:spacing w:val="-7"/>
                <w:sz w:val="26"/>
              </w:rPr>
            </w:pPr>
            <w:r>
              <w:rPr>
                <w:color w:val="000000"/>
                <w:spacing w:val="-7"/>
                <w:sz w:val="26"/>
              </w:rPr>
              <w:t>период</w:t>
            </w:r>
          </w:p>
          <w:p w:rsidR="00BD26A5" w:rsidRDefault="00BD26A5">
            <w:pPr>
              <w:widowControl w:val="0"/>
              <w:shd w:val="clear" w:color="auto" w:fill="FFFFFF"/>
              <w:autoSpaceDE w:val="0"/>
              <w:rPr>
                <w:color w:val="000000"/>
                <w:spacing w:val="-4"/>
                <w:sz w:val="26"/>
              </w:rPr>
            </w:pPr>
            <w:r>
              <w:rPr>
                <w:color w:val="000000"/>
                <w:spacing w:val="-6"/>
                <w:sz w:val="26"/>
              </w:rPr>
              <w:t>ежедневно</w:t>
            </w: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widowControl w:val="0"/>
              <w:shd w:val="clear" w:color="auto" w:fill="FFFFFF"/>
              <w:autoSpaceDE w:val="0"/>
              <w:snapToGrid w:val="0"/>
              <w:rPr>
                <w:color w:val="000000"/>
                <w:spacing w:val="-6"/>
                <w:sz w:val="26"/>
              </w:rPr>
            </w:pPr>
            <w:r>
              <w:rPr>
                <w:color w:val="000000"/>
                <w:spacing w:val="-6"/>
                <w:sz w:val="26"/>
              </w:rPr>
              <w:t>Воспитатели,</w:t>
            </w:r>
          </w:p>
          <w:p w:rsidR="00BD26A5" w:rsidRDefault="00BD26A5">
            <w:pPr>
              <w:widowControl w:val="0"/>
              <w:shd w:val="clear" w:color="auto" w:fill="FFFFFF"/>
              <w:autoSpaceDE w:val="0"/>
              <w:rPr>
                <w:color w:val="000000"/>
                <w:spacing w:val="-5"/>
                <w:sz w:val="26"/>
              </w:rPr>
            </w:pPr>
            <w:r>
              <w:rPr>
                <w:color w:val="000000"/>
                <w:spacing w:val="-6"/>
                <w:sz w:val="26"/>
              </w:rPr>
              <w:t xml:space="preserve">медсестра, </w:t>
            </w:r>
            <w:r>
              <w:rPr>
                <w:color w:val="000000"/>
                <w:spacing w:val="-5"/>
                <w:sz w:val="26"/>
              </w:rPr>
              <w:t>педагоги</w:t>
            </w:r>
          </w:p>
          <w:p w:rsidR="00BD26A5" w:rsidRDefault="00BD26A5">
            <w:pPr>
              <w:widowControl w:val="0"/>
              <w:shd w:val="clear" w:color="auto" w:fill="FFFFFF"/>
              <w:autoSpaceDE w:val="0"/>
              <w:rPr>
                <w:color w:val="000000"/>
                <w:spacing w:val="-7"/>
                <w:sz w:val="26"/>
              </w:rPr>
            </w:pPr>
          </w:p>
          <w:p w:rsidR="00BD26A5" w:rsidRDefault="00BD26A5" w:rsidP="001C0906">
            <w:pPr>
              <w:widowControl w:val="0"/>
              <w:shd w:val="clear" w:color="auto" w:fill="FFFFFF"/>
              <w:autoSpaceDE w:val="0"/>
              <w:rPr>
                <w:color w:val="000000"/>
                <w:spacing w:val="-7"/>
                <w:sz w:val="26"/>
              </w:rPr>
            </w:pPr>
            <w:r>
              <w:rPr>
                <w:color w:val="000000"/>
                <w:spacing w:val="-7"/>
                <w:sz w:val="26"/>
              </w:rPr>
              <w:t>педагоги, медсестра</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2.</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Двигательная активность</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Ежедневно</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 xml:space="preserve">Воспитатели, </w:t>
            </w: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2.1.</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Утренняя гимнастика</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Ежедневно</w:t>
            </w:r>
          </w:p>
        </w:tc>
        <w:tc>
          <w:tcPr>
            <w:tcW w:w="3260" w:type="dxa"/>
            <w:tcBorders>
              <w:top w:val="single" w:sz="4" w:space="0" w:color="000000"/>
              <w:left w:val="single" w:sz="4" w:space="0" w:color="000000"/>
              <w:bottom w:val="single" w:sz="4" w:space="0" w:color="000000"/>
              <w:right w:val="single" w:sz="4" w:space="0" w:color="000000"/>
            </w:tcBorders>
            <w:hideMark/>
          </w:tcPr>
          <w:p w:rsidR="001C0906" w:rsidRDefault="001C0906" w:rsidP="001C0906">
            <w:pPr>
              <w:snapToGrid w:val="0"/>
              <w:rPr>
                <w:sz w:val="26"/>
              </w:rPr>
            </w:pPr>
            <w:r>
              <w:rPr>
                <w:sz w:val="26"/>
              </w:rPr>
              <w:t>Воспитатели</w:t>
            </w: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2.2.</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Непосредственная образовательная деятельность по физическому развитию</w:t>
            </w:r>
          </w:p>
          <w:p w:rsidR="00BD26A5" w:rsidRDefault="00BD26A5" w:rsidP="00BB57B3">
            <w:pPr>
              <w:numPr>
                <w:ilvl w:val="0"/>
                <w:numId w:val="54"/>
              </w:numPr>
              <w:snapToGrid w:val="0"/>
              <w:ind w:left="0" w:firstLine="0"/>
              <w:rPr>
                <w:sz w:val="26"/>
              </w:rPr>
            </w:pPr>
            <w:r>
              <w:rPr>
                <w:sz w:val="26"/>
              </w:rPr>
              <w:t>в зале;</w:t>
            </w:r>
          </w:p>
          <w:p w:rsidR="00BD26A5" w:rsidRDefault="00BD26A5" w:rsidP="00BB57B3">
            <w:pPr>
              <w:numPr>
                <w:ilvl w:val="0"/>
                <w:numId w:val="54"/>
              </w:numPr>
              <w:snapToGrid w:val="0"/>
              <w:ind w:left="0" w:firstLine="0"/>
              <w:rPr>
                <w:sz w:val="26"/>
              </w:rPr>
            </w:pPr>
            <w:r>
              <w:rPr>
                <w:sz w:val="26"/>
              </w:rPr>
              <w:t>на улице.</w:t>
            </w:r>
          </w:p>
        </w:tc>
        <w:tc>
          <w:tcPr>
            <w:tcW w:w="2552" w:type="dxa"/>
            <w:tcBorders>
              <w:top w:val="single" w:sz="4" w:space="0" w:color="000000"/>
              <w:left w:val="single" w:sz="4" w:space="0" w:color="000000"/>
              <w:bottom w:val="single" w:sz="4" w:space="0" w:color="000000"/>
              <w:right w:val="nil"/>
            </w:tcBorders>
          </w:tcPr>
          <w:p w:rsidR="00BD26A5" w:rsidRDefault="00BD26A5">
            <w:pPr>
              <w:snapToGrid w:val="0"/>
              <w:rPr>
                <w:sz w:val="26"/>
              </w:rPr>
            </w:pPr>
          </w:p>
          <w:p w:rsidR="00BD26A5" w:rsidRDefault="00BD26A5">
            <w:pPr>
              <w:rPr>
                <w:sz w:val="26"/>
              </w:rPr>
            </w:pPr>
            <w:r>
              <w:rPr>
                <w:sz w:val="26"/>
              </w:rPr>
              <w:t>Все группы</w:t>
            </w:r>
          </w:p>
          <w:p w:rsidR="00BD26A5" w:rsidRDefault="00BD26A5">
            <w:pPr>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tcPr>
          <w:p w:rsidR="00BD26A5" w:rsidRDefault="00BD26A5">
            <w:pPr>
              <w:snapToGrid w:val="0"/>
              <w:rPr>
                <w:sz w:val="26"/>
              </w:rPr>
            </w:pPr>
          </w:p>
          <w:p w:rsidR="00BD26A5" w:rsidRDefault="00BD26A5">
            <w:pPr>
              <w:rPr>
                <w:sz w:val="26"/>
              </w:rPr>
            </w:pPr>
            <w:r>
              <w:rPr>
                <w:sz w:val="26"/>
              </w:rPr>
              <w:t>2 р. в неделю</w:t>
            </w:r>
          </w:p>
          <w:p w:rsidR="00BD26A5" w:rsidRDefault="00BD26A5">
            <w:pPr>
              <w:rPr>
                <w:sz w:val="26"/>
              </w:rPr>
            </w:pPr>
            <w:r>
              <w:rPr>
                <w:sz w:val="26"/>
              </w:rPr>
              <w:t xml:space="preserve">1 р. в неделю </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rPr>
                <w:sz w:val="26"/>
              </w:rPr>
            </w:pPr>
            <w:r>
              <w:rPr>
                <w:sz w:val="26"/>
              </w:rPr>
              <w:t>Воспитатели</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2.3.</w:t>
            </w:r>
          </w:p>
        </w:tc>
        <w:tc>
          <w:tcPr>
            <w:tcW w:w="5963" w:type="dxa"/>
            <w:tcBorders>
              <w:top w:val="single" w:sz="4" w:space="0" w:color="000000"/>
              <w:left w:val="single" w:sz="4" w:space="0" w:color="000000"/>
              <w:bottom w:val="single" w:sz="4" w:space="0" w:color="000000"/>
              <w:right w:val="nil"/>
            </w:tcBorders>
          </w:tcPr>
          <w:p w:rsidR="00BD26A5" w:rsidRDefault="00BD26A5">
            <w:pPr>
              <w:snapToGrid w:val="0"/>
              <w:rPr>
                <w:sz w:val="26"/>
              </w:rPr>
            </w:pPr>
            <w:r>
              <w:rPr>
                <w:sz w:val="26"/>
              </w:rPr>
              <w:t>Спортивные упражнения</w:t>
            </w:r>
          </w:p>
          <w:p w:rsidR="00BD26A5" w:rsidRDefault="00BD26A5">
            <w:pPr>
              <w:rPr>
                <w:sz w:val="26"/>
              </w:rPr>
            </w:pP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lastRenderedPageBreak/>
              <w:t>Во всех группах</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 р. в неделю</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lastRenderedPageBreak/>
              <w:t>2.4.</w:t>
            </w:r>
          </w:p>
        </w:tc>
        <w:tc>
          <w:tcPr>
            <w:tcW w:w="5963" w:type="dxa"/>
            <w:tcBorders>
              <w:top w:val="single" w:sz="4" w:space="0" w:color="000000"/>
              <w:left w:val="single" w:sz="4" w:space="0" w:color="000000"/>
              <w:bottom w:val="single" w:sz="4" w:space="0" w:color="000000"/>
              <w:right w:val="nil"/>
            </w:tcBorders>
          </w:tcPr>
          <w:p w:rsidR="00BD26A5" w:rsidRDefault="00BD26A5">
            <w:pPr>
              <w:snapToGrid w:val="0"/>
              <w:rPr>
                <w:sz w:val="26"/>
              </w:rPr>
            </w:pPr>
            <w:r>
              <w:rPr>
                <w:sz w:val="26"/>
              </w:rPr>
              <w:t>Элементы спортивных игр</w:t>
            </w:r>
          </w:p>
          <w:p w:rsidR="00BD26A5" w:rsidRDefault="00BD26A5">
            <w:pPr>
              <w:rPr>
                <w:sz w:val="26"/>
              </w:rPr>
            </w:pPr>
          </w:p>
          <w:p w:rsidR="00BD26A5" w:rsidRDefault="00BD26A5">
            <w:pPr>
              <w:rPr>
                <w:sz w:val="26"/>
              </w:rPr>
            </w:pP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старшая,</w:t>
            </w:r>
          </w:p>
          <w:p w:rsidR="00BD26A5" w:rsidRDefault="00BD26A5">
            <w:pPr>
              <w:rPr>
                <w:sz w:val="26"/>
              </w:rPr>
            </w:pPr>
            <w:r>
              <w:rPr>
                <w:sz w:val="26"/>
              </w:rPr>
              <w:t>подготовительная</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 р. в неделю</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w:t>
            </w:r>
            <w:r>
              <w:rPr>
                <w:sz w:val="26"/>
                <w:lang w:val="en-US"/>
              </w:rPr>
              <w:t>5</w:t>
            </w:r>
            <w:r>
              <w:rPr>
                <w:sz w:val="26"/>
              </w:rPr>
              <w:t xml:space="preserve">. </w:t>
            </w:r>
          </w:p>
        </w:tc>
        <w:tc>
          <w:tcPr>
            <w:tcW w:w="5963" w:type="dxa"/>
            <w:tcBorders>
              <w:top w:val="single" w:sz="4" w:space="0" w:color="000000"/>
              <w:left w:val="single" w:sz="4" w:space="0" w:color="000000"/>
              <w:bottom w:val="single" w:sz="4" w:space="0" w:color="000000"/>
              <w:right w:val="nil"/>
            </w:tcBorders>
          </w:tcPr>
          <w:p w:rsidR="00BD26A5" w:rsidRDefault="00BD26A5" w:rsidP="00BB57B3">
            <w:pPr>
              <w:numPr>
                <w:ilvl w:val="0"/>
                <w:numId w:val="55"/>
              </w:numPr>
              <w:snapToGrid w:val="0"/>
              <w:ind w:left="0" w:firstLine="0"/>
              <w:rPr>
                <w:sz w:val="26"/>
              </w:rPr>
            </w:pPr>
            <w:r>
              <w:rPr>
                <w:sz w:val="26"/>
              </w:rPr>
              <w:t>Активный отдых</w:t>
            </w:r>
          </w:p>
          <w:p w:rsidR="00BD26A5" w:rsidRDefault="00BD26A5" w:rsidP="00BB57B3">
            <w:pPr>
              <w:numPr>
                <w:ilvl w:val="0"/>
                <w:numId w:val="55"/>
              </w:numPr>
              <w:snapToGrid w:val="0"/>
              <w:ind w:left="0" w:firstLine="0"/>
              <w:rPr>
                <w:sz w:val="26"/>
              </w:rPr>
            </w:pPr>
            <w:r>
              <w:rPr>
                <w:sz w:val="26"/>
              </w:rPr>
              <w:t>спортивный час;</w:t>
            </w:r>
          </w:p>
          <w:p w:rsidR="00BD26A5" w:rsidRDefault="00BD26A5" w:rsidP="00BB57B3">
            <w:pPr>
              <w:numPr>
                <w:ilvl w:val="0"/>
                <w:numId w:val="55"/>
              </w:numPr>
              <w:snapToGrid w:val="0"/>
              <w:ind w:left="0" w:firstLine="0"/>
              <w:rPr>
                <w:sz w:val="26"/>
              </w:rPr>
            </w:pPr>
            <w:r>
              <w:rPr>
                <w:sz w:val="26"/>
              </w:rPr>
              <w:t>физкультурный досуг;</w:t>
            </w:r>
          </w:p>
          <w:p w:rsidR="00BD26A5" w:rsidRDefault="00BD26A5">
            <w:pPr>
              <w:widowControl w:val="0"/>
              <w:autoSpaceDE w:val="0"/>
              <w:rPr>
                <w:sz w:val="26"/>
              </w:rPr>
            </w:pPr>
          </w:p>
        </w:tc>
        <w:tc>
          <w:tcPr>
            <w:tcW w:w="2552" w:type="dxa"/>
            <w:tcBorders>
              <w:top w:val="single" w:sz="4" w:space="0" w:color="000000"/>
              <w:left w:val="single" w:sz="4" w:space="0" w:color="000000"/>
              <w:bottom w:val="single" w:sz="4" w:space="0" w:color="000000"/>
              <w:right w:val="nil"/>
            </w:tcBorders>
            <w:hideMark/>
          </w:tcPr>
          <w:p w:rsidR="00BD26A5" w:rsidRDefault="00BD26A5">
            <w:pPr>
              <w:rPr>
                <w:sz w:val="26"/>
              </w:rPr>
            </w:pPr>
            <w:r>
              <w:rPr>
                <w:sz w:val="26"/>
              </w:rPr>
              <w:t>Все группы</w:t>
            </w:r>
          </w:p>
          <w:p w:rsidR="00BD26A5" w:rsidRDefault="00BD26A5">
            <w:pPr>
              <w:rPr>
                <w:sz w:val="26"/>
              </w:rPr>
            </w:pPr>
            <w:r>
              <w:rPr>
                <w:sz w:val="26"/>
              </w:rPr>
              <w:t>Все группы</w:t>
            </w:r>
          </w:p>
          <w:p w:rsidR="00BD26A5" w:rsidRDefault="00BD26A5">
            <w:pPr>
              <w:rPr>
                <w:sz w:val="26"/>
              </w:rPr>
            </w:pPr>
            <w:r>
              <w:rPr>
                <w:sz w:val="26"/>
              </w:rPr>
              <w:t>Подготовительная</w:t>
            </w:r>
          </w:p>
        </w:tc>
        <w:tc>
          <w:tcPr>
            <w:tcW w:w="2551" w:type="dxa"/>
            <w:tcBorders>
              <w:top w:val="single" w:sz="4" w:space="0" w:color="000000"/>
              <w:left w:val="single" w:sz="4" w:space="0" w:color="000000"/>
              <w:bottom w:val="single" w:sz="4" w:space="0" w:color="000000"/>
              <w:right w:val="nil"/>
            </w:tcBorders>
            <w:hideMark/>
          </w:tcPr>
          <w:p w:rsidR="00BD26A5" w:rsidRDefault="00BD26A5">
            <w:pPr>
              <w:rPr>
                <w:sz w:val="26"/>
              </w:rPr>
            </w:pPr>
            <w:r>
              <w:rPr>
                <w:sz w:val="26"/>
              </w:rPr>
              <w:t>1 р. в неделю</w:t>
            </w:r>
          </w:p>
          <w:p w:rsidR="00BD26A5" w:rsidRDefault="00BD26A5">
            <w:pPr>
              <w:rPr>
                <w:sz w:val="26"/>
              </w:rPr>
            </w:pPr>
            <w:r>
              <w:rPr>
                <w:sz w:val="26"/>
              </w:rPr>
              <w:t>1 р. в месяц</w:t>
            </w:r>
          </w:p>
          <w:p w:rsidR="00BD26A5" w:rsidRDefault="00BD26A5">
            <w:pPr>
              <w:rPr>
                <w:sz w:val="26"/>
              </w:rPr>
            </w:pPr>
            <w:r>
              <w:rPr>
                <w:sz w:val="26"/>
              </w:rPr>
              <w:t>1 р. в год</w:t>
            </w: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rPr>
                <w:sz w:val="26"/>
              </w:rPr>
            </w:pPr>
          </w:p>
          <w:p w:rsidR="00BD26A5" w:rsidRDefault="00BD26A5">
            <w:pPr>
              <w:rPr>
                <w:sz w:val="26"/>
              </w:rPr>
            </w:pPr>
            <w:r>
              <w:rPr>
                <w:sz w:val="26"/>
              </w:rPr>
              <w:t>Воспитатели</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2.</w:t>
            </w:r>
            <w:r>
              <w:rPr>
                <w:sz w:val="26"/>
                <w:lang w:val="en-US"/>
              </w:rPr>
              <w:t>6</w:t>
            </w:r>
            <w:r>
              <w:rPr>
                <w:sz w:val="26"/>
              </w:rPr>
              <w:t>.</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Физкультурные праздники (зимой, летом)</w:t>
            </w:r>
          </w:p>
          <w:p w:rsidR="00BD26A5" w:rsidRDefault="00BD26A5">
            <w:pPr>
              <w:rPr>
                <w:sz w:val="26"/>
              </w:rPr>
            </w:pPr>
            <w:r>
              <w:rPr>
                <w:sz w:val="26"/>
              </w:rPr>
              <w:t>«День здоровья»</w:t>
            </w:r>
          </w:p>
          <w:p w:rsidR="00BD26A5" w:rsidRDefault="00BD26A5">
            <w:pPr>
              <w:rPr>
                <w:sz w:val="26"/>
              </w:rPr>
            </w:pPr>
            <w:r>
              <w:rPr>
                <w:sz w:val="26"/>
              </w:rPr>
              <w:t>«Весёлые старты»</w:t>
            </w:r>
          </w:p>
        </w:tc>
        <w:tc>
          <w:tcPr>
            <w:tcW w:w="2552" w:type="dxa"/>
            <w:tcBorders>
              <w:top w:val="single" w:sz="4" w:space="0" w:color="000000"/>
              <w:left w:val="single" w:sz="4" w:space="0" w:color="000000"/>
              <w:bottom w:val="single" w:sz="4" w:space="0" w:color="000000"/>
              <w:right w:val="nil"/>
            </w:tcBorders>
          </w:tcPr>
          <w:p w:rsidR="00BD26A5" w:rsidRDefault="00BD26A5">
            <w:pPr>
              <w:snapToGrid w:val="0"/>
              <w:rPr>
                <w:sz w:val="26"/>
              </w:rPr>
            </w:pPr>
          </w:p>
          <w:p w:rsidR="00BD26A5" w:rsidRDefault="00BD26A5">
            <w:pPr>
              <w:rPr>
                <w:sz w:val="26"/>
              </w:rPr>
            </w:pPr>
            <w:r>
              <w:rPr>
                <w:sz w:val="26"/>
              </w:rPr>
              <w:t>все группы</w:t>
            </w:r>
          </w:p>
          <w:p w:rsidR="00BD26A5" w:rsidRDefault="00BD26A5">
            <w:pPr>
              <w:rPr>
                <w:sz w:val="26"/>
              </w:rPr>
            </w:pPr>
            <w:r>
              <w:rPr>
                <w:sz w:val="26"/>
              </w:rPr>
              <w:t>подготовительная</w:t>
            </w:r>
          </w:p>
        </w:tc>
        <w:tc>
          <w:tcPr>
            <w:tcW w:w="2551" w:type="dxa"/>
            <w:tcBorders>
              <w:top w:val="single" w:sz="4" w:space="0" w:color="000000"/>
              <w:left w:val="single" w:sz="4" w:space="0" w:color="000000"/>
              <w:bottom w:val="single" w:sz="4" w:space="0" w:color="000000"/>
              <w:right w:val="nil"/>
            </w:tcBorders>
          </w:tcPr>
          <w:p w:rsidR="00BD26A5" w:rsidRDefault="00BD26A5">
            <w:pPr>
              <w:snapToGrid w:val="0"/>
              <w:rPr>
                <w:sz w:val="26"/>
              </w:rPr>
            </w:pPr>
          </w:p>
          <w:p w:rsidR="00BD26A5" w:rsidRDefault="00BD26A5">
            <w:pPr>
              <w:rPr>
                <w:sz w:val="26"/>
              </w:rPr>
            </w:pPr>
            <w:r>
              <w:rPr>
                <w:sz w:val="26"/>
              </w:rPr>
              <w:t>1 р. в год</w:t>
            </w:r>
          </w:p>
          <w:p w:rsidR="00BD26A5" w:rsidRDefault="00BD26A5">
            <w:pPr>
              <w:rPr>
                <w:sz w:val="26"/>
              </w:rPr>
            </w:pPr>
            <w:r>
              <w:rPr>
                <w:sz w:val="26"/>
              </w:rPr>
              <w:t>1 р. в год</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1C0906">
            <w:pPr>
              <w:rPr>
                <w:sz w:val="26"/>
              </w:rPr>
            </w:pPr>
            <w:r>
              <w:rPr>
                <w:sz w:val="26"/>
              </w:rPr>
              <w:t>Воспитатели</w:t>
            </w: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3.</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 xml:space="preserve">Лечебно – профилактические мероприятия </w:t>
            </w:r>
          </w:p>
        </w:tc>
        <w:tc>
          <w:tcPr>
            <w:tcW w:w="2552" w:type="dxa"/>
            <w:tcBorders>
              <w:top w:val="single" w:sz="4" w:space="0" w:color="000000"/>
              <w:left w:val="single" w:sz="4" w:space="0" w:color="000000"/>
              <w:bottom w:val="single" w:sz="4" w:space="0" w:color="000000"/>
              <w:right w:val="nil"/>
            </w:tcBorders>
          </w:tcPr>
          <w:p w:rsidR="00BD26A5" w:rsidRDefault="00BD26A5">
            <w:pPr>
              <w:snapToGrid w:val="0"/>
              <w:rPr>
                <w:sz w:val="26"/>
              </w:rPr>
            </w:pPr>
          </w:p>
        </w:tc>
        <w:tc>
          <w:tcPr>
            <w:tcW w:w="2551" w:type="dxa"/>
            <w:tcBorders>
              <w:top w:val="single" w:sz="4" w:space="0" w:color="000000"/>
              <w:left w:val="single" w:sz="4" w:space="0" w:color="000000"/>
              <w:bottom w:val="single" w:sz="4" w:space="0" w:color="000000"/>
              <w:right w:val="nil"/>
            </w:tcBorders>
          </w:tcPr>
          <w:p w:rsidR="00BD26A5" w:rsidRDefault="00BD26A5">
            <w:pPr>
              <w:snapToGrid w:val="0"/>
              <w:rPr>
                <w:sz w:val="26"/>
              </w:rPr>
            </w:pP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snapToGrid w:val="0"/>
              <w:rPr>
                <w:sz w:val="26"/>
              </w:rPr>
            </w:pP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3.1.</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Витаминотерапия</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Курсы 2 р. в год</w:t>
            </w: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snapToGrid w:val="0"/>
              <w:rPr>
                <w:sz w:val="26"/>
              </w:rPr>
            </w:pPr>
          </w:p>
          <w:p w:rsidR="00BD26A5" w:rsidRDefault="00BD26A5">
            <w:pPr>
              <w:rPr>
                <w:sz w:val="26"/>
              </w:rPr>
            </w:pPr>
            <w:r>
              <w:rPr>
                <w:sz w:val="26"/>
              </w:rPr>
              <w:t>медсестра</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3.2.</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Профилактика гриппа (проветривание после каждого часа, проветривание после занятия)</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 неблагоприятный период (осень, весна)</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p>
          <w:p w:rsidR="00BD26A5" w:rsidRDefault="00BD26A5">
            <w:pPr>
              <w:rPr>
                <w:sz w:val="26"/>
              </w:rPr>
            </w:pPr>
            <w:r>
              <w:rPr>
                <w:sz w:val="26"/>
              </w:rPr>
              <w:t>медсестра</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3.3.</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Физиотерапевтические процедуры (</w:t>
            </w:r>
            <w:proofErr w:type="spellStart"/>
            <w:r>
              <w:rPr>
                <w:sz w:val="26"/>
              </w:rPr>
              <w:t>кварцевание</w:t>
            </w:r>
            <w:proofErr w:type="spellEnd"/>
            <w:r>
              <w:rPr>
                <w:sz w:val="26"/>
              </w:rPr>
              <w:t>)</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По показаниям врача</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 течени</w:t>
            </w:r>
            <w:proofErr w:type="gramStart"/>
            <w:r>
              <w:rPr>
                <w:sz w:val="26"/>
              </w:rPr>
              <w:t>и</w:t>
            </w:r>
            <w:proofErr w:type="gramEnd"/>
            <w:r>
              <w:rPr>
                <w:sz w:val="26"/>
              </w:rPr>
              <w:t xml:space="preserve"> года</w:t>
            </w: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snapToGrid w:val="0"/>
              <w:rPr>
                <w:sz w:val="26"/>
              </w:rPr>
            </w:pPr>
          </w:p>
          <w:p w:rsidR="00BD26A5" w:rsidRDefault="00BD26A5">
            <w:pPr>
              <w:rPr>
                <w:sz w:val="26"/>
              </w:rPr>
            </w:pPr>
            <w:r>
              <w:rPr>
                <w:sz w:val="26"/>
              </w:rPr>
              <w:t>медсестра</w:t>
            </w:r>
          </w:p>
          <w:p w:rsidR="00BD26A5" w:rsidRDefault="00BD26A5">
            <w:pPr>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3.4.</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proofErr w:type="spellStart"/>
            <w:r>
              <w:rPr>
                <w:sz w:val="26"/>
              </w:rPr>
              <w:t>Фитонезидотерапия</w:t>
            </w:r>
            <w:proofErr w:type="spellEnd"/>
            <w:r>
              <w:rPr>
                <w:sz w:val="26"/>
              </w:rPr>
              <w:t xml:space="preserve"> (лук, чеснок)</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szCs w:val="22"/>
              </w:rPr>
              <w:t xml:space="preserve">В </w:t>
            </w:r>
            <w:proofErr w:type="spellStart"/>
            <w:r>
              <w:rPr>
                <w:sz w:val="26"/>
                <w:szCs w:val="22"/>
              </w:rPr>
              <w:t>неблагопр</w:t>
            </w:r>
            <w:proofErr w:type="spellEnd"/>
            <w:r>
              <w:rPr>
                <w:sz w:val="26"/>
                <w:szCs w:val="22"/>
              </w:rPr>
              <w:t>. период (эпидемии гриппа, инфекции в группе)</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p w:rsidR="00BD26A5" w:rsidRDefault="00BD26A5">
            <w:pPr>
              <w:rPr>
                <w:sz w:val="26"/>
              </w:rPr>
            </w:pPr>
            <w:r>
              <w:rPr>
                <w:sz w:val="26"/>
              </w:rPr>
              <w:t>медсестра</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4.</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b/>
                <w:sz w:val="26"/>
              </w:rPr>
            </w:pPr>
            <w:r>
              <w:rPr>
                <w:b/>
                <w:sz w:val="26"/>
              </w:rPr>
              <w:t>Закаливание</w:t>
            </w:r>
          </w:p>
        </w:tc>
        <w:tc>
          <w:tcPr>
            <w:tcW w:w="2552" w:type="dxa"/>
            <w:tcBorders>
              <w:top w:val="single" w:sz="4" w:space="0" w:color="000000"/>
              <w:left w:val="single" w:sz="4" w:space="0" w:color="000000"/>
              <w:bottom w:val="single" w:sz="4" w:space="0" w:color="000000"/>
              <w:right w:val="nil"/>
            </w:tcBorders>
          </w:tcPr>
          <w:p w:rsidR="00BD26A5" w:rsidRDefault="00BD26A5">
            <w:pPr>
              <w:snapToGrid w:val="0"/>
              <w:rPr>
                <w:sz w:val="26"/>
              </w:rPr>
            </w:pPr>
          </w:p>
        </w:tc>
        <w:tc>
          <w:tcPr>
            <w:tcW w:w="2551" w:type="dxa"/>
            <w:tcBorders>
              <w:top w:val="single" w:sz="4" w:space="0" w:color="000000"/>
              <w:left w:val="single" w:sz="4" w:space="0" w:color="000000"/>
              <w:bottom w:val="single" w:sz="4" w:space="0" w:color="000000"/>
              <w:right w:val="nil"/>
            </w:tcBorders>
          </w:tcPr>
          <w:p w:rsidR="00BD26A5" w:rsidRDefault="00BD26A5">
            <w:pPr>
              <w:snapToGrid w:val="0"/>
              <w:rPr>
                <w:sz w:val="26"/>
              </w:rPr>
            </w:pPr>
          </w:p>
        </w:tc>
        <w:tc>
          <w:tcPr>
            <w:tcW w:w="3260" w:type="dxa"/>
            <w:tcBorders>
              <w:top w:val="single" w:sz="4" w:space="0" w:color="000000"/>
              <w:left w:val="single" w:sz="4" w:space="0" w:color="000000"/>
              <w:bottom w:val="single" w:sz="4" w:space="0" w:color="000000"/>
              <w:right w:val="single" w:sz="4" w:space="0" w:color="000000"/>
            </w:tcBorders>
          </w:tcPr>
          <w:p w:rsidR="00BD26A5" w:rsidRDefault="00BD26A5">
            <w:pPr>
              <w:snapToGrid w:val="0"/>
              <w:rPr>
                <w:sz w:val="26"/>
              </w:rPr>
            </w:pP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4.1.</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Контрастные воздушные ванны</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После дневного сна</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 xml:space="preserve">Воспитатели </w:t>
            </w:r>
          </w:p>
        </w:tc>
      </w:tr>
      <w:tr w:rsidR="00BD26A5" w:rsidTr="001C0906">
        <w:trPr>
          <w:trHeight w:val="361"/>
        </w:trPr>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4.2.</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Ходьба босиком</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Лето</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4.3.</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Облегчённая одежда детей</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 течени</w:t>
            </w:r>
            <w:proofErr w:type="gramStart"/>
            <w:r>
              <w:rPr>
                <w:sz w:val="26"/>
              </w:rPr>
              <w:t>и</w:t>
            </w:r>
            <w:proofErr w:type="gramEnd"/>
            <w:r>
              <w:rPr>
                <w:sz w:val="26"/>
              </w:rPr>
              <w:t xml:space="preserve"> дня</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p w:rsidR="00BD26A5" w:rsidRDefault="001C0906">
            <w:pPr>
              <w:rPr>
                <w:sz w:val="26"/>
              </w:rPr>
            </w:pPr>
            <w:r>
              <w:rPr>
                <w:sz w:val="26"/>
              </w:rPr>
              <w:t xml:space="preserve">Помощники </w:t>
            </w:r>
            <w:r w:rsidR="00BD26A5">
              <w:rPr>
                <w:sz w:val="26"/>
              </w:rPr>
              <w:t>воспитатели</w:t>
            </w:r>
          </w:p>
        </w:tc>
      </w:tr>
      <w:tr w:rsidR="00BD26A5" w:rsidTr="001C0906">
        <w:tc>
          <w:tcPr>
            <w:tcW w:w="606"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4.4.</w:t>
            </w:r>
          </w:p>
        </w:tc>
        <w:tc>
          <w:tcPr>
            <w:tcW w:w="5963"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Мытьё рук, лица</w:t>
            </w:r>
          </w:p>
        </w:tc>
        <w:tc>
          <w:tcPr>
            <w:tcW w:w="2552"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Все группы</w:t>
            </w:r>
          </w:p>
        </w:tc>
        <w:tc>
          <w:tcPr>
            <w:tcW w:w="2551" w:type="dxa"/>
            <w:tcBorders>
              <w:top w:val="single" w:sz="4" w:space="0" w:color="000000"/>
              <w:left w:val="single" w:sz="4" w:space="0" w:color="000000"/>
              <w:bottom w:val="single" w:sz="4" w:space="0" w:color="000000"/>
              <w:right w:val="nil"/>
            </w:tcBorders>
            <w:hideMark/>
          </w:tcPr>
          <w:p w:rsidR="00BD26A5" w:rsidRDefault="00BD26A5">
            <w:pPr>
              <w:snapToGrid w:val="0"/>
              <w:rPr>
                <w:sz w:val="26"/>
              </w:rPr>
            </w:pPr>
            <w:r>
              <w:rPr>
                <w:sz w:val="26"/>
              </w:rPr>
              <w:t>Несколько раз в день</w:t>
            </w:r>
          </w:p>
        </w:tc>
        <w:tc>
          <w:tcPr>
            <w:tcW w:w="3260"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6"/>
              </w:rPr>
            </w:pPr>
            <w:r>
              <w:rPr>
                <w:sz w:val="26"/>
              </w:rPr>
              <w:t>Воспитатели</w:t>
            </w:r>
          </w:p>
        </w:tc>
      </w:tr>
    </w:tbl>
    <w:p w:rsidR="00BD26A5" w:rsidRDefault="00BD26A5" w:rsidP="00BD26A5">
      <w:pPr>
        <w:jc w:val="both"/>
        <w:rPr>
          <w:sz w:val="26"/>
          <w:szCs w:val="28"/>
        </w:rPr>
      </w:pPr>
      <w:r>
        <w:rPr>
          <w:b/>
          <w:sz w:val="26"/>
          <w:szCs w:val="28"/>
        </w:rPr>
        <w:lastRenderedPageBreak/>
        <w:t xml:space="preserve">Основной целью </w:t>
      </w:r>
      <w:r>
        <w:rPr>
          <w:sz w:val="26"/>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D26A5" w:rsidRDefault="00BD26A5" w:rsidP="00BD26A5">
      <w:pPr>
        <w:jc w:val="both"/>
        <w:rPr>
          <w:b/>
          <w:sz w:val="26"/>
          <w:szCs w:val="28"/>
        </w:rPr>
      </w:pPr>
      <w:r>
        <w:rPr>
          <w:b/>
          <w:sz w:val="26"/>
          <w:szCs w:val="28"/>
        </w:rPr>
        <w:t>Принципы работы:</w:t>
      </w:r>
    </w:p>
    <w:p w:rsidR="00BD26A5" w:rsidRDefault="00BD26A5" w:rsidP="00BB57B3">
      <w:pPr>
        <w:numPr>
          <w:ilvl w:val="0"/>
          <w:numId w:val="56"/>
        </w:numPr>
        <w:ind w:left="0" w:firstLine="0"/>
        <w:jc w:val="both"/>
        <w:rPr>
          <w:sz w:val="26"/>
          <w:szCs w:val="28"/>
        </w:rPr>
      </w:pPr>
      <w:r>
        <w:rPr>
          <w:sz w:val="26"/>
          <w:szCs w:val="28"/>
        </w:rPr>
        <w:t>Системность и непрерывность.</w:t>
      </w:r>
    </w:p>
    <w:p w:rsidR="00BD26A5" w:rsidRDefault="00BD26A5" w:rsidP="00BB57B3">
      <w:pPr>
        <w:numPr>
          <w:ilvl w:val="0"/>
          <w:numId w:val="56"/>
        </w:numPr>
        <w:ind w:left="0" w:firstLine="0"/>
        <w:jc w:val="both"/>
        <w:rPr>
          <w:sz w:val="26"/>
          <w:szCs w:val="28"/>
        </w:rPr>
      </w:pPr>
      <w:r>
        <w:rPr>
          <w:sz w:val="26"/>
          <w:szCs w:val="28"/>
        </w:rPr>
        <w:t>Личностно-ориентированный гуманистический характер взаимодействия детей и взрослых.</w:t>
      </w:r>
    </w:p>
    <w:p w:rsidR="00BD26A5" w:rsidRDefault="00BD26A5" w:rsidP="00BB57B3">
      <w:pPr>
        <w:numPr>
          <w:ilvl w:val="0"/>
          <w:numId w:val="56"/>
        </w:numPr>
        <w:ind w:left="0" w:firstLine="0"/>
        <w:jc w:val="both"/>
        <w:rPr>
          <w:sz w:val="26"/>
          <w:szCs w:val="28"/>
        </w:rPr>
      </w:pPr>
      <w:r>
        <w:rPr>
          <w:sz w:val="26"/>
          <w:szCs w:val="28"/>
        </w:rPr>
        <w:t>Свобода индивидуального личностного развития.</w:t>
      </w:r>
    </w:p>
    <w:p w:rsidR="00BD26A5" w:rsidRDefault="00BD26A5" w:rsidP="00BB57B3">
      <w:pPr>
        <w:numPr>
          <w:ilvl w:val="0"/>
          <w:numId w:val="56"/>
        </w:numPr>
        <w:ind w:left="0" w:firstLine="0"/>
        <w:jc w:val="both"/>
        <w:rPr>
          <w:sz w:val="26"/>
          <w:szCs w:val="28"/>
        </w:rPr>
      </w:pPr>
      <w:r>
        <w:rPr>
          <w:sz w:val="26"/>
          <w:szCs w:val="28"/>
        </w:rPr>
        <w:t>Признание приоритета ценностей внутреннего мира ребенка, опоры на позитивный внутренний потенциал развития ребенка.</w:t>
      </w:r>
    </w:p>
    <w:p w:rsidR="00BD26A5" w:rsidRDefault="00BD26A5" w:rsidP="00BB57B3">
      <w:pPr>
        <w:numPr>
          <w:ilvl w:val="0"/>
          <w:numId w:val="56"/>
        </w:numPr>
        <w:ind w:left="0" w:firstLine="0"/>
        <w:jc w:val="both"/>
        <w:rPr>
          <w:sz w:val="26"/>
          <w:szCs w:val="28"/>
        </w:rPr>
      </w:pPr>
      <w:r>
        <w:rPr>
          <w:sz w:val="26"/>
          <w:szCs w:val="28"/>
        </w:rPr>
        <w:t>Принцип регионализации (учет специфики региона)</w:t>
      </w:r>
    </w:p>
    <w:p w:rsidR="00BD26A5" w:rsidRDefault="00BA2154" w:rsidP="00BD26A5">
      <w:pPr>
        <w:jc w:val="both"/>
        <w:rPr>
          <w:sz w:val="26"/>
          <w:szCs w:val="28"/>
        </w:rPr>
      </w:pPr>
      <w:r w:rsidRPr="00BA2154">
        <w:pict>
          <v:shapetype id="_x0000_t202" coordsize="21600,21600" o:spt="202" path="m,l,21600r21600,l21600,xe">
            <v:stroke joinstyle="miter"/>
            <v:path gradientshapeok="t" o:connecttype="rect"/>
          </v:shapetype>
          <v:shape id="_x0000_s1026" type="#_x0000_t202" style="position:absolute;left:0;text-align:left;margin-left:-5.65pt;margin-top:389.75pt;width:500.8pt;height:396.5pt;z-index:251658240;mso-wrap-distance-left:0;mso-position-horizontal-relative:margin;mso-position-vertical-relative:page" stroked="f">
            <v:fill opacity="0" color2="black"/>
            <v:textbox style="mso-next-textbox:#_x0000_s1026" inset="0,0,0,0">
              <w:txbxContent>
                <w:p w:rsidR="001C0906" w:rsidRDefault="001C0906" w:rsidP="00BD26A5">
                  <w:r>
                    <w:t xml:space="preserve"> </w:t>
                  </w:r>
                </w:p>
              </w:txbxContent>
            </v:textbox>
            <w10:wrap type="square" side="largest" anchorx="margin" anchory="page"/>
          </v:shape>
        </w:pict>
      </w:r>
      <w:r w:rsidR="00BD26A5">
        <w:rPr>
          <w:sz w:val="26"/>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BD26A5" w:rsidRDefault="00BD26A5" w:rsidP="00BD26A5">
      <w:pPr>
        <w:jc w:val="both"/>
        <w:rPr>
          <w:b/>
          <w:sz w:val="26"/>
          <w:szCs w:val="28"/>
        </w:rPr>
      </w:pPr>
      <w:r>
        <w:rPr>
          <w:b/>
          <w:sz w:val="26"/>
          <w:szCs w:val="28"/>
        </w:rPr>
        <w:t>Преемственность ДО и школы</w:t>
      </w:r>
    </w:p>
    <w:p w:rsidR="00BD26A5" w:rsidRDefault="00BD26A5" w:rsidP="00BD26A5">
      <w:pPr>
        <w:jc w:val="both"/>
        <w:rPr>
          <w:b/>
          <w:sz w:val="26"/>
          <w:szCs w:val="28"/>
        </w:rPr>
      </w:pPr>
      <w:r>
        <w:rPr>
          <w:b/>
          <w:sz w:val="26"/>
          <w:szCs w:val="28"/>
        </w:rPr>
        <w:t xml:space="preserve">Программа преемственности дошкольного и начального образования </w:t>
      </w:r>
    </w:p>
    <w:p w:rsidR="00BD26A5" w:rsidRDefault="00BD26A5" w:rsidP="00BD26A5">
      <w:pPr>
        <w:jc w:val="both"/>
        <w:rPr>
          <w:sz w:val="26"/>
          <w:szCs w:val="28"/>
        </w:rPr>
      </w:pPr>
      <w:r>
        <w:rPr>
          <w:b/>
          <w:sz w:val="26"/>
          <w:szCs w:val="28"/>
        </w:rPr>
        <w:t>Цель:</w:t>
      </w:r>
      <w:r>
        <w:rPr>
          <w:sz w:val="26"/>
          <w:szCs w:val="28"/>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BD26A5" w:rsidRDefault="00BD26A5" w:rsidP="00BD26A5">
      <w:pPr>
        <w:jc w:val="both"/>
        <w:rPr>
          <w:b/>
          <w:sz w:val="26"/>
          <w:szCs w:val="28"/>
        </w:rPr>
      </w:pPr>
      <w:r>
        <w:rPr>
          <w:b/>
          <w:sz w:val="26"/>
          <w:szCs w:val="28"/>
        </w:rPr>
        <w:t xml:space="preserve">Задачи: </w:t>
      </w:r>
    </w:p>
    <w:p w:rsidR="00BD26A5" w:rsidRDefault="00BD26A5" w:rsidP="00BD26A5">
      <w:pPr>
        <w:jc w:val="both"/>
        <w:rPr>
          <w:sz w:val="26"/>
          <w:szCs w:val="28"/>
        </w:rPr>
      </w:pPr>
      <w:r>
        <w:rPr>
          <w:sz w:val="26"/>
          <w:szCs w:val="28"/>
        </w:rPr>
        <w:t>Согласовать цели и задачи дошкольного и школьного начального образования.</w:t>
      </w:r>
    </w:p>
    <w:p w:rsidR="00BD26A5" w:rsidRDefault="00BD26A5" w:rsidP="00BD26A5">
      <w:pPr>
        <w:jc w:val="both"/>
        <w:rPr>
          <w:sz w:val="26"/>
          <w:szCs w:val="28"/>
        </w:rPr>
      </w:pPr>
      <w:r>
        <w:rPr>
          <w:sz w:val="26"/>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BD26A5" w:rsidRDefault="00BD26A5" w:rsidP="00BD26A5">
      <w:pPr>
        <w:jc w:val="both"/>
        <w:rPr>
          <w:sz w:val="26"/>
          <w:szCs w:val="28"/>
        </w:rPr>
      </w:pPr>
      <w:r>
        <w:rPr>
          <w:sz w:val="26"/>
          <w:szCs w:val="28"/>
        </w:rPr>
        <w:t xml:space="preserve">Обеспечить условия для реализации плавного, без стрессового перехода детей </w:t>
      </w:r>
      <w:proofErr w:type="gramStart"/>
      <w:r>
        <w:rPr>
          <w:sz w:val="26"/>
          <w:szCs w:val="28"/>
        </w:rPr>
        <w:t>от</w:t>
      </w:r>
      <w:proofErr w:type="gramEnd"/>
      <w:r>
        <w:rPr>
          <w:sz w:val="26"/>
          <w:szCs w:val="28"/>
        </w:rPr>
        <w:t xml:space="preserve"> игровой к учебной деятельности.</w:t>
      </w: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1C0906" w:rsidRDefault="001C0906" w:rsidP="00BD26A5">
      <w:pPr>
        <w:jc w:val="both"/>
        <w:rPr>
          <w:sz w:val="26"/>
          <w:szCs w:val="28"/>
        </w:rPr>
      </w:pPr>
    </w:p>
    <w:p w:rsidR="00BD26A5" w:rsidRDefault="00BD26A5" w:rsidP="00BD26A5">
      <w:pPr>
        <w:jc w:val="both"/>
        <w:rPr>
          <w:sz w:val="26"/>
          <w:szCs w:val="28"/>
        </w:rPr>
      </w:pPr>
      <w:r>
        <w:rPr>
          <w:sz w:val="26"/>
          <w:szCs w:val="28"/>
        </w:rPr>
        <w:lastRenderedPageBreak/>
        <w:t xml:space="preserve">Преемственность учебных планов и программ дошкольного и школьного начального образования. </w:t>
      </w:r>
    </w:p>
    <w:p w:rsidR="00BD26A5" w:rsidRDefault="00BD26A5" w:rsidP="00BD26A5">
      <w:pPr>
        <w:jc w:val="both"/>
        <w:rPr>
          <w:b/>
          <w:sz w:val="26"/>
          <w:szCs w:val="28"/>
        </w:rPr>
      </w:pPr>
      <w:r>
        <w:rPr>
          <w:b/>
          <w:sz w:val="26"/>
          <w:szCs w:val="28"/>
        </w:rPr>
        <w:t>Пояснительная записка</w:t>
      </w:r>
    </w:p>
    <w:p w:rsidR="00BD26A5" w:rsidRDefault="00BD26A5" w:rsidP="00BD26A5">
      <w:pPr>
        <w:jc w:val="both"/>
        <w:rPr>
          <w:sz w:val="26"/>
          <w:szCs w:val="28"/>
        </w:rPr>
      </w:pPr>
      <w:r>
        <w:rPr>
          <w:sz w:val="26"/>
          <w:szCs w:val="28"/>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BD26A5" w:rsidRDefault="00BD26A5" w:rsidP="00BD26A5">
      <w:pPr>
        <w:jc w:val="both"/>
        <w:rPr>
          <w:sz w:val="26"/>
          <w:szCs w:val="28"/>
        </w:rPr>
      </w:pPr>
      <w:r>
        <w:rPr>
          <w:sz w:val="26"/>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BD26A5" w:rsidRDefault="00BD26A5" w:rsidP="00BD26A5">
      <w:pPr>
        <w:jc w:val="both"/>
        <w:rPr>
          <w:b/>
          <w:sz w:val="26"/>
          <w:szCs w:val="28"/>
        </w:rPr>
      </w:pPr>
      <w:r>
        <w:rPr>
          <w:sz w:val="26"/>
          <w:szCs w:val="28"/>
        </w:rPr>
        <w:t xml:space="preserve">Организация работы по </w:t>
      </w:r>
      <w:proofErr w:type="spellStart"/>
      <w:r>
        <w:rPr>
          <w:sz w:val="26"/>
          <w:szCs w:val="28"/>
        </w:rPr>
        <w:t>предшкольному</w:t>
      </w:r>
      <w:proofErr w:type="spellEnd"/>
      <w:r>
        <w:rPr>
          <w:sz w:val="26"/>
          <w:szCs w:val="28"/>
        </w:rPr>
        <w:t xml:space="preserve"> обучению детей старшего дошкольного возраста осуществляется по следующим </w:t>
      </w:r>
      <w:r>
        <w:rPr>
          <w:b/>
          <w:sz w:val="26"/>
          <w:szCs w:val="28"/>
          <w:u w:val="single"/>
        </w:rPr>
        <w:t>направлениям</w:t>
      </w:r>
      <w:r>
        <w:rPr>
          <w:b/>
          <w:sz w:val="26"/>
          <w:szCs w:val="28"/>
        </w:rPr>
        <w:t xml:space="preserve">: </w:t>
      </w:r>
    </w:p>
    <w:p w:rsidR="00BD26A5" w:rsidRDefault="00BD26A5" w:rsidP="00BB57B3">
      <w:pPr>
        <w:numPr>
          <w:ilvl w:val="0"/>
          <w:numId w:val="57"/>
        </w:numPr>
        <w:ind w:left="0" w:firstLine="0"/>
        <w:jc w:val="both"/>
        <w:rPr>
          <w:sz w:val="26"/>
          <w:szCs w:val="28"/>
        </w:rPr>
      </w:pPr>
      <w:r>
        <w:rPr>
          <w:sz w:val="26"/>
          <w:szCs w:val="28"/>
        </w:rPr>
        <w:t>организационно-методическое обеспечение;</w:t>
      </w:r>
    </w:p>
    <w:p w:rsidR="00BD26A5" w:rsidRDefault="00BD26A5" w:rsidP="00BB57B3">
      <w:pPr>
        <w:numPr>
          <w:ilvl w:val="0"/>
          <w:numId w:val="57"/>
        </w:numPr>
        <w:ind w:left="0" w:firstLine="0"/>
        <w:jc w:val="both"/>
        <w:rPr>
          <w:sz w:val="26"/>
          <w:szCs w:val="28"/>
        </w:rPr>
      </w:pPr>
      <w:r>
        <w:rPr>
          <w:sz w:val="26"/>
          <w:szCs w:val="28"/>
        </w:rPr>
        <w:t>работа с детьми;</w:t>
      </w:r>
    </w:p>
    <w:p w:rsidR="00BD26A5" w:rsidRDefault="00BD26A5" w:rsidP="00BB57B3">
      <w:pPr>
        <w:numPr>
          <w:ilvl w:val="0"/>
          <w:numId w:val="57"/>
        </w:numPr>
        <w:ind w:left="0" w:firstLine="0"/>
        <w:jc w:val="both"/>
        <w:rPr>
          <w:sz w:val="26"/>
          <w:szCs w:val="28"/>
        </w:rPr>
      </w:pPr>
      <w:r>
        <w:rPr>
          <w:sz w:val="26"/>
          <w:szCs w:val="28"/>
        </w:rPr>
        <w:t>работа с родителями.</w:t>
      </w:r>
    </w:p>
    <w:p w:rsidR="00BD26A5" w:rsidRDefault="00BD26A5" w:rsidP="00BD26A5">
      <w:pPr>
        <w:jc w:val="both"/>
        <w:rPr>
          <w:sz w:val="26"/>
          <w:szCs w:val="28"/>
        </w:rPr>
      </w:pPr>
      <w:r>
        <w:rPr>
          <w:b/>
          <w:sz w:val="26"/>
          <w:szCs w:val="28"/>
        </w:rPr>
        <w:t>Организационно-методическое обеспечение</w:t>
      </w:r>
      <w:r>
        <w:rPr>
          <w:sz w:val="26"/>
          <w:szCs w:val="28"/>
        </w:rPr>
        <w:t xml:space="preserve"> включает: </w:t>
      </w:r>
    </w:p>
    <w:p w:rsidR="00BD26A5" w:rsidRDefault="00BD26A5" w:rsidP="00BB57B3">
      <w:pPr>
        <w:numPr>
          <w:ilvl w:val="0"/>
          <w:numId w:val="58"/>
        </w:numPr>
        <w:ind w:left="0" w:firstLine="0"/>
        <w:jc w:val="both"/>
        <w:rPr>
          <w:sz w:val="26"/>
          <w:szCs w:val="28"/>
        </w:rPr>
      </w:pPr>
      <w:r>
        <w:rPr>
          <w:sz w:val="26"/>
          <w:szCs w:val="28"/>
        </w:rPr>
        <w:t xml:space="preserve">Совместные педагогические советы по вопросам преемственности. </w:t>
      </w:r>
    </w:p>
    <w:p w:rsidR="00BD26A5" w:rsidRDefault="00BD26A5" w:rsidP="00BB57B3">
      <w:pPr>
        <w:numPr>
          <w:ilvl w:val="0"/>
          <w:numId w:val="58"/>
        </w:numPr>
        <w:ind w:left="0" w:firstLine="0"/>
        <w:jc w:val="both"/>
        <w:rPr>
          <w:sz w:val="26"/>
          <w:szCs w:val="28"/>
        </w:rPr>
      </w:pPr>
      <w:r>
        <w:rPr>
          <w:sz w:val="26"/>
          <w:szCs w:val="28"/>
        </w:rPr>
        <w:t xml:space="preserve">Совместные заседания МО по вопросам эффективности работы учителей и воспитателей </w:t>
      </w:r>
      <w:proofErr w:type="gramStart"/>
      <w:r>
        <w:rPr>
          <w:sz w:val="26"/>
          <w:szCs w:val="28"/>
        </w:rPr>
        <w:t>ДО</w:t>
      </w:r>
      <w:proofErr w:type="gramEnd"/>
      <w:r>
        <w:rPr>
          <w:sz w:val="26"/>
          <w:szCs w:val="28"/>
        </w:rPr>
        <w:t xml:space="preserve"> </w:t>
      </w:r>
      <w:proofErr w:type="gramStart"/>
      <w:r>
        <w:rPr>
          <w:sz w:val="26"/>
          <w:szCs w:val="28"/>
        </w:rPr>
        <w:t>по</w:t>
      </w:r>
      <w:proofErr w:type="gramEnd"/>
      <w:r>
        <w:rPr>
          <w:sz w:val="26"/>
          <w:szCs w:val="28"/>
        </w:rPr>
        <w:t xml:space="preserve"> подготовке детей к обучению в школе. </w:t>
      </w:r>
    </w:p>
    <w:p w:rsidR="00BD26A5" w:rsidRDefault="00BD26A5" w:rsidP="00BB57B3">
      <w:pPr>
        <w:numPr>
          <w:ilvl w:val="0"/>
          <w:numId w:val="58"/>
        </w:numPr>
        <w:ind w:left="0" w:firstLine="0"/>
        <w:jc w:val="both"/>
        <w:rPr>
          <w:sz w:val="26"/>
          <w:szCs w:val="28"/>
        </w:rPr>
      </w:pPr>
      <w:r>
        <w:rPr>
          <w:sz w:val="26"/>
          <w:szCs w:val="28"/>
        </w:rPr>
        <w:t xml:space="preserve">Семинары-практикумы. </w:t>
      </w:r>
    </w:p>
    <w:p w:rsidR="00BD26A5" w:rsidRDefault="00BD26A5" w:rsidP="00BB57B3">
      <w:pPr>
        <w:numPr>
          <w:ilvl w:val="0"/>
          <w:numId w:val="58"/>
        </w:numPr>
        <w:ind w:left="0" w:firstLine="0"/>
        <w:jc w:val="both"/>
        <w:rPr>
          <w:sz w:val="26"/>
          <w:szCs w:val="28"/>
        </w:rPr>
      </w:pPr>
      <w:proofErr w:type="spellStart"/>
      <w:r>
        <w:rPr>
          <w:sz w:val="26"/>
          <w:szCs w:val="28"/>
        </w:rPr>
        <w:t>Взаимопосещения</w:t>
      </w:r>
      <w:proofErr w:type="spellEnd"/>
      <w:r>
        <w:rPr>
          <w:sz w:val="26"/>
          <w:szCs w:val="28"/>
        </w:rPr>
        <w:t xml:space="preserve"> занятий. Изучение опыта использования вариативных форм, методов и приёмов работы в практике учителей и воспитателей.</w:t>
      </w:r>
    </w:p>
    <w:p w:rsidR="00BD26A5" w:rsidRDefault="00BD26A5" w:rsidP="00BB57B3">
      <w:pPr>
        <w:numPr>
          <w:ilvl w:val="0"/>
          <w:numId w:val="58"/>
        </w:numPr>
        <w:ind w:left="0" w:firstLine="0"/>
        <w:jc w:val="both"/>
        <w:rPr>
          <w:sz w:val="26"/>
          <w:szCs w:val="28"/>
        </w:rPr>
      </w:pPr>
      <w:r>
        <w:rPr>
          <w:sz w:val="26"/>
          <w:szCs w:val="28"/>
        </w:rPr>
        <w:t>Разработку и создание единой системы диагностических методик “</w:t>
      </w:r>
      <w:proofErr w:type="spellStart"/>
      <w:r>
        <w:rPr>
          <w:sz w:val="26"/>
          <w:szCs w:val="28"/>
        </w:rPr>
        <w:t>предшкольного</w:t>
      </w:r>
      <w:proofErr w:type="spellEnd"/>
      <w:r>
        <w:rPr>
          <w:sz w:val="26"/>
          <w:szCs w:val="28"/>
        </w:rPr>
        <w:t xml:space="preserve">” образования. </w:t>
      </w:r>
    </w:p>
    <w:p w:rsidR="00BD26A5" w:rsidRDefault="00BD26A5" w:rsidP="00BD26A5">
      <w:pPr>
        <w:jc w:val="both"/>
        <w:rPr>
          <w:sz w:val="26"/>
          <w:szCs w:val="28"/>
        </w:rPr>
      </w:pPr>
      <w:r>
        <w:rPr>
          <w:b/>
          <w:sz w:val="26"/>
          <w:szCs w:val="28"/>
        </w:rPr>
        <w:t>Работа с детьми</w:t>
      </w:r>
      <w:r>
        <w:rPr>
          <w:sz w:val="26"/>
          <w:szCs w:val="28"/>
        </w:rPr>
        <w:t xml:space="preserve"> включает: </w:t>
      </w:r>
    </w:p>
    <w:p w:rsidR="00BD26A5" w:rsidRDefault="00BD26A5" w:rsidP="00BB57B3">
      <w:pPr>
        <w:numPr>
          <w:ilvl w:val="0"/>
          <w:numId w:val="59"/>
        </w:numPr>
        <w:ind w:left="0" w:firstLine="0"/>
        <w:jc w:val="both"/>
        <w:rPr>
          <w:sz w:val="26"/>
          <w:szCs w:val="28"/>
        </w:rPr>
      </w:pPr>
      <w:r>
        <w:rPr>
          <w:sz w:val="26"/>
          <w:szCs w:val="28"/>
        </w:rPr>
        <w:t>Организацию адаптационных занятий с детьми «Подготовка к школе»</w:t>
      </w:r>
    </w:p>
    <w:p w:rsidR="00BD26A5" w:rsidRDefault="00BD26A5" w:rsidP="00BB57B3">
      <w:pPr>
        <w:numPr>
          <w:ilvl w:val="0"/>
          <w:numId w:val="59"/>
        </w:numPr>
        <w:ind w:left="0" w:firstLine="0"/>
        <w:jc w:val="both"/>
        <w:rPr>
          <w:sz w:val="26"/>
          <w:szCs w:val="28"/>
        </w:rPr>
      </w:pPr>
      <w:r>
        <w:rPr>
          <w:sz w:val="26"/>
          <w:szCs w:val="28"/>
        </w:rPr>
        <w:t xml:space="preserve">Совместное проведение праздников, спортивных мероприятий. </w:t>
      </w:r>
    </w:p>
    <w:p w:rsidR="00BD26A5" w:rsidRDefault="00BD26A5" w:rsidP="00BD26A5">
      <w:pPr>
        <w:jc w:val="both"/>
        <w:rPr>
          <w:sz w:val="26"/>
          <w:szCs w:val="28"/>
        </w:rPr>
      </w:pPr>
      <w:r>
        <w:rPr>
          <w:b/>
          <w:sz w:val="26"/>
          <w:szCs w:val="28"/>
        </w:rPr>
        <w:t>Система взаимодействия педагога и родителей</w:t>
      </w:r>
      <w:r>
        <w:rPr>
          <w:sz w:val="26"/>
          <w:szCs w:val="28"/>
        </w:rPr>
        <w:t xml:space="preserve"> включает: </w:t>
      </w:r>
    </w:p>
    <w:p w:rsidR="00BD26A5" w:rsidRDefault="00BD26A5" w:rsidP="00BB57B3">
      <w:pPr>
        <w:numPr>
          <w:ilvl w:val="0"/>
          <w:numId w:val="60"/>
        </w:numPr>
        <w:ind w:left="0" w:firstLine="0"/>
        <w:jc w:val="both"/>
        <w:rPr>
          <w:sz w:val="26"/>
          <w:szCs w:val="28"/>
        </w:rPr>
      </w:pPr>
      <w:r>
        <w:rPr>
          <w:sz w:val="26"/>
          <w:szCs w:val="28"/>
        </w:rPr>
        <w:t xml:space="preserve">Совместное проведение родительских собраний. </w:t>
      </w:r>
    </w:p>
    <w:p w:rsidR="00BD26A5" w:rsidRDefault="00BD26A5" w:rsidP="00BB57B3">
      <w:pPr>
        <w:numPr>
          <w:ilvl w:val="0"/>
          <w:numId w:val="60"/>
        </w:numPr>
        <w:ind w:left="0" w:firstLine="0"/>
        <w:jc w:val="both"/>
        <w:rPr>
          <w:sz w:val="26"/>
          <w:szCs w:val="28"/>
        </w:rPr>
      </w:pPr>
      <w:r>
        <w:rPr>
          <w:sz w:val="26"/>
          <w:szCs w:val="28"/>
        </w:rPr>
        <w:t xml:space="preserve">Проведение дней открытых дверей. </w:t>
      </w:r>
    </w:p>
    <w:p w:rsidR="00BD26A5" w:rsidRDefault="00BD26A5" w:rsidP="00BB57B3">
      <w:pPr>
        <w:numPr>
          <w:ilvl w:val="0"/>
          <w:numId w:val="60"/>
        </w:numPr>
        <w:ind w:left="0" w:firstLine="0"/>
        <w:jc w:val="both"/>
        <w:rPr>
          <w:sz w:val="26"/>
          <w:szCs w:val="28"/>
        </w:rPr>
      </w:pPr>
      <w:r>
        <w:rPr>
          <w:sz w:val="26"/>
          <w:szCs w:val="28"/>
        </w:rPr>
        <w:t xml:space="preserve">Посещение уроков и адаптационных занятий родителями. </w:t>
      </w:r>
    </w:p>
    <w:p w:rsidR="00BD26A5" w:rsidRDefault="00BD26A5" w:rsidP="00BB57B3">
      <w:pPr>
        <w:numPr>
          <w:ilvl w:val="0"/>
          <w:numId w:val="60"/>
        </w:numPr>
        <w:ind w:left="0" w:firstLine="0"/>
        <w:jc w:val="both"/>
        <w:rPr>
          <w:sz w:val="26"/>
          <w:szCs w:val="28"/>
        </w:rPr>
      </w:pPr>
      <w:r>
        <w:rPr>
          <w:sz w:val="26"/>
          <w:szCs w:val="28"/>
        </w:rPr>
        <w:t>Открытые занятия педагогов дополнительного образования.</w:t>
      </w:r>
    </w:p>
    <w:p w:rsidR="00BD26A5" w:rsidRDefault="00BD26A5" w:rsidP="00BB57B3">
      <w:pPr>
        <w:numPr>
          <w:ilvl w:val="0"/>
          <w:numId w:val="60"/>
        </w:numPr>
        <w:ind w:left="0" w:firstLine="0"/>
        <w:jc w:val="both"/>
        <w:rPr>
          <w:sz w:val="26"/>
          <w:szCs w:val="28"/>
        </w:rPr>
      </w:pPr>
      <w:r>
        <w:rPr>
          <w:sz w:val="26"/>
          <w:szCs w:val="28"/>
        </w:rPr>
        <w:t xml:space="preserve">Консультации психолога и учителя. </w:t>
      </w:r>
    </w:p>
    <w:p w:rsidR="00BD26A5" w:rsidRDefault="00BD26A5" w:rsidP="00BB57B3">
      <w:pPr>
        <w:numPr>
          <w:ilvl w:val="0"/>
          <w:numId w:val="60"/>
        </w:numPr>
        <w:ind w:left="0" w:firstLine="0"/>
        <w:jc w:val="both"/>
        <w:rPr>
          <w:sz w:val="26"/>
          <w:szCs w:val="28"/>
        </w:rPr>
      </w:pPr>
      <w:r>
        <w:rPr>
          <w:sz w:val="26"/>
          <w:szCs w:val="28"/>
        </w:rPr>
        <w:t xml:space="preserve">Организация экскурсий по школе. </w:t>
      </w:r>
    </w:p>
    <w:p w:rsidR="00BD26A5" w:rsidRDefault="00BD26A5" w:rsidP="00BB57B3">
      <w:pPr>
        <w:numPr>
          <w:ilvl w:val="0"/>
          <w:numId w:val="60"/>
        </w:numPr>
        <w:ind w:left="0" w:firstLine="0"/>
        <w:jc w:val="both"/>
        <w:rPr>
          <w:sz w:val="26"/>
          <w:szCs w:val="28"/>
        </w:rPr>
      </w:pPr>
      <w:r>
        <w:rPr>
          <w:sz w:val="26"/>
          <w:szCs w:val="28"/>
        </w:rPr>
        <w:t xml:space="preserve">Привлечение родителей к организации детских праздников, спортивных соревнований. </w:t>
      </w:r>
    </w:p>
    <w:p w:rsidR="00BD26A5" w:rsidRDefault="00BD26A5" w:rsidP="00BD26A5">
      <w:pPr>
        <w:jc w:val="both"/>
        <w:rPr>
          <w:sz w:val="26"/>
          <w:szCs w:val="28"/>
        </w:rPr>
      </w:pPr>
      <w:r>
        <w:rPr>
          <w:sz w:val="26"/>
          <w:szCs w:val="28"/>
        </w:rPr>
        <w:lastRenderedPageBreak/>
        <w:t xml:space="preserve">Взаимодействие ДО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1C0906" w:rsidRDefault="001C0906" w:rsidP="00BD26A5">
      <w:pPr>
        <w:jc w:val="both"/>
        <w:rPr>
          <w:sz w:val="26"/>
          <w:szCs w:val="28"/>
        </w:rPr>
      </w:pPr>
    </w:p>
    <w:p w:rsidR="00BD26A5" w:rsidRDefault="00BD26A5" w:rsidP="00BD26A5">
      <w:pPr>
        <w:jc w:val="both"/>
        <w:rPr>
          <w:b/>
          <w:sz w:val="26"/>
          <w:szCs w:val="28"/>
        </w:rPr>
      </w:pPr>
      <w:r>
        <w:rPr>
          <w:b/>
          <w:sz w:val="26"/>
          <w:szCs w:val="28"/>
        </w:rPr>
        <w:t>Ожидаемые результаты</w:t>
      </w:r>
    </w:p>
    <w:p w:rsidR="00BD26A5" w:rsidRDefault="00BD26A5" w:rsidP="00BD26A5">
      <w:pPr>
        <w:jc w:val="both"/>
        <w:rPr>
          <w:sz w:val="26"/>
          <w:szCs w:val="28"/>
        </w:rPr>
      </w:pPr>
      <w:r>
        <w:rPr>
          <w:sz w:val="26"/>
          <w:szCs w:val="28"/>
        </w:rPr>
        <w:t xml:space="preserve">Такая целенаправленная работа по подготовке детей к школе должна способствовать: </w:t>
      </w:r>
    </w:p>
    <w:p w:rsidR="00BD26A5" w:rsidRDefault="00BD26A5" w:rsidP="00BB57B3">
      <w:pPr>
        <w:numPr>
          <w:ilvl w:val="0"/>
          <w:numId w:val="61"/>
        </w:numPr>
        <w:ind w:left="0" w:firstLine="0"/>
        <w:jc w:val="both"/>
        <w:rPr>
          <w:sz w:val="26"/>
          <w:szCs w:val="28"/>
        </w:rPr>
      </w:pPr>
      <w:r>
        <w:rPr>
          <w:sz w:val="26"/>
          <w:szCs w:val="28"/>
        </w:rPr>
        <w:t>Созданию и совершенствованию благоприятных условий для обеспечения:</w:t>
      </w:r>
    </w:p>
    <w:p w:rsidR="00BD26A5" w:rsidRDefault="00BD26A5" w:rsidP="00BB57B3">
      <w:pPr>
        <w:numPr>
          <w:ilvl w:val="0"/>
          <w:numId w:val="61"/>
        </w:numPr>
        <w:ind w:left="0" w:firstLine="0"/>
        <w:jc w:val="both"/>
        <w:rPr>
          <w:sz w:val="26"/>
          <w:szCs w:val="28"/>
        </w:rPr>
      </w:pPr>
      <w:r>
        <w:rPr>
          <w:sz w:val="26"/>
          <w:szCs w:val="28"/>
        </w:rPr>
        <w:t>личностного развития ребенка;</w:t>
      </w:r>
    </w:p>
    <w:p w:rsidR="00BD26A5" w:rsidRDefault="00BD26A5" w:rsidP="00BB57B3">
      <w:pPr>
        <w:numPr>
          <w:ilvl w:val="0"/>
          <w:numId w:val="61"/>
        </w:numPr>
        <w:ind w:left="0" w:firstLine="0"/>
        <w:jc w:val="both"/>
        <w:rPr>
          <w:sz w:val="26"/>
          <w:szCs w:val="28"/>
        </w:rPr>
      </w:pPr>
      <w:r>
        <w:rPr>
          <w:sz w:val="26"/>
          <w:szCs w:val="28"/>
        </w:rPr>
        <w:t>укрепления психического и физического здоровья;</w:t>
      </w:r>
    </w:p>
    <w:p w:rsidR="00BD26A5" w:rsidRDefault="00BD26A5" w:rsidP="00BB57B3">
      <w:pPr>
        <w:numPr>
          <w:ilvl w:val="0"/>
          <w:numId w:val="61"/>
        </w:numPr>
        <w:ind w:left="0" w:firstLine="0"/>
        <w:jc w:val="both"/>
        <w:rPr>
          <w:sz w:val="26"/>
          <w:szCs w:val="28"/>
        </w:rPr>
      </w:pPr>
      <w:r>
        <w:rPr>
          <w:sz w:val="26"/>
          <w:szCs w:val="28"/>
        </w:rPr>
        <w:t>целостного восприятия картины окружающего мира;</w:t>
      </w:r>
    </w:p>
    <w:p w:rsidR="00BD26A5" w:rsidRDefault="00BD26A5" w:rsidP="00BB57B3">
      <w:pPr>
        <w:numPr>
          <w:ilvl w:val="0"/>
          <w:numId w:val="61"/>
        </w:numPr>
        <w:ind w:left="0" w:firstLine="0"/>
        <w:jc w:val="both"/>
        <w:rPr>
          <w:sz w:val="26"/>
          <w:szCs w:val="28"/>
        </w:rPr>
      </w:pPr>
      <w:r>
        <w:rPr>
          <w:sz w:val="26"/>
          <w:szCs w:val="28"/>
        </w:rPr>
        <w:t>формирования социально-нравственных норм и готовности к школьному обучению;</w:t>
      </w:r>
    </w:p>
    <w:p w:rsidR="00BD26A5" w:rsidRDefault="00BD26A5" w:rsidP="00BB57B3">
      <w:pPr>
        <w:numPr>
          <w:ilvl w:val="0"/>
          <w:numId w:val="61"/>
        </w:numPr>
        <w:ind w:left="0" w:firstLine="0"/>
        <w:jc w:val="both"/>
        <w:rPr>
          <w:sz w:val="26"/>
          <w:szCs w:val="28"/>
        </w:rPr>
      </w:pPr>
      <w:r>
        <w:rPr>
          <w:sz w:val="26"/>
          <w:szCs w:val="28"/>
        </w:rPr>
        <w:t xml:space="preserve">преодоления </w:t>
      </w:r>
      <w:proofErr w:type="spellStart"/>
      <w:r>
        <w:rPr>
          <w:sz w:val="26"/>
          <w:szCs w:val="28"/>
        </w:rPr>
        <w:t>разноуровневой</w:t>
      </w:r>
      <w:proofErr w:type="spellEnd"/>
      <w:r>
        <w:rPr>
          <w:sz w:val="26"/>
          <w:szCs w:val="28"/>
        </w:rPr>
        <w:t xml:space="preserve"> подготовки.</w:t>
      </w:r>
    </w:p>
    <w:p w:rsidR="00BD26A5" w:rsidRDefault="00BD26A5" w:rsidP="00BB57B3">
      <w:pPr>
        <w:numPr>
          <w:ilvl w:val="0"/>
          <w:numId w:val="61"/>
        </w:numPr>
        <w:ind w:left="0" w:firstLine="0"/>
        <w:jc w:val="both"/>
        <w:rPr>
          <w:sz w:val="26"/>
          <w:szCs w:val="28"/>
        </w:rPr>
      </w:pPr>
      <w:r>
        <w:rPr>
          <w:sz w:val="26"/>
          <w:szCs w:val="28"/>
        </w:rPr>
        <w:t>Созданию единой системы диагностических методик за достигнутым уровнем развития детей и дальнейшего прогнозирования его развития.</w:t>
      </w:r>
    </w:p>
    <w:p w:rsidR="00BD26A5" w:rsidRDefault="00BD26A5" w:rsidP="00BB57B3">
      <w:pPr>
        <w:numPr>
          <w:ilvl w:val="0"/>
          <w:numId w:val="61"/>
        </w:numPr>
        <w:ind w:left="0" w:firstLine="0"/>
        <w:jc w:val="both"/>
        <w:rPr>
          <w:sz w:val="26"/>
          <w:szCs w:val="28"/>
        </w:rPr>
      </w:pPr>
      <w:r>
        <w:rPr>
          <w:sz w:val="26"/>
          <w:szCs w:val="28"/>
        </w:rPr>
        <w:t xml:space="preserve">Совершенствованию форм организации учебно-воспитательного процесса и методов обучения в ДОУ и начальной школе. </w:t>
      </w:r>
    </w:p>
    <w:p w:rsidR="00BD26A5" w:rsidRDefault="00BD26A5" w:rsidP="00BB57B3">
      <w:pPr>
        <w:numPr>
          <w:ilvl w:val="0"/>
          <w:numId w:val="61"/>
        </w:numPr>
        <w:ind w:left="0" w:firstLine="0"/>
        <w:jc w:val="both"/>
        <w:rPr>
          <w:sz w:val="26"/>
          <w:szCs w:val="28"/>
        </w:rPr>
      </w:pPr>
      <w:r>
        <w:rPr>
          <w:sz w:val="26"/>
          <w:szCs w:val="28"/>
        </w:rPr>
        <w:t>Обеспечению более успешной адаптации детей к обучению в начальных классах, сохранению желания дошкольников учиться и развиваться</w:t>
      </w:r>
    </w:p>
    <w:p w:rsidR="00BD26A5" w:rsidRDefault="00BD26A5" w:rsidP="00BB57B3">
      <w:pPr>
        <w:numPr>
          <w:ilvl w:val="0"/>
          <w:numId w:val="61"/>
        </w:numPr>
        <w:ind w:left="0" w:firstLine="0"/>
        <w:jc w:val="both"/>
        <w:rPr>
          <w:sz w:val="26"/>
          <w:szCs w:val="28"/>
        </w:rPr>
      </w:pPr>
      <w:r>
        <w:rPr>
          <w:sz w:val="26"/>
          <w:szCs w:val="28"/>
        </w:rPr>
        <w:t xml:space="preserve">Для педагогов организация работы по </w:t>
      </w:r>
      <w:proofErr w:type="spellStart"/>
      <w:r>
        <w:rPr>
          <w:sz w:val="26"/>
          <w:szCs w:val="28"/>
        </w:rPr>
        <w:t>предшкольному</w:t>
      </w:r>
      <w:proofErr w:type="spellEnd"/>
      <w:r>
        <w:rPr>
          <w:sz w:val="26"/>
          <w:szCs w:val="28"/>
        </w:rPr>
        <w:t xml:space="preserve"> образованию дает возможность лучше понять детей и выстроить свою работу в соответствии с их развитием.</w:t>
      </w: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3D4285" w:rsidRDefault="003D4285" w:rsidP="00BD26A5">
      <w:pPr>
        <w:jc w:val="center"/>
        <w:rPr>
          <w:b/>
          <w:sz w:val="26"/>
          <w:szCs w:val="28"/>
        </w:rPr>
      </w:pPr>
    </w:p>
    <w:p w:rsidR="006D715B" w:rsidRDefault="006D715B" w:rsidP="00BD26A5">
      <w:pPr>
        <w:jc w:val="center"/>
        <w:rPr>
          <w:b/>
          <w:sz w:val="26"/>
          <w:szCs w:val="28"/>
        </w:rPr>
      </w:pPr>
    </w:p>
    <w:p w:rsidR="00BD26A5" w:rsidRDefault="00BD26A5" w:rsidP="00BD26A5">
      <w:pPr>
        <w:jc w:val="center"/>
        <w:rPr>
          <w:sz w:val="26"/>
          <w:szCs w:val="28"/>
        </w:rPr>
      </w:pPr>
      <w:r>
        <w:rPr>
          <w:b/>
          <w:sz w:val="26"/>
          <w:szCs w:val="28"/>
        </w:rPr>
        <w:t>План работы</w:t>
      </w:r>
    </w:p>
    <w:p w:rsidR="00BD26A5" w:rsidRDefault="00BD26A5" w:rsidP="00BD26A5">
      <w:pPr>
        <w:pStyle w:val="a7"/>
        <w:keepLines w:val="0"/>
        <w:shd w:val="clear" w:color="auto" w:fill="FFFFFF"/>
        <w:suppressAutoHyphens/>
        <w:spacing w:before="150" w:after="150" w:line="270" w:lineRule="atLeast"/>
        <w:jc w:val="center"/>
        <w:rPr>
          <w:rFonts w:ascii="Times New Roman" w:hAnsi="Times New Roman"/>
          <w:b/>
          <w:caps w:val="0"/>
          <w:color w:val="auto"/>
          <w:sz w:val="26"/>
          <w:szCs w:val="28"/>
          <w:lang w:eastAsia="ar-SA"/>
        </w:rPr>
      </w:pPr>
      <w:r>
        <w:rPr>
          <w:rStyle w:val="afb"/>
          <w:rFonts w:ascii="Times New Roman" w:hAnsi="Times New Roman"/>
          <w:caps w:val="0"/>
          <w:color w:val="auto"/>
          <w:sz w:val="26"/>
          <w:szCs w:val="28"/>
          <w:lang w:eastAsia="ar-SA"/>
        </w:rPr>
        <w:lastRenderedPageBreak/>
        <w:t>Организационная работа</w:t>
      </w:r>
      <w:r>
        <w:rPr>
          <w:rFonts w:ascii="Times New Roman" w:hAnsi="Times New Roman"/>
          <w:b/>
          <w:caps w:val="0"/>
          <w:color w:val="auto"/>
          <w:sz w:val="26"/>
          <w:szCs w:val="28"/>
          <w:lang w:eastAsia="ar-SA"/>
        </w:rPr>
        <w:t> </w:t>
      </w:r>
    </w:p>
    <w:tbl>
      <w:tblPr>
        <w:tblW w:w="14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
        <w:gridCol w:w="7852"/>
        <w:gridCol w:w="2551"/>
        <w:gridCol w:w="4111"/>
      </w:tblGrid>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w:t>
            </w:r>
          </w:p>
        </w:tc>
        <w:tc>
          <w:tcPr>
            <w:tcW w:w="7852"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Наименование мероприятия</w:t>
            </w:r>
          </w:p>
          <w:p w:rsidR="00BD26A5" w:rsidRDefault="00BD26A5">
            <w:pPr>
              <w:pStyle w:val="a7"/>
              <w:keepLines w:val="0"/>
              <w:suppressAutoHyphens/>
              <w:spacing w:before="0"/>
              <w:rPr>
                <w:rFonts w:ascii="Times New Roman" w:hAnsi="Times New Roman"/>
                <w:b/>
                <w:caps w:val="0"/>
                <w:color w:val="auto"/>
                <w:sz w:val="26"/>
                <w:szCs w:val="26"/>
                <w:lang w:eastAsia="ar-SA"/>
              </w:rPr>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Дата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Ответственный</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1</w:t>
            </w:r>
          </w:p>
        </w:tc>
        <w:tc>
          <w:tcPr>
            <w:tcW w:w="785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Проведение экскурсии и целевой прогулки в школу:</w:t>
            </w:r>
          </w:p>
          <w:p w:rsidR="00BD26A5" w:rsidRDefault="001A609F" w:rsidP="00BB57B3">
            <w:pPr>
              <w:pStyle w:val="a7"/>
              <w:keepLines w:val="0"/>
              <w:numPr>
                <w:ilvl w:val="0"/>
                <w:numId w:val="62"/>
              </w:numPr>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 xml:space="preserve">старшая  </w:t>
            </w:r>
            <w:r w:rsidR="00BD26A5">
              <w:rPr>
                <w:rStyle w:val="afb"/>
                <w:rFonts w:ascii="Times New Roman" w:hAnsi="Times New Roman"/>
                <w:caps w:val="0"/>
                <w:color w:val="auto"/>
                <w:sz w:val="26"/>
                <w:szCs w:val="26"/>
                <w:lang w:eastAsia="ar-SA"/>
              </w:rPr>
              <w:t>группа знакомится с помещением школы;</w:t>
            </w: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Октябрь,</w:t>
            </w:r>
          </w:p>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май</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Завуч школы, воспитатели, учителя начальных классов.</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2</w:t>
            </w:r>
          </w:p>
        </w:tc>
        <w:tc>
          <w:tcPr>
            <w:tcW w:w="7852"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 xml:space="preserve">Осуществление единого подхода в воспитании культуры поведения, умения вести себя </w:t>
            </w:r>
            <w:proofErr w:type="gramStart"/>
            <w:r>
              <w:rPr>
                <w:rStyle w:val="afb"/>
                <w:rFonts w:ascii="Times New Roman" w:hAnsi="Times New Roman"/>
                <w:caps w:val="0"/>
                <w:color w:val="auto"/>
                <w:sz w:val="26"/>
                <w:szCs w:val="26"/>
                <w:lang w:eastAsia="ar-SA"/>
              </w:rPr>
              <w:t>со</w:t>
            </w:r>
            <w:proofErr w:type="gramEnd"/>
            <w:r>
              <w:rPr>
                <w:rStyle w:val="afb"/>
                <w:rFonts w:ascii="Times New Roman" w:hAnsi="Times New Roman"/>
                <w:caps w:val="0"/>
                <w:color w:val="auto"/>
                <w:sz w:val="26"/>
                <w:szCs w:val="26"/>
                <w:lang w:eastAsia="ar-SA"/>
              </w:rPr>
              <w:t xml:space="preserve"> взрослыми, 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p w:rsidR="00BD26A5" w:rsidRDefault="00BD26A5">
            <w:pPr>
              <w:pStyle w:val="a7"/>
              <w:keepLines w:val="0"/>
              <w:suppressAutoHyphens/>
              <w:spacing w:before="0"/>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В течение учебного года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Учителя начальных классов, воспитатели</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3</w:t>
            </w:r>
          </w:p>
        </w:tc>
        <w:tc>
          <w:tcPr>
            <w:tcW w:w="7852"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Осуществление воспитания детей в игре. Место игры в режиме дня, содержание игр, умение детей играть самостоятельно. Использование игры в педагогическом процессе с целью получения знаний</w:t>
            </w:r>
          </w:p>
          <w:p w:rsidR="00BD26A5" w:rsidRDefault="00BD26A5">
            <w:pPr>
              <w:pStyle w:val="a7"/>
              <w:keepLines w:val="0"/>
              <w:suppressAutoHyphens/>
              <w:spacing w:before="0"/>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В течение учебного года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Учителя начальных классов, воспитатели</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4</w:t>
            </w:r>
          </w:p>
        </w:tc>
        <w:tc>
          <w:tcPr>
            <w:tcW w:w="7852"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Обеспечение медицинского осмотра детей. Сбор основных медицинских данных о состоянии</w:t>
            </w:r>
            <w:r w:rsidR="001A609F">
              <w:rPr>
                <w:rStyle w:val="afb"/>
                <w:rFonts w:ascii="Times New Roman" w:hAnsi="Times New Roman"/>
                <w:caps w:val="0"/>
                <w:color w:val="auto"/>
                <w:sz w:val="26"/>
                <w:szCs w:val="26"/>
                <w:lang w:eastAsia="ar-SA"/>
              </w:rPr>
              <w:t xml:space="preserve"> здоровья детей старшей </w:t>
            </w:r>
            <w:r>
              <w:rPr>
                <w:rStyle w:val="afb"/>
                <w:rFonts w:ascii="Times New Roman" w:hAnsi="Times New Roman"/>
                <w:caps w:val="0"/>
                <w:color w:val="auto"/>
                <w:sz w:val="26"/>
                <w:szCs w:val="26"/>
                <w:lang w:eastAsia="ar-SA"/>
              </w:rPr>
              <w:t xml:space="preserve"> группы, 1-х классов, об уровне их физического развития</w:t>
            </w:r>
          </w:p>
          <w:p w:rsidR="00BD26A5" w:rsidRDefault="00BD26A5">
            <w:pPr>
              <w:pStyle w:val="a7"/>
              <w:keepLines w:val="0"/>
              <w:suppressAutoHyphens/>
              <w:spacing w:before="0"/>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В течение учебного года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Медицинский работник ДО и школы</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5</w:t>
            </w:r>
          </w:p>
        </w:tc>
        <w:tc>
          <w:tcPr>
            <w:tcW w:w="7852"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Оказание  шефской помощи:</w:t>
            </w:r>
          </w:p>
          <w:p w:rsidR="00BD26A5" w:rsidRDefault="00BD26A5" w:rsidP="00BB57B3">
            <w:pPr>
              <w:pStyle w:val="a7"/>
              <w:keepLines w:val="0"/>
              <w:numPr>
                <w:ilvl w:val="0"/>
                <w:numId w:val="62"/>
              </w:numPr>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организация выставок детских работ;</w:t>
            </w:r>
          </w:p>
          <w:p w:rsidR="00BD26A5" w:rsidRDefault="00BD26A5" w:rsidP="00BB57B3">
            <w:pPr>
              <w:pStyle w:val="a7"/>
              <w:keepLines w:val="0"/>
              <w:numPr>
                <w:ilvl w:val="0"/>
                <w:numId w:val="62"/>
              </w:numPr>
              <w:spacing w:before="0"/>
              <w:rPr>
                <w:rStyle w:val="afb"/>
              </w:rPr>
            </w:pPr>
            <w:r>
              <w:rPr>
                <w:rStyle w:val="afb"/>
                <w:rFonts w:ascii="Times New Roman" w:hAnsi="Times New Roman"/>
                <w:caps w:val="0"/>
                <w:color w:val="auto"/>
                <w:sz w:val="26"/>
                <w:szCs w:val="26"/>
                <w:lang w:eastAsia="ar-SA"/>
              </w:rPr>
              <w:t>проведение «Веселых стартов» среди первокла</w:t>
            </w:r>
            <w:r w:rsidR="001A609F">
              <w:rPr>
                <w:rStyle w:val="afb"/>
                <w:rFonts w:ascii="Times New Roman" w:hAnsi="Times New Roman"/>
                <w:caps w:val="0"/>
                <w:color w:val="auto"/>
                <w:sz w:val="26"/>
                <w:szCs w:val="26"/>
                <w:lang w:eastAsia="ar-SA"/>
              </w:rPr>
              <w:t xml:space="preserve">ссников и детей старшей </w:t>
            </w:r>
            <w:r>
              <w:rPr>
                <w:rStyle w:val="afb"/>
                <w:rFonts w:ascii="Times New Roman" w:hAnsi="Times New Roman"/>
                <w:caps w:val="0"/>
                <w:color w:val="auto"/>
                <w:sz w:val="26"/>
                <w:szCs w:val="26"/>
                <w:lang w:eastAsia="ar-SA"/>
              </w:rPr>
              <w:t xml:space="preserve"> группы</w:t>
            </w:r>
          </w:p>
          <w:p w:rsidR="00BD26A5" w:rsidRDefault="00BD26A5">
            <w:pPr>
              <w:pStyle w:val="a7"/>
              <w:keepLines w:val="0"/>
              <w:suppressAutoHyphens/>
              <w:spacing w:before="0"/>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В течение учебного года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Учителя начальных классов, воспитатели</w:t>
            </w:r>
          </w:p>
        </w:tc>
      </w:tr>
    </w:tbl>
    <w:p w:rsidR="001A609F" w:rsidRDefault="001A609F" w:rsidP="00BD26A5">
      <w:pPr>
        <w:pStyle w:val="a7"/>
        <w:keepLines w:val="0"/>
        <w:shd w:val="clear" w:color="auto" w:fill="FFFFFF"/>
        <w:suppressAutoHyphens/>
        <w:spacing w:before="150" w:after="150" w:line="270" w:lineRule="atLeast"/>
        <w:rPr>
          <w:rStyle w:val="afb"/>
          <w:rFonts w:ascii="Times New Roman" w:hAnsi="Times New Roman"/>
          <w:caps w:val="0"/>
          <w:color w:val="auto"/>
          <w:sz w:val="26"/>
          <w:szCs w:val="28"/>
          <w:lang w:eastAsia="ar-SA"/>
        </w:rPr>
      </w:pPr>
    </w:p>
    <w:p w:rsidR="001A609F" w:rsidRDefault="001A609F" w:rsidP="00BD26A5">
      <w:pPr>
        <w:pStyle w:val="a7"/>
        <w:keepLines w:val="0"/>
        <w:shd w:val="clear" w:color="auto" w:fill="FFFFFF"/>
        <w:suppressAutoHyphens/>
        <w:spacing w:before="150" w:after="150" w:line="270" w:lineRule="atLeast"/>
        <w:rPr>
          <w:rStyle w:val="afb"/>
          <w:rFonts w:ascii="Times New Roman" w:hAnsi="Times New Roman"/>
          <w:caps w:val="0"/>
          <w:color w:val="auto"/>
          <w:sz w:val="26"/>
          <w:szCs w:val="28"/>
          <w:lang w:eastAsia="ar-SA"/>
        </w:rPr>
      </w:pPr>
    </w:p>
    <w:p w:rsidR="00BD26A5" w:rsidRDefault="00BD26A5" w:rsidP="00BD26A5">
      <w:pPr>
        <w:pStyle w:val="a7"/>
        <w:keepLines w:val="0"/>
        <w:shd w:val="clear" w:color="auto" w:fill="FFFFFF"/>
        <w:suppressAutoHyphens/>
        <w:spacing w:before="150" w:after="150" w:line="270" w:lineRule="atLeast"/>
        <w:rPr>
          <w:rFonts w:ascii="Times New Roman" w:hAnsi="Times New Roman"/>
          <w:b/>
          <w:caps w:val="0"/>
          <w:color w:val="auto"/>
          <w:sz w:val="26"/>
          <w:szCs w:val="28"/>
          <w:lang w:eastAsia="ar-SA"/>
        </w:rPr>
      </w:pPr>
      <w:r>
        <w:rPr>
          <w:rStyle w:val="afb"/>
          <w:rFonts w:ascii="Times New Roman" w:hAnsi="Times New Roman"/>
          <w:caps w:val="0"/>
          <w:color w:val="auto"/>
          <w:sz w:val="26"/>
          <w:szCs w:val="28"/>
          <w:lang w:eastAsia="ar-SA"/>
        </w:rPr>
        <w:lastRenderedPageBreak/>
        <w:t>Методическая работа</w:t>
      </w:r>
      <w:r>
        <w:rPr>
          <w:rFonts w:ascii="Times New Roman" w:hAnsi="Times New Roman"/>
          <w:b/>
          <w:caps w:val="0"/>
          <w:color w:val="auto"/>
          <w:sz w:val="26"/>
          <w:szCs w:val="28"/>
          <w:lang w:eastAsia="ar-SA"/>
        </w:rPr>
        <w:t> </w:t>
      </w:r>
    </w:p>
    <w:tbl>
      <w:tblPr>
        <w:tblW w:w="14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80"/>
        <w:gridCol w:w="7850"/>
        <w:gridCol w:w="2551"/>
        <w:gridCol w:w="4111"/>
      </w:tblGrid>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w:t>
            </w:r>
          </w:p>
        </w:tc>
        <w:tc>
          <w:tcPr>
            <w:tcW w:w="7850"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Наименование мероприятия</w:t>
            </w:r>
          </w:p>
          <w:p w:rsidR="00BD26A5" w:rsidRDefault="00BD26A5">
            <w:pPr>
              <w:pStyle w:val="a7"/>
              <w:keepLines w:val="0"/>
              <w:suppressAutoHyphens/>
              <w:spacing w:before="0"/>
              <w:rPr>
                <w:rFonts w:ascii="Times New Roman" w:hAnsi="Times New Roman"/>
                <w:b/>
                <w:caps w:val="0"/>
                <w:color w:val="auto"/>
                <w:sz w:val="26"/>
                <w:szCs w:val="26"/>
                <w:lang w:eastAsia="ar-SA"/>
              </w:rPr>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Дата</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Ответственный</w:t>
            </w:r>
          </w:p>
        </w:tc>
      </w:tr>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1</w:t>
            </w:r>
          </w:p>
        </w:tc>
        <w:tc>
          <w:tcPr>
            <w:tcW w:w="7850"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Изучение и анализ программ начальной школы и детского сада, нормативных документов по подготовке к школе</w:t>
            </w:r>
          </w:p>
          <w:p w:rsidR="00BD26A5" w:rsidRDefault="00BD26A5">
            <w:pPr>
              <w:pStyle w:val="a7"/>
              <w:keepLines w:val="0"/>
              <w:suppressAutoHyphens/>
              <w:spacing w:before="0"/>
            </w:pP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Сентябрь-декабрь</w:t>
            </w:r>
          </w:p>
        </w:tc>
        <w:tc>
          <w:tcPr>
            <w:tcW w:w="4111"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 xml:space="preserve">Завуч школы, </w:t>
            </w:r>
          </w:p>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Зам</w:t>
            </w:r>
            <w:proofErr w:type="gramStart"/>
            <w:r>
              <w:rPr>
                <w:rStyle w:val="afb"/>
                <w:rFonts w:ascii="Times New Roman" w:hAnsi="Times New Roman"/>
                <w:caps w:val="0"/>
                <w:color w:val="auto"/>
                <w:sz w:val="26"/>
                <w:szCs w:val="26"/>
                <w:lang w:eastAsia="ar-SA"/>
              </w:rPr>
              <w:t>.д</w:t>
            </w:r>
            <w:proofErr w:type="gramEnd"/>
            <w:r>
              <w:rPr>
                <w:rStyle w:val="afb"/>
                <w:rFonts w:ascii="Times New Roman" w:hAnsi="Times New Roman"/>
                <w:caps w:val="0"/>
                <w:color w:val="auto"/>
                <w:sz w:val="26"/>
                <w:szCs w:val="26"/>
                <w:lang w:eastAsia="ar-SA"/>
              </w:rPr>
              <w:t>иректора по ДО.</w:t>
            </w:r>
          </w:p>
          <w:p w:rsidR="00BD26A5" w:rsidRDefault="00BD26A5">
            <w:pPr>
              <w:pStyle w:val="a7"/>
              <w:keepLines w:val="0"/>
              <w:suppressAutoHyphens/>
              <w:spacing w:before="0"/>
            </w:pPr>
          </w:p>
        </w:tc>
      </w:tr>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2</w:t>
            </w:r>
          </w:p>
        </w:tc>
        <w:tc>
          <w:tcPr>
            <w:tcW w:w="785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proofErr w:type="spellStart"/>
            <w:r>
              <w:rPr>
                <w:rStyle w:val="afb"/>
                <w:rFonts w:ascii="Times New Roman" w:hAnsi="Times New Roman"/>
                <w:caps w:val="0"/>
                <w:color w:val="auto"/>
                <w:sz w:val="26"/>
                <w:szCs w:val="26"/>
                <w:lang w:eastAsia="ar-SA"/>
              </w:rPr>
              <w:t>Взаимопосещения</w:t>
            </w:r>
            <w:proofErr w:type="spellEnd"/>
            <w:r>
              <w:rPr>
                <w:rStyle w:val="afb"/>
                <w:rFonts w:ascii="Times New Roman" w:hAnsi="Times New Roman"/>
                <w:caps w:val="0"/>
                <w:color w:val="auto"/>
                <w:sz w:val="26"/>
                <w:szCs w:val="26"/>
                <w:lang w:eastAsia="ar-SA"/>
              </w:rPr>
              <w:t>:</w:t>
            </w:r>
          </w:p>
          <w:p w:rsidR="00BD26A5" w:rsidRDefault="00BD26A5" w:rsidP="00BB57B3">
            <w:pPr>
              <w:pStyle w:val="a7"/>
              <w:keepLines w:val="0"/>
              <w:numPr>
                <w:ilvl w:val="0"/>
                <w:numId w:val="63"/>
              </w:numPr>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посещение уроков в первом классе воспитателями детского сада;</w:t>
            </w:r>
          </w:p>
          <w:p w:rsidR="00BD26A5" w:rsidRDefault="00BD26A5" w:rsidP="00BB57B3">
            <w:pPr>
              <w:pStyle w:val="a7"/>
              <w:keepLines w:val="0"/>
              <w:numPr>
                <w:ilvl w:val="0"/>
                <w:numId w:val="63"/>
              </w:numPr>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посещ</w:t>
            </w:r>
            <w:r w:rsidR="001A609F">
              <w:rPr>
                <w:rStyle w:val="afb"/>
                <w:rFonts w:ascii="Times New Roman" w:hAnsi="Times New Roman"/>
                <w:caps w:val="0"/>
                <w:color w:val="auto"/>
                <w:sz w:val="26"/>
                <w:szCs w:val="26"/>
                <w:lang w:eastAsia="ar-SA"/>
              </w:rPr>
              <w:t xml:space="preserve">ение занятий в старшей </w:t>
            </w:r>
            <w:r>
              <w:rPr>
                <w:rStyle w:val="afb"/>
                <w:rFonts w:ascii="Times New Roman" w:hAnsi="Times New Roman"/>
                <w:caps w:val="0"/>
                <w:color w:val="auto"/>
                <w:sz w:val="26"/>
                <w:szCs w:val="26"/>
                <w:lang w:eastAsia="ar-SA"/>
              </w:rPr>
              <w:t>группе учителями начальных классов;</w:t>
            </w: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Октябрь, апрель</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Учителя начальных классов, воспитатели</w:t>
            </w:r>
          </w:p>
        </w:tc>
      </w:tr>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3</w:t>
            </w:r>
          </w:p>
        </w:tc>
        <w:tc>
          <w:tcPr>
            <w:tcW w:w="785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Проведение семинара для учителей начальных классов и воспитателей по теме: «ФГОС в ДОУ»</w:t>
            </w: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Style w:val="afb"/>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Завуч, учителя начальной школы,</w:t>
            </w:r>
          </w:p>
          <w:p w:rsidR="00BD26A5" w:rsidRDefault="00BD26A5">
            <w:pPr>
              <w:pStyle w:val="a7"/>
              <w:keepLines w:val="0"/>
              <w:suppressAutoHyphens/>
              <w:spacing w:before="0"/>
            </w:pPr>
            <w:r>
              <w:rPr>
                <w:rStyle w:val="afb"/>
                <w:rFonts w:ascii="Times New Roman" w:hAnsi="Times New Roman"/>
                <w:caps w:val="0"/>
                <w:color w:val="auto"/>
                <w:sz w:val="26"/>
                <w:szCs w:val="26"/>
                <w:lang w:eastAsia="ar-SA"/>
              </w:rPr>
              <w:t>воспитатели, Зам</w:t>
            </w:r>
            <w:proofErr w:type="gramStart"/>
            <w:r>
              <w:rPr>
                <w:rStyle w:val="afb"/>
                <w:rFonts w:ascii="Times New Roman" w:hAnsi="Times New Roman"/>
                <w:caps w:val="0"/>
                <w:color w:val="auto"/>
                <w:sz w:val="26"/>
                <w:szCs w:val="26"/>
                <w:lang w:eastAsia="ar-SA"/>
              </w:rPr>
              <w:t>.д</w:t>
            </w:r>
            <w:proofErr w:type="gramEnd"/>
            <w:r>
              <w:rPr>
                <w:rStyle w:val="afb"/>
                <w:rFonts w:ascii="Times New Roman" w:hAnsi="Times New Roman"/>
                <w:caps w:val="0"/>
                <w:color w:val="auto"/>
                <w:sz w:val="26"/>
                <w:szCs w:val="26"/>
                <w:lang w:eastAsia="ar-SA"/>
              </w:rPr>
              <w:t>иректора по ДО</w:t>
            </w:r>
          </w:p>
        </w:tc>
      </w:tr>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4</w:t>
            </w:r>
          </w:p>
        </w:tc>
        <w:tc>
          <w:tcPr>
            <w:tcW w:w="7850" w:type="dxa"/>
            <w:tcBorders>
              <w:top w:val="single" w:sz="6" w:space="0" w:color="000000"/>
              <w:left w:val="single" w:sz="6" w:space="0" w:color="000000"/>
              <w:bottom w:val="single" w:sz="6" w:space="0" w:color="000000"/>
              <w:right w:val="single" w:sz="6" w:space="0" w:color="000000"/>
            </w:tcBorders>
          </w:tcPr>
          <w:p w:rsidR="00BD26A5" w:rsidRPr="001C0906" w:rsidRDefault="00BD26A5">
            <w:pPr>
              <w:pStyle w:val="a7"/>
              <w:keepLines w:val="0"/>
              <w:suppressAutoHyphens/>
              <w:spacing w:before="0"/>
              <w:rPr>
                <w:rFonts w:ascii="Times New Roman" w:hAnsi="Times New Roman"/>
                <w:i/>
                <w:iCs/>
                <w:caps w:val="0"/>
                <w:color w:val="auto"/>
                <w:sz w:val="26"/>
                <w:szCs w:val="26"/>
                <w:lang w:eastAsia="ar-SA"/>
              </w:rPr>
            </w:pPr>
            <w:r>
              <w:rPr>
                <w:rStyle w:val="afb"/>
                <w:rFonts w:ascii="Times New Roman" w:hAnsi="Times New Roman"/>
                <w:caps w:val="0"/>
                <w:color w:val="auto"/>
                <w:sz w:val="26"/>
                <w:szCs w:val="26"/>
                <w:lang w:eastAsia="ar-SA"/>
              </w:rPr>
              <w:t>Изучение личности и наблюдение за развитием</w:t>
            </w:r>
            <w:r w:rsidR="001A609F">
              <w:rPr>
                <w:rStyle w:val="afb"/>
                <w:rFonts w:ascii="Times New Roman" w:hAnsi="Times New Roman"/>
                <w:caps w:val="0"/>
                <w:color w:val="auto"/>
                <w:sz w:val="26"/>
                <w:szCs w:val="26"/>
                <w:lang w:eastAsia="ar-SA"/>
              </w:rPr>
              <w:t xml:space="preserve"> каждого ребенка старшей  </w:t>
            </w:r>
            <w:r>
              <w:rPr>
                <w:rStyle w:val="afb"/>
                <w:rFonts w:ascii="Times New Roman" w:hAnsi="Times New Roman"/>
                <w:caps w:val="0"/>
                <w:color w:val="auto"/>
                <w:sz w:val="26"/>
                <w:szCs w:val="26"/>
                <w:lang w:eastAsia="ar-SA"/>
              </w:rPr>
              <w:t>группы ДОУ учителем, который в дальнейшем поведет детей в начальной школе.</w:t>
            </w: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Сентябр</w:t>
            </w:r>
            <w:proofErr w:type="gramStart"/>
            <w:r>
              <w:rPr>
                <w:rStyle w:val="afb"/>
                <w:rFonts w:ascii="Times New Roman" w:hAnsi="Times New Roman"/>
                <w:caps w:val="0"/>
                <w:color w:val="auto"/>
                <w:sz w:val="26"/>
                <w:szCs w:val="26"/>
                <w:lang w:eastAsia="ar-SA"/>
              </w:rPr>
              <w:t>ь-</w:t>
            </w:r>
            <w:proofErr w:type="gramEnd"/>
            <w:r>
              <w:rPr>
                <w:rStyle w:val="afb"/>
                <w:rFonts w:ascii="Times New Roman" w:hAnsi="Times New Roman"/>
                <w:caps w:val="0"/>
                <w:color w:val="auto"/>
                <w:sz w:val="26"/>
                <w:szCs w:val="26"/>
                <w:lang w:eastAsia="ar-SA"/>
              </w:rPr>
              <w:t xml:space="preserve"> май</w:t>
            </w:r>
          </w:p>
        </w:tc>
        <w:tc>
          <w:tcPr>
            <w:tcW w:w="411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Завуч, учителя начальной школы, воспитатели.</w:t>
            </w:r>
          </w:p>
        </w:tc>
      </w:tr>
      <w:tr w:rsidR="00BD26A5" w:rsidTr="00BD26A5">
        <w:tc>
          <w:tcPr>
            <w:tcW w:w="48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5</w:t>
            </w:r>
          </w:p>
        </w:tc>
        <w:tc>
          <w:tcPr>
            <w:tcW w:w="7850"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Круглый стол по итогам сотрудничества ДОУ и начальной школы по преемственности воспитательно-образовательного процесса</w:t>
            </w:r>
          </w:p>
        </w:tc>
        <w:tc>
          <w:tcPr>
            <w:tcW w:w="255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w:t>
            </w:r>
          </w:p>
          <w:p w:rsidR="00BD26A5" w:rsidRDefault="00BD26A5">
            <w:pPr>
              <w:pStyle w:val="a7"/>
              <w:keepLines w:val="0"/>
              <w:suppressAutoHyphens/>
              <w:spacing w:before="0"/>
              <w:rPr>
                <w:rFonts w:ascii="Times New Roman" w:hAnsi="Times New Roman"/>
                <w:caps w:val="0"/>
                <w:color w:val="auto"/>
                <w:sz w:val="26"/>
                <w:szCs w:val="26"/>
                <w:lang w:eastAsia="ar-SA"/>
              </w:rPr>
            </w:pPr>
            <w:r>
              <w:rPr>
                <w:rStyle w:val="afb"/>
                <w:rFonts w:ascii="Times New Roman" w:hAnsi="Times New Roman"/>
                <w:caps w:val="0"/>
                <w:color w:val="auto"/>
                <w:sz w:val="26"/>
                <w:szCs w:val="26"/>
                <w:lang w:eastAsia="ar-SA"/>
              </w:rPr>
              <w:t>май</w:t>
            </w:r>
          </w:p>
        </w:tc>
        <w:tc>
          <w:tcPr>
            <w:tcW w:w="4111" w:type="dxa"/>
            <w:tcBorders>
              <w:top w:val="single" w:sz="6" w:space="0" w:color="000000"/>
              <w:left w:val="single" w:sz="6" w:space="0" w:color="000000"/>
              <w:bottom w:val="single" w:sz="6" w:space="0" w:color="000000"/>
              <w:right w:val="single" w:sz="6" w:space="0" w:color="000000"/>
            </w:tcBorders>
          </w:tcPr>
          <w:p w:rsidR="00BD26A5" w:rsidRPr="001A609F" w:rsidRDefault="00BD26A5">
            <w:pPr>
              <w:pStyle w:val="a7"/>
              <w:keepLines w:val="0"/>
              <w:suppressAutoHyphens/>
              <w:spacing w:before="0"/>
              <w:rPr>
                <w:rFonts w:ascii="Times New Roman" w:hAnsi="Times New Roman"/>
                <w:i/>
                <w:iCs/>
                <w:caps w:val="0"/>
                <w:color w:val="auto"/>
                <w:sz w:val="26"/>
                <w:szCs w:val="26"/>
                <w:lang w:eastAsia="ar-SA"/>
              </w:rPr>
            </w:pPr>
            <w:r>
              <w:rPr>
                <w:rStyle w:val="afb"/>
                <w:rFonts w:ascii="Times New Roman" w:hAnsi="Times New Roman"/>
                <w:caps w:val="0"/>
                <w:color w:val="auto"/>
                <w:sz w:val="26"/>
                <w:szCs w:val="26"/>
                <w:lang w:eastAsia="ar-SA"/>
              </w:rPr>
              <w:t xml:space="preserve">Завуч, учителя начальной школы, воспитатели. </w:t>
            </w:r>
          </w:p>
        </w:tc>
      </w:tr>
    </w:tbl>
    <w:p w:rsidR="00BD26A5" w:rsidRDefault="00BD26A5" w:rsidP="006214CE">
      <w:pPr>
        <w:pStyle w:val="a7"/>
        <w:keepLines w:val="0"/>
        <w:shd w:val="clear" w:color="auto" w:fill="FFFFFF"/>
        <w:suppressAutoHyphens/>
        <w:spacing w:before="150" w:after="150" w:line="270" w:lineRule="atLeast"/>
        <w:rPr>
          <w:rFonts w:ascii="Times New Roman" w:hAnsi="Times New Roman"/>
          <w:b/>
          <w:caps w:val="0"/>
          <w:color w:val="333333"/>
          <w:sz w:val="26"/>
          <w:szCs w:val="28"/>
          <w:lang w:eastAsia="ar-SA"/>
        </w:rPr>
      </w:pPr>
      <w:r>
        <w:rPr>
          <w:rFonts w:ascii="Times New Roman" w:hAnsi="Times New Roman"/>
          <w:b/>
          <w:caps w:val="0"/>
          <w:color w:val="333333"/>
          <w:sz w:val="26"/>
          <w:szCs w:val="28"/>
          <w:lang w:eastAsia="ar-SA"/>
        </w:rPr>
        <w:t> </w:t>
      </w:r>
      <w:r>
        <w:rPr>
          <w:rStyle w:val="afb"/>
          <w:rFonts w:ascii="Times New Roman" w:hAnsi="Times New Roman"/>
          <w:caps w:val="0"/>
          <w:color w:val="auto"/>
          <w:sz w:val="26"/>
          <w:szCs w:val="28"/>
          <w:lang w:eastAsia="ar-SA"/>
        </w:rPr>
        <w:t>Работа с родителями</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
        <w:gridCol w:w="7568"/>
        <w:gridCol w:w="2268"/>
        <w:gridCol w:w="4962"/>
      </w:tblGrid>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8"/>
                <w:lang w:eastAsia="ar-SA"/>
              </w:rPr>
            </w:pPr>
            <w:r>
              <w:rPr>
                <w:rFonts w:ascii="Times New Roman" w:hAnsi="Times New Roman"/>
                <w:b/>
                <w:caps w:val="0"/>
                <w:color w:val="auto"/>
                <w:sz w:val="26"/>
                <w:szCs w:val="28"/>
                <w:lang w:eastAsia="ar-SA"/>
              </w:rPr>
              <w:t>№</w:t>
            </w:r>
          </w:p>
        </w:tc>
        <w:tc>
          <w:tcPr>
            <w:tcW w:w="7568" w:type="dxa"/>
            <w:tcBorders>
              <w:top w:val="single" w:sz="6" w:space="0" w:color="000000"/>
              <w:left w:val="single" w:sz="6" w:space="0" w:color="000000"/>
              <w:bottom w:val="single" w:sz="6" w:space="0" w:color="000000"/>
              <w:right w:val="single" w:sz="6" w:space="0" w:color="000000"/>
            </w:tcBorders>
          </w:tcPr>
          <w:p w:rsidR="00BD26A5" w:rsidRDefault="00BD26A5">
            <w:pPr>
              <w:pStyle w:val="a7"/>
              <w:keepLines w:val="0"/>
              <w:suppressAutoHyphens/>
              <w:spacing w:before="0"/>
              <w:rPr>
                <w:rFonts w:ascii="Times New Roman" w:hAnsi="Times New Roman"/>
                <w:b/>
                <w:caps w:val="0"/>
                <w:color w:val="auto"/>
                <w:sz w:val="26"/>
                <w:szCs w:val="28"/>
                <w:lang w:eastAsia="ar-SA"/>
              </w:rPr>
            </w:pPr>
            <w:r>
              <w:rPr>
                <w:rFonts w:ascii="Times New Roman" w:hAnsi="Times New Roman"/>
                <w:b/>
                <w:caps w:val="0"/>
                <w:color w:val="auto"/>
                <w:sz w:val="26"/>
                <w:szCs w:val="28"/>
                <w:lang w:eastAsia="ar-SA"/>
              </w:rPr>
              <w:t>Наименование мероприятия</w:t>
            </w:r>
          </w:p>
          <w:p w:rsidR="00BD26A5" w:rsidRDefault="00BD26A5">
            <w:pPr>
              <w:pStyle w:val="a7"/>
              <w:keepLines w:val="0"/>
              <w:suppressAutoHyphens/>
              <w:spacing w:before="0"/>
              <w:rPr>
                <w:rFonts w:ascii="Times New Roman" w:hAnsi="Times New Roman"/>
                <w:b/>
                <w:caps w:val="0"/>
                <w:color w:val="auto"/>
                <w:sz w:val="26"/>
                <w:szCs w:val="28"/>
                <w:lang w:eastAsia="ar-SA"/>
              </w:rPr>
            </w:pPr>
          </w:p>
        </w:tc>
        <w:tc>
          <w:tcPr>
            <w:tcW w:w="226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8"/>
                <w:lang w:eastAsia="ar-SA"/>
              </w:rPr>
            </w:pPr>
            <w:r>
              <w:rPr>
                <w:rFonts w:ascii="Times New Roman" w:hAnsi="Times New Roman"/>
                <w:b/>
                <w:caps w:val="0"/>
                <w:color w:val="auto"/>
                <w:sz w:val="26"/>
                <w:szCs w:val="28"/>
                <w:lang w:eastAsia="ar-SA"/>
              </w:rPr>
              <w:t>Дата</w:t>
            </w:r>
          </w:p>
        </w:tc>
        <w:tc>
          <w:tcPr>
            <w:tcW w:w="496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b/>
                <w:caps w:val="0"/>
                <w:color w:val="auto"/>
                <w:sz w:val="26"/>
                <w:szCs w:val="28"/>
                <w:lang w:eastAsia="ar-SA"/>
              </w:rPr>
            </w:pPr>
            <w:r>
              <w:rPr>
                <w:rFonts w:ascii="Times New Roman" w:hAnsi="Times New Roman"/>
                <w:b/>
                <w:caps w:val="0"/>
                <w:color w:val="auto"/>
                <w:sz w:val="26"/>
                <w:szCs w:val="28"/>
                <w:lang w:eastAsia="ar-SA"/>
              </w:rPr>
              <w:t>Ответственный</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Fonts w:ascii="Times New Roman" w:hAnsi="Times New Roman"/>
                <w:caps w:val="0"/>
                <w:color w:val="auto"/>
                <w:sz w:val="26"/>
                <w:szCs w:val="28"/>
                <w:lang w:eastAsia="ar-SA"/>
              </w:rPr>
              <w:t>1</w:t>
            </w:r>
          </w:p>
        </w:tc>
        <w:tc>
          <w:tcPr>
            <w:tcW w:w="756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Style w:val="afb"/>
                <w:rFonts w:ascii="Times New Roman" w:hAnsi="Times New Roman"/>
                <w:caps w:val="0"/>
                <w:color w:val="auto"/>
                <w:sz w:val="26"/>
                <w:szCs w:val="28"/>
                <w:lang w:eastAsia="ar-SA"/>
              </w:rPr>
              <w:t>Проведение совместных родительских собраний в детском саду и школе</w:t>
            </w:r>
          </w:p>
        </w:tc>
        <w:tc>
          <w:tcPr>
            <w:tcW w:w="226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Fonts w:ascii="Times New Roman" w:hAnsi="Times New Roman"/>
                <w:caps w:val="0"/>
                <w:color w:val="auto"/>
                <w:sz w:val="26"/>
                <w:szCs w:val="28"/>
                <w:lang w:eastAsia="ar-SA"/>
              </w:rPr>
              <w:t>Апрель-май</w:t>
            </w:r>
          </w:p>
        </w:tc>
        <w:tc>
          <w:tcPr>
            <w:tcW w:w="496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Style w:val="afb"/>
                <w:rFonts w:ascii="Times New Roman" w:hAnsi="Times New Roman"/>
                <w:caps w:val="0"/>
                <w:color w:val="auto"/>
                <w:sz w:val="26"/>
                <w:szCs w:val="28"/>
                <w:lang w:eastAsia="ar-SA"/>
              </w:rPr>
              <w:t>Завуч, учителя начальной школы, воспитатели</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val="en-US" w:eastAsia="ar-SA"/>
              </w:rPr>
            </w:pPr>
            <w:r>
              <w:rPr>
                <w:rFonts w:ascii="Times New Roman" w:hAnsi="Times New Roman"/>
                <w:caps w:val="0"/>
                <w:color w:val="auto"/>
                <w:sz w:val="26"/>
                <w:szCs w:val="28"/>
                <w:lang w:val="en-US" w:eastAsia="ar-SA"/>
              </w:rPr>
              <w:t>2</w:t>
            </w:r>
          </w:p>
        </w:tc>
        <w:tc>
          <w:tcPr>
            <w:tcW w:w="7568" w:type="dxa"/>
            <w:tcBorders>
              <w:top w:val="single" w:sz="6" w:space="0" w:color="000000"/>
              <w:left w:val="single" w:sz="6" w:space="0" w:color="000000"/>
              <w:bottom w:val="single" w:sz="6" w:space="0" w:color="000000"/>
              <w:right w:val="single" w:sz="6" w:space="0" w:color="000000"/>
            </w:tcBorders>
          </w:tcPr>
          <w:p w:rsidR="00BD26A5" w:rsidRPr="001A609F" w:rsidRDefault="00BD26A5">
            <w:pPr>
              <w:pStyle w:val="a7"/>
              <w:keepLines w:val="0"/>
              <w:suppressAutoHyphens/>
              <w:spacing w:before="0"/>
              <w:rPr>
                <w:rFonts w:ascii="Times New Roman" w:hAnsi="Times New Roman"/>
                <w:i/>
                <w:iCs/>
                <w:caps w:val="0"/>
                <w:color w:val="auto"/>
                <w:sz w:val="26"/>
                <w:szCs w:val="28"/>
                <w:lang w:eastAsia="ar-SA"/>
              </w:rPr>
            </w:pPr>
            <w:r>
              <w:rPr>
                <w:rStyle w:val="afb"/>
                <w:rFonts w:ascii="Times New Roman" w:hAnsi="Times New Roman"/>
                <w:caps w:val="0"/>
                <w:color w:val="auto"/>
                <w:sz w:val="26"/>
                <w:szCs w:val="28"/>
                <w:lang w:eastAsia="ar-SA"/>
              </w:rPr>
              <w:t>Анкетирование родителей</w:t>
            </w:r>
            <w:r w:rsidR="001A609F">
              <w:rPr>
                <w:rStyle w:val="afb"/>
                <w:rFonts w:ascii="Times New Roman" w:hAnsi="Times New Roman"/>
                <w:caps w:val="0"/>
                <w:color w:val="auto"/>
                <w:sz w:val="26"/>
                <w:szCs w:val="28"/>
                <w:lang w:eastAsia="ar-SA"/>
              </w:rPr>
              <w:t xml:space="preserve"> воспитанников </w:t>
            </w:r>
            <w:r>
              <w:rPr>
                <w:rStyle w:val="afb"/>
                <w:rFonts w:ascii="Times New Roman" w:hAnsi="Times New Roman"/>
                <w:caps w:val="0"/>
                <w:color w:val="auto"/>
                <w:sz w:val="26"/>
                <w:szCs w:val="28"/>
                <w:lang w:eastAsia="ar-SA"/>
              </w:rPr>
              <w:t xml:space="preserve"> на тему: «Готов ли ваш ребенок к школе?»</w:t>
            </w:r>
          </w:p>
        </w:tc>
        <w:tc>
          <w:tcPr>
            <w:tcW w:w="226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Fonts w:ascii="Times New Roman" w:hAnsi="Times New Roman"/>
                <w:caps w:val="0"/>
                <w:color w:val="auto"/>
                <w:sz w:val="26"/>
                <w:szCs w:val="28"/>
                <w:lang w:eastAsia="ar-SA"/>
              </w:rPr>
              <w:t>февраль</w:t>
            </w:r>
          </w:p>
        </w:tc>
        <w:tc>
          <w:tcPr>
            <w:tcW w:w="496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Style w:val="afb"/>
                <w:rFonts w:ascii="Times New Roman" w:hAnsi="Times New Roman"/>
                <w:caps w:val="0"/>
                <w:color w:val="auto"/>
                <w:sz w:val="26"/>
                <w:szCs w:val="28"/>
                <w:lang w:eastAsia="ar-SA"/>
              </w:rPr>
            </w:pPr>
            <w:r>
              <w:rPr>
                <w:rStyle w:val="afb"/>
                <w:rFonts w:ascii="Times New Roman" w:hAnsi="Times New Roman"/>
                <w:caps w:val="0"/>
                <w:color w:val="auto"/>
                <w:sz w:val="26"/>
                <w:szCs w:val="28"/>
                <w:lang w:eastAsia="ar-SA"/>
              </w:rPr>
              <w:t>Зам</w:t>
            </w:r>
            <w:proofErr w:type="gramStart"/>
            <w:r>
              <w:rPr>
                <w:rStyle w:val="afb"/>
                <w:rFonts w:ascii="Times New Roman" w:hAnsi="Times New Roman"/>
                <w:caps w:val="0"/>
                <w:color w:val="auto"/>
                <w:sz w:val="26"/>
                <w:szCs w:val="28"/>
                <w:lang w:eastAsia="ar-SA"/>
              </w:rPr>
              <w:t>.д</w:t>
            </w:r>
            <w:proofErr w:type="gramEnd"/>
            <w:r>
              <w:rPr>
                <w:rStyle w:val="afb"/>
                <w:rFonts w:ascii="Times New Roman" w:hAnsi="Times New Roman"/>
                <w:caps w:val="0"/>
                <w:color w:val="auto"/>
                <w:sz w:val="26"/>
                <w:szCs w:val="28"/>
                <w:lang w:eastAsia="ar-SA"/>
              </w:rPr>
              <w:t>иректора. по ДО,</w:t>
            </w:r>
          </w:p>
          <w:p w:rsidR="00BD26A5" w:rsidRDefault="00BD26A5">
            <w:pPr>
              <w:pStyle w:val="a7"/>
              <w:keepLines w:val="0"/>
              <w:suppressAutoHyphens/>
              <w:spacing w:before="0"/>
            </w:pPr>
            <w:r>
              <w:rPr>
                <w:rStyle w:val="afb"/>
                <w:rFonts w:ascii="Times New Roman" w:hAnsi="Times New Roman"/>
                <w:caps w:val="0"/>
                <w:color w:val="auto"/>
                <w:sz w:val="26"/>
                <w:szCs w:val="28"/>
                <w:lang w:eastAsia="ar-SA"/>
              </w:rPr>
              <w:t>воспитатели</w:t>
            </w:r>
          </w:p>
        </w:tc>
      </w:tr>
      <w:tr w:rsidR="00BD26A5" w:rsidTr="00BD26A5">
        <w:tc>
          <w:tcPr>
            <w:tcW w:w="47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val="en-US" w:eastAsia="ar-SA"/>
              </w:rPr>
            </w:pPr>
            <w:r>
              <w:rPr>
                <w:rFonts w:ascii="Times New Roman" w:hAnsi="Times New Roman"/>
                <w:caps w:val="0"/>
                <w:color w:val="auto"/>
                <w:sz w:val="26"/>
                <w:szCs w:val="28"/>
                <w:lang w:val="en-US" w:eastAsia="ar-SA"/>
              </w:rPr>
              <w:t>3</w:t>
            </w:r>
          </w:p>
        </w:tc>
        <w:tc>
          <w:tcPr>
            <w:tcW w:w="7568" w:type="dxa"/>
            <w:tcBorders>
              <w:top w:val="single" w:sz="6" w:space="0" w:color="000000"/>
              <w:left w:val="single" w:sz="6" w:space="0" w:color="000000"/>
              <w:bottom w:val="single" w:sz="6" w:space="0" w:color="000000"/>
              <w:right w:val="single" w:sz="6" w:space="0" w:color="000000"/>
            </w:tcBorders>
          </w:tcPr>
          <w:p w:rsidR="00BD26A5" w:rsidRPr="001A609F" w:rsidRDefault="00BD26A5">
            <w:pPr>
              <w:pStyle w:val="a7"/>
              <w:keepLines w:val="0"/>
              <w:suppressAutoHyphens/>
              <w:spacing w:before="0"/>
              <w:rPr>
                <w:rFonts w:ascii="Times New Roman" w:hAnsi="Times New Roman"/>
                <w:i/>
                <w:iCs/>
                <w:caps w:val="0"/>
                <w:color w:val="auto"/>
                <w:sz w:val="26"/>
                <w:szCs w:val="28"/>
                <w:lang w:eastAsia="ar-SA"/>
              </w:rPr>
            </w:pPr>
            <w:r>
              <w:rPr>
                <w:rStyle w:val="afb"/>
                <w:rFonts w:ascii="Times New Roman" w:hAnsi="Times New Roman"/>
                <w:caps w:val="0"/>
                <w:color w:val="auto"/>
                <w:sz w:val="26"/>
                <w:szCs w:val="28"/>
                <w:lang w:eastAsia="ar-SA"/>
              </w:rPr>
              <w:t>Организовать тематическую выставку в школе  для родителей  «Что должен знать и уметь первоклассник»</w:t>
            </w:r>
          </w:p>
        </w:tc>
        <w:tc>
          <w:tcPr>
            <w:tcW w:w="226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Fonts w:ascii="Times New Roman" w:hAnsi="Times New Roman"/>
                <w:caps w:val="0"/>
                <w:color w:val="auto"/>
                <w:sz w:val="26"/>
                <w:szCs w:val="28"/>
                <w:lang w:eastAsia="ar-SA"/>
              </w:rPr>
              <w:t>февраль</w:t>
            </w:r>
          </w:p>
        </w:tc>
        <w:tc>
          <w:tcPr>
            <w:tcW w:w="496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pacing w:before="0"/>
              <w:rPr>
                <w:rFonts w:ascii="Times New Roman" w:hAnsi="Times New Roman"/>
                <w:caps w:val="0"/>
                <w:color w:val="auto"/>
                <w:sz w:val="26"/>
                <w:szCs w:val="28"/>
                <w:lang w:eastAsia="ar-SA"/>
              </w:rPr>
            </w:pPr>
            <w:r>
              <w:rPr>
                <w:rStyle w:val="afb"/>
                <w:rFonts w:ascii="Times New Roman" w:hAnsi="Times New Roman"/>
                <w:caps w:val="0"/>
                <w:color w:val="auto"/>
                <w:sz w:val="26"/>
                <w:szCs w:val="28"/>
                <w:lang w:eastAsia="ar-SA"/>
              </w:rPr>
              <w:t>Учителя начальных классов, воспитатели</w:t>
            </w:r>
          </w:p>
        </w:tc>
      </w:tr>
    </w:tbl>
    <w:p w:rsidR="00BD26A5" w:rsidRDefault="00BD26A5" w:rsidP="00BD26A5">
      <w:pPr>
        <w:jc w:val="both"/>
        <w:rPr>
          <w:b/>
          <w:sz w:val="26"/>
          <w:szCs w:val="28"/>
        </w:rPr>
      </w:pPr>
      <w:r>
        <w:rPr>
          <w:b/>
          <w:sz w:val="26"/>
          <w:szCs w:val="28"/>
        </w:rPr>
        <w:lastRenderedPageBreak/>
        <w:t>Взаимодействие с социумом</w:t>
      </w:r>
    </w:p>
    <w:p w:rsidR="00BD26A5" w:rsidRDefault="00BD26A5" w:rsidP="00BD26A5">
      <w:pPr>
        <w:jc w:val="both"/>
        <w:rPr>
          <w:sz w:val="26"/>
          <w:szCs w:val="28"/>
        </w:rPr>
      </w:pPr>
      <w:r>
        <w:rPr>
          <w:sz w:val="26"/>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BD26A5" w:rsidRDefault="00BD26A5" w:rsidP="00BD26A5">
      <w:pPr>
        <w:jc w:val="both"/>
        <w:rPr>
          <w:sz w:val="26"/>
          <w:szCs w:val="28"/>
        </w:rPr>
      </w:pPr>
      <w:r>
        <w:rPr>
          <w:sz w:val="26"/>
          <w:szCs w:val="28"/>
        </w:rPr>
        <w:t>Использование сетевой формы реализации образовательной программы осуществляется на основании договора между организациями</w:t>
      </w:r>
    </w:p>
    <w:p w:rsidR="00BD26A5" w:rsidRDefault="00BD26A5" w:rsidP="00BD26A5">
      <w:pPr>
        <w:jc w:val="both"/>
        <w:rPr>
          <w:sz w:val="26"/>
          <w:szCs w:val="28"/>
        </w:rPr>
      </w:pPr>
    </w:p>
    <w:tbl>
      <w:tblPr>
        <w:tblW w:w="15594" w:type="dxa"/>
        <w:tblInd w:w="-318" w:type="dxa"/>
        <w:tblLayout w:type="fixed"/>
        <w:tblLook w:val="04A0"/>
      </w:tblPr>
      <w:tblGrid>
        <w:gridCol w:w="1844"/>
        <w:gridCol w:w="2268"/>
        <w:gridCol w:w="8221"/>
        <w:gridCol w:w="3261"/>
      </w:tblGrid>
      <w:tr w:rsidR="00BD26A5" w:rsidTr="006D715B">
        <w:trPr>
          <w:trHeight w:val="1170"/>
        </w:trPr>
        <w:tc>
          <w:tcPr>
            <w:tcW w:w="1844"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szCs w:val="22"/>
              </w:rPr>
              <w:t>Направление</w:t>
            </w: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bCs/>
                <w:sz w:val="26"/>
              </w:rPr>
            </w:pPr>
            <w:r>
              <w:rPr>
                <w:bCs/>
                <w:sz w:val="26"/>
                <w:szCs w:val="22"/>
              </w:rPr>
              <w:t>Наименование общественных организаций, учреждений</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bCs/>
                <w:sz w:val="26"/>
              </w:rPr>
            </w:pPr>
            <w:r>
              <w:rPr>
                <w:bCs/>
                <w:sz w:val="26"/>
                <w:szCs w:val="22"/>
              </w:rPr>
              <w:t>Формы сотрудничества</w:t>
            </w:r>
          </w:p>
        </w:tc>
        <w:tc>
          <w:tcPr>
            <w:tcW w:w="3261" w:type="dxa"/>
            <w:tcBorders>
              <w:top w:val="single" w:sz="4" w:space="0" w:color="000000"/>
              <w:left w:val="single" w:sz="4" w:space="0" w:color="000000"/>
              <w:bottom w:val="single" w:sz="4" w:space="0" w:color="000000"/>
              <w:right w:val="single" w:sz="4" w:space="0" w:color="000000"/>
            </w:tcBorders>
          </w:tcPr>
          <w:p w:rsidR="00BD26A5" w:rsidRDefault="00BD26A5">
            <w:pPr>
              <w:snapToGrid w:val="0"/>
              <w:jc w:val="both"/>
              <w:rPr>
                <w:bCs/>
                <w:sz w:val="26"/>
              </w:rPr>
            </w:pPr>
            <w:r>
              <w:rPr>
                <w:bCs/>
                <w:sz w:val="26"/>
                <w:szCs w:val="22"/>
              </w:rPr>
              <w:t>Периодичность</w:t>
            </w:r>
          </w:p>
          <w:p w:rsidR="00BD26A5" w:rsidRDefault="00BD26A5">
            <w:pPr>
              <w:jc w:val="both"/>
              <w:rPr>
                <w:bCs/>
                <w:sz w:val="26"/>
              </w:rPr>
            </w:pPr>
          </w:p>
          <w:p w:rsidR="00BD26A5" w:rsidRDefault="00BD26A5">
            <w:pPr>
              <w:jc w:val="both"/>
              <w:rPr>
                <w:bCs/>
                <w:sz w:val="26"/>
              </w:rPr>
            </w:pPr>
          </w:p>
        </w:tc>
      </w:tr>
      <w:tr w:rsidR="00BD26A5" w:rsidTr="006D715B">
        <w:trPr>
          <w:trHeight w:val="675"/>
        </w:trPr>
        <w:tc>
          <w:tcPr>
            <w:tcW w:w="1844" w:type="dxa"/>
            <w:vMerge w:val="restart"/>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Образование</w:t>
            </w:r>
          </w:p>
        </w:tc>
        <w:tc>
          <w:tcPr>
            <w:tcW w:w="2268" w:type="dxa"/>
            <w:tcBorders>
              <w:top w:val="single" w:sz="4" w:space="0" w:color="000000"/>
              <w:left w:val="single" w:sz="4" w:space="0" w:color="000000"/>
              <w:bottom w:val="single" w:sz="4" w:space="0" w:color="000000"/>
              <w:right w:val="nil"/>
            </w:tcBorders>
            <w:hideMark/>
          </w:tcPr>
          <w:p w:rsidR="00BD26A5" w:rsidRDefault="001C0906">
            <w:pPr>
              <w:snapToGrid w:val="0"/>
              <w:jc w:val="both"/>
              <w:rPr>
                <w:sz w:val="26"/>
              </w:rPr>
            </w:pPr>
            <w:r>
              <w:rPr>
                <w:sz w:val="26"/>
              </w:rPr>
              <w:t>ИРО</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 xml:space="preserve">Курсы повышения квалификации, участие в смотрах, семинарах, конференциях, обмен опытом, посещение выставок </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6D715B" w:rsidP="001C0906">
            <w:pPr>
              <w:snapToGrid w:val="0"/>
              <w:jc w:val="both"/>
              <w:rPr>
                <w:sz w:val="26"/>
              </w:rPr>
            </w:pPr>
            <w:r>
              <w:rPr>
                <w:sz w:val="26"/>
              </w:rPr>
              <w:t>По плану ДО</w:t>
            </w:r>
            <w:r w:rsidR="00BD26A5">
              <w:rPr>
                <w:sz w:val="26"/>
              </w:rPr>
              <w:t xml:space="preserve">, </w:t>
            </w:r>
            <w:r w:rsidR="001C0906">
              <w:rPr>
                <w:sz w:val="26"/>
              </w:rPr>
              <w:t>ИРО</w:t>
            </w:r>
          </w:p>
        </w:tc>
      </w:tr>
      <w:tr w:rsidR="00BD26A5" w:rsidTr="006D715B">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 xml:space="preserve">МКОО «Калининская СОШ» </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proofErr w:type="gramStart"/>
            <w:r>
              <w:rPr>
                <w:sz w:val="26"/>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По плану преемственности ДОУ и школы</w:t>
            </w:r>
          </w:p>
        </w:tc>
      </w:tr>
      <w:tr w:rsidR="00BD26A5" w:rsidTr="006D715B">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Дошкольные учреждения района</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Проведение методических объединений, консультации, методические встречи, обмен опытом</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6D715B">
            <w:pPr>
              <w:snapToGrid w:val="0"/>
              <w:jc w:val="both"/>
              <w:rPr>
                <w:sz w:val="26"/>
              </w:rPr>
            </w:pPr>
            <w:r>
              <w:rPr>
                <w:sz w:val="26"/>
              </w:rPr>
              <w:t xml:space="preserve">По плану </w:t>
            </w:r>
            <w:proofErr w:type="gramStart"/>
            <w:r>
              <w:rPr>
                <w:sz w:val="26"/>
              </w:rPr>
              <w:t>ДО</w:t>
            </w:r>
            <w:proofErr w:type="gramEnd"/>
            <w:r w:rsidR="001C0906">
              <w:rPr>
                <w:sz w:val="26"/>
              </w:rPr>
              <w:t xml:space="preserve">, </w:t>
            </w:r>
            <w:proofErr w:type="gramStart"/>
            <w:r w:rsidR="001C0906">
              <w:rPr>
                <w:sz w:val="26"/>
              </w:rPr>
              <w:t>по</w:t>
            </w:r>
            <w:proofErr w:type="gramEnd"/>
            <w:r w:rsidR="001C0906">
              <w:rPr>
                <w:sz w:val="26"/>
              </w:rPr>
              <w:t xml:space="preserve"> мере необходимос</w:t>
            </w:r>
            <w:r w:rsidR="00BD26A5">
              <w:rPr>
                <w:sz w:val="26"/>
              </w:rPr>
              <w:t>ти</w:t>
            </w:r>
          </w:p>
        </w:tc>
      </w:tr>
      <w:tr w:rsidR="00BD26A5" w:rsidTr="006D715B">
        <w:trPr>
          <w:gridAfter w:val="3"/>
          <w:wAfter w:w="13750" w:type="dxa"/>
          <w:trHeight w:val="299"/>
        </w:trPr>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r>
      <w:tr w:rsidR="00BD26A5" w:rsidTr="006D715B">
        <w:tc>
          <w:tcPr>
            <w:tcW w:w="1844" w:type="dxa"/>
            <w:vMerge w:val="restart"/>
            <w:tcBorders>
              <w:top w:val="single" w:sz="4" w:space="0" w:color="000000"/>
              <w:left w:val="single" w:sz="4" w:space="0" w:color="000000"/>
              <w:bottom w:val="single" w:sz="4" w:space="0" w:color="000000"/>
              <w:right w:val="nil"/>
            </w:tcBorders>
          </w:tcPr>
          <w:p w:rsidR="00BD26A5" w:rsidRDefault="00BD26A5">
            <w:pPr>
              <w:snapToGrid w:val="0"/>
              <w:jc w:val="both"/>
              <w:rPr>
                <w:b/>
                <w:sz w:val="26"/>
              </w:rPr>
            </w:pPr>
          </w:p>
          <w:p w:rsidR="00BD26A5" w:rsidRDefault="00BD26A5">
            <w:pPr>
              <w:snapToGrid w:val="0"/>
              <w:jc w:val="both"/>
              <w:rPr>
                <w:b/>
                <w:sz w:val="26"/>
              </w:rPr>
            </w:pPr>
            <w:r>
              <w:rPr>
                <w:b/>
                <w:sz w:val="26"/>
              </w:rPr>
              <w:t>Медицина</w:t>
            </w:r>
          </w:p>
        </w:tc>
        <w:tc>
          <w:tcPr>
            <w:tcW w:w="2268" w:type="dxa"/>
            <w:tcBorders>
              <w:top w:val="single" w:sz="4" w:space="0" w:color="000000"/>
              <w:left w:val="single" w:sz="4" w:space="0" w:color="000000"/>
              <w:bottom w:val="single" w:sz="4" w:space="0" w:color="000000"/>
              <w:right w:val="nil"/>
            </w:tcBorders>
          </w:tcPr>
          <w:p w:rsidR="00BD26A5" w:rsidRDefault="00BD26A5">
            <w:pPr>
              <w:snapToGrid w:val="0"/>
              <w:jc w:val="both"/>
              <w:rPr>
                <w:sz w:val="26"/>
              </w:rPr>
            </w:pPr>
            <w:r>
              <w:rPr>
                <w:sz w:val="26"/>
              </w:rPr>
              <w:t xml:space="preserve"> участковая больница</w:t>
            </w:r>
          </w:p>
          <w:p w:rsidR="00BD26A5" w:rsidRDefault="00BD26A5">
            <w:pPr>
              <w:jc w:val="both"/>
              <w:rPr>
                <w:sz w:val="26"/>
              </w:rPr>
            </w:pP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проведение медицинского обследования;</w:t>
            </w:r>
          </w:p>
          <w:p w:rsidR="00BD26A5" w:rsidRDefault="00BD26A5">
            <w:pPr>
              <w:jc w:val="both"/>
              <w:rPr>
                <w:sz w:val="26"/>
              </w:rPr>
            </w:pPr>
            <w:r>
              <w:rPr>
                <w:sz w:val="26"/>
              </w:rPr>
              <w:t>связь медицинских работников по вопросам заболеваемости и профилактики (консультирование)</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1 раз в год</w:t>
            </w:r>
          </w:p>
          <w:p w:rsidR="00BD26A5" w:rsidRDefault="00BD26A5">
            <w:pPr>
              <w:jc w:val="both"/>
              <w:rPr>
                <w:sz w:val="26"/>
              </w:rPr>
            </w:pPr>
            <w:r>
              <w:rPr>
                <w:sz w:val="26"/>
              </w:rPr>
              <w:t>По мере необходимости</w:t>
            </w:r>
          </w:p>
        </w:tc>
      </w:tr>
      <w:tr w:rsidR="00BD26A5" w:rsidTr="006D715B">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c>
          <w:tcPr>
            <w:tcW w:w="2268" w:type="dxa"/>
            <w:tcBorders>
              <w:top w:val="single" w:sz="4" w:space="0" w:color="000000"/>
              <w:left w:val="single" w:sz="4" w:space="0" w:color="000000"/>
              <w:bottom w:val="single" w:sz="4" w:space="0" w:color="000000"/>
              <w:right w:val="nil"/>
            </w:tcBorders>
          </w:tcPr>
          <w:p w:rsidR="00BD26A5" w:rsidRDefault="00BD26A5">
            <w:pPr>
              <w:snapToGrid w:val="0"/>
              <w:jc w:val="both"/>
              <w:rPr>
                <w:sz w:val="26"/>
              </w:rPr>
            </w:pPr>
            <w:r>
              <w:rPr>
                <w:sz w:val="26"/>
              </w:rPr>
              <w:t>Аптека, почта, магазин и т.д.</w:t>
            </w:r>
          </w:p>
          <w:p w:rsidR="00BD26A5" w:rsidRDefault="00BD26A5">
            <w:pPr>
              <w:jc w:val="both"/>
              <w:rPr>
                <w:sz w:val="26"/>
              </w:rPr>
            </w:pPr>
          </w:p>
        </w:tc>
        <w:tc>
          <w:tcPr>
            <w:tcW w:w="8221" w:type="dxa"/>
            <w:tcBorders>
              <w:top w:val="single" w:sz="4" w:space="0" w:color="000000"/>
              <w:left w:val="single" w:sz="4" w:space="0" w:color="000000"/>
              <w:bottom w:val="single" w:sz="4" w:space="0" w:color="000000"/>
              <w:right w:val="nil"/>
            </w:tcBorders>
            <w:hideMark/>
          </w:tcPr>
          <w:p w:rsidR="00BD26A5" w:rsidRDefault="00BD26A5">
            <w:pPr>
              <w:jc w:val="both"/>
              <w:rPr>
                <w:sz w:val="26"/>
              </w:rPr>
            </w:pPr>
            <w:r>
              <w:rPr>
                <w:sz w:val="26"/>
              </w:rPr>
              <w:t>экскурсии с детьми</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1 раз в полгода</w:t>
            </w:r>
          </w:p>
        </w:tc>
      </w:tr>
      <w:tr w:rsidR="00BD26A5" w:rsidTr="006D715B">
        <w:trPr>
          <w:trHeight w:val="608"/>
        </w:trPr>
        <w:tc>
          <w:tcPr>
            <w:tcW w:w="1844" w:type="dxa"/>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Физкультура и спорт</w:t>
            </w:r>
          </w:p>
        </w:tc>
        <w:tc>
          <w:tcPr>
            <w:tcW w:w="2268" w:type="dxa"/>
            <w:tcBorders>
              <w:top w:val="single" w:sz="4" w:space="0" w:color="000000"/>
              <w:left w:val="single" w:sz="4" w:space="0" w:color="000000"/>
              <w:bottom w:val="nil"/>
              <w:right w:val="nil"/>
            </w:tcBorders>
            <w:hideMark/>
          </w:tcPr>
          <w:p w:rsidR="00BD26A5" w:rsidRDefault="00BD26A5">
            <w:pPr>
              <w:snapToGrid w:val="0"/>
              <w:jc w:val="both"/>
              <w:rPr>
                <w:sz w:val="26"/>
              </w:rPr>
            </w:pPr>
            <w:r>
              <w:rPr>
                <w:sz w:val="26"/>
              </w:rPr>
              <w:t>Стадион школы</w:t>
            </w:r>
          </w:p>
        </w:tc>
        <w:tc>
          <w:tcPr>
            <w:tcW w:w="8221" w:type="dxa"/>
            <w:tcBorders>
              <w:top w:val="single" w:sz="4" w:space="0" w:color="000000"/>
              <w:left w:val="single" w:sz="4" w:space="0" w:color="000000"/>
              <w:bottom w:val="nil"/>
              <w:right w:val="nil"/>
            </w:tcBorders>
            <w:hideMark/>
          </w:tcPr>
          <w:p w:rsidR="00BD26A5" w:rsidRDefault="00BD26A5">
            <w:pPr>
              <w:snapToGrid w:val="0"/>
              <w:jc w:val="both"/>
              <w:rPr>
                <w:bCs/>
                <w:sz w:val="26"/>
              </w:rPr>
            </w:pPr>
            <w:r>
              <w:rPr>
                <w:sz w:val="26"/>
              </w:rPr>
              <w:t>Экскурсии, проведение занятий с детьми, соревнования.</w:t>
            </w:r>
            <w:r>
              <w:rPr>
                <w:bCs/>
                <w:sz w:val="26"/>
              </w:rPr>
              <w:t xml:space="preserve"> (День здоровья, «Весёлые старты»)</w:t>
            </w:r>
            <w:proofErr w:type="gramStart"/>
            <w:r>
              <w:rPr>
                <w:bCs/>
                <w:sz w:val="26"/>
              </w:rPr>
              <w:t>.и</w:t>
            </w:r>
            <w:proofErr w:type="gramEnd"/>
            <w:r>
              <w:rPr>
                <w:bCs/>
                <w:sz w:val="26"/>
              </w:rPr>
              <w:t xml:space="preserve"> т.д.</w:t>
            </w:r>
          </w:p>
        </w:tc>
        <w:tc>
          <w:tcPr>
            <w:tcW w:w="3261" w:type="dxa"/>
            <w:tcBorders>
              <w:top w:val="single" w:sz="4" w:space="0" w:color="000000"/>
              <w:left w:val="single" w:sz="4" w:space="0" w:color="000000"/>
              <w:bottom w:val="nil"/>
              <w:right w:val="single" w:sz="4" w:space="0" w:color="000000"/>
            </w:tcBorders>
            <w:hideMark/>
          </w:tcPr>
          <w:p w:rsidR="00BD26A5" w:rsidRDefault="00BD26A5">
            <w:pPr>
              <w:snapToGrid w:val="0"/>
              <w:jc w:val="both"/>
              <w:rPr>
                <w:sz w:val="26"/>
              </w:rPr>
            </w:pPr>
            <w:r>
              <w:rPr>
                <w:sz w:val="26"/>
              </w:rPr>
              <w:t>По плану</w:t>
            </w:r>
          </w:p>
        </w:tc>
      </w:tr>
      <w:tr w:rsidR="00BD26A5" w:rsidTr="006D715B">
        <w:tc>
          <w:tcPr>
            <w:tcW w:w="1844" w:type="dxa"/>
            <w:vMerge w:val="restart"/>
            <w:tcBorders>
              <w:top w:val="single" w:sz="4" w:space="0" w:color="000000"/>
              <w:left w:val="single" w:sz="4" w:space="0" w:color="000000"/>
              <w:bottom w:val="single" w:sz="4" w:space="0" w:color="000000"/>
              <w:right w:val="nil"/>
            </w:tcBorders>
          </w:tcPr>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p>
          <w:p w:rsidR="00BD26A5" w:rsidRDefault="00BD26A5">
            <w:pPr>
              <w:snapToGrid w:val="0"/>
              <w:jc w:val="both"/>
              <w:rPr>
                <w:b/>
                <w:sz w:val="26"/>
              </w:rPr>
            </w:pPr>
            <w:r>
              <w:rPr>
                <w:b/>
                <w:sz w:val="26"/>
              </w:rPr>
              <w:t>Культура</w:t>
            </w: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lastRenderedPageBreak/>
              <w:t>Краеведческий музей школы</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 xml:space="preserve">Экскурсии, посещение выставок, занятия по знакомству с историей села, </w:t>
            </w:r>
          </w:p>
          <w:p w:rsidR="00BD26A5" w:rsidRDefault="00BD26A5">
            <w:pPr>
              <w:jc w:val="both"/>
              <w:rPr>
                <w:sz w:val="26"/>
              </w:rPr>
            </w:pPr>
            <w:r>
              <w:rPr>
                <w:sz w:val="26"/>
              </w:rPr>
              <w:lastRenderedPageBreak/>
              <w:t xml:space="preserve">Встречи с тружениками тыла нашего села, посещение мероприятий, совместное творчество. </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6D715B">
            <w:pPr>
              <w:snapToGrid w:val="0"/>
              <w:jc w:val="both"/>
              <w:rPr>
                <w:sz w:val="26"/>
              </w:rPr>
            </w:pPr>
            <w:r>
              <w:rPr>
                <w:sz w:val="26"/>
              </w:rPr>
              <w:lastRenderedPageBreak/>
              <w:t>По плану ш</w:t>
            </w:r>
            <w:r w:rsidR="00BD26A5">
              <w:rPr>
                <w:sz w:val="26"/>
              </w:rPr>
              <w:t xml:space="preserve">колы </w:t>
            </w:r>
          </w:p>
          <w:p w:rsidR="00BD26A5" w:rsidRDefault="00BD26A5">
            <w:pPr>
              <w:jc w:val="both"/>
              <w:rPr>
                <w:sz w:val="26"/>
              </w:rPr>
            </w:pPr>
            <w:r>
              <w:rPr>
                <w:sz w:val="26"/>
              </w:rPr>
              <w:t>искусств</w:t>
            </w:r>
          </w:p>
        </w:tc>
      </w:tr>
      <w:tr w:rsidR="00BD26A5" w:rsidTr="006D715B">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Сельская библиотека и школьная библиотека</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По плану</w:t>
            </w:r>
          </w:p>
        </w:tc>
      </w:tr>
      <w:tr w:rsidR="00BD26A5" w:rsidTr="006D715B">
        <w:tc>
          <w:tcPr>
            <w:tcW w:w="1844" w:type="dxa"/>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Безопасность</w:t>
            </w: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Пожарная часть</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Экскурсии, встречи с работниками пожарной части, конкурсы по ППБ, консультации, инструктажи.</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По плану</w:t>
            </w:r>
          </w:p>
        </w:tc>
      </w:tr>
      <w:tr w:rsidR="00BD26A5" w:rsidTr="006D715B">
        <w:trPr>
          <w:cantSplit/>
          <w:trHeight w:val="572"/>
        </w:trPr>
        <w:tc>
          <w:tcPr>
            <w:tcW w:w="1844" w:type="dxa"/>
            <w:vMerge w:val="restart"/>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Информационность</w:t>
            </w: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Газета «Заря Каспия»</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Публикации в газетах</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По мере необходимости</w:t>
            </w:r>
          </w:p>
        </w:tc>
      </w:tr>
      <w:tr w:rsidR="00BD26A5" w:rsidTr="006D715B">
        <w:trPr>
          <w:cantSplit/>
          <w:trHeight w:val="1134"/>
        </w:trPr>
        <w:tc>
          <w:tcPr>
            <w:tcW w:w="1844"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
                <w:sz w:val="26"/>
              </w:rPr>
            </w:pPr>
          </w:p>
        </w:tc>
        <w:tc>
          <w:tcPr>
            <w:tcW w:w="2268" w:type="dxa"/>
            <w:tcBorders>
              <w:top w:val="single" w:sz="4" w:space="0" w:color="000000"/>
              <w:left w:val="single" w:sz="4" w:space="0" w:color="000000"/>
              <w:bottom w:val="single" w:sz="4" w:space="0" w:color="000000"/>
              <w:right w:val="nil"/>
            </w:tcBorders>
          </w:tcPr>
          <w:p w:rsidR="00BD26A5" w:rsidRDefault="00BD26A5">
            <w:pPr>
              <w:snapToGrid w:val="0"/>
              <w:jc w:val="both"/>
              <w:rPr>
                <w:sz w:val="26"/>
              </w:rPr>
            </w:pPr>
            <w:r>
              <w:rPr>
                <w:sz w:val="26"/>
              </w:rPr>
              <w:t>СМИ</w:t>
            </w:r>
          </w:p>
          <w:p w:rsidR="00BD26A5" w:rsidRDefault="00BD26A5">
            <w:pPr>
              <w:jc w:val="both"/>
              <w:rPr>
                <w:sz w:val="26"/>
              </w:rPr>
            </w:pPr>
            <w:r>
              <w:rPr>
                <w:sz w:val="26"/>
              </w:rPr>
              <w:t>Интернет ресурсы</w:t>
            </w:r>
          </w:p>
          <w:p w:rsidR="00BD26A5" w:rsidRDefault="00BD26A5">
            <w:pPr>
              <w:jc w:val="both"/>
              <w:rPr>
                <w:sz w:val="26"/>
              </w:rPr>
            </w:pP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 xml:space="preserve">Журналы, электронные педагогические издания: написание статей  из опыта работы, публикация методических разработок педагогов, </w:t>
            </w:r>
          </w:p>
          <w:p w:rsidR="00BD26A5" w:rsidRDefault="00BD26A5">
            <w:pPr>
              <w:snapToGrid w:val="0"/>
              <w:jc w:val="both"/>
              <w:rPr>
                <w:sz w:val="26"/>
              </w:rPr>
            </w:pPr>
            <w:r>
              <w:rPr>
                <w:sz w:val="26"/>
              </w:rPr>
              <w:t>ведение сайта</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both"/>
              <w:rPr>
                <w:sz w:val="26"/>
              </w:rPr>
            </w:pPr>
            <w:r>
              <w:rPr>
                <w:sz w:val="26"/>
              </w:rPr>
              <w:t>По мере необходимости</w:t>
            </w:r>
          </w:p>
        </w:tc>
      </w:tr>
      <w:tr w:rsidR="00BD26A5" w:rsidTr="006D715B">
        <w:tc>
          <w:tcPr>
            <w:tcW w:w="1844" w:type="dxa"/>
            <w:tcBorders>
              <w:top w:val="single" w:sz="4" w:space="0" w:color="000000"/>
              <w:left w:val="single" w:sz="4" w:space="0" w:color="000000"/>
              <w:bottom w:val="single" w:sz="4" w:space="0" w:color="000000"/>
              <w:right w:val="nil"/>
            </w:tcBorders>
            <w:hideMark/>
          </w:tcPr>
          <w:p w:rsidR="00BD26A5" w:rsidRDefault="00BD26A5">
            <w:pPr>
              <w:snapToGrid w:val="0"/>
              <w:jc w:val="both"/>
              <w:rPr>
                <w:b/>
                <w:sz w:val="26"/>
              </w:rPr>
            </w:pPr>
            <w:r>
              <w:rPr>
                <w:b/>
                <w:sz w:val="26"/>
              </w:rPr>
              <w:t>Социальной защиты населения</w:t>
            </w:r>
          </w:p>
        </w:tc>
        <w:tc>
          <w:tcPr>
            <w:tcW w:w="2268"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«Центр социального  обслуживания населения»</w:t>
            </w:r>
          </w:p>
        </w:tc>
        <w:tc>
          <w:tcPr>
            <w:tcW w:w="8221" w:type="dxa"/>
            <w:tcBorders>
              <w:top w:val="single" w:sz="4" w:space="0" w:color="000000"/>
              <w:left w:val="single" w:sz="4" w:space="0" w:color="000000"/>
              <w:bottom w:val="single" w:sz="4" w:space="0" w:color="000000"/>
              <w:right w:val="nil"/>
            </w:tcBorders>
            <w:hideMark/>
          </w:tcPr>
          <w:p w:rsidR="00BD26A5" w:rsidRDefault="00BD26A5">
            <w:pPr>
              <w:snapToGrid w:val="0"/>
              <w:jc w:val="both"/>
              <w:rPr>
                <w:sz w:val="26"/>
              </w:rPr>
            </w:pPr>
            <w:r>
              <w:rPr>
                <w:sz w:val="26"/>
              </w:rPr>
              <w:t>Помощь в подготовке и проведении праздников и изготовлении сувениров и подарков, поздравление ветеранов войны и труда со знаменательными датами, концерты, конкурсы, спартакиады</w:t>
            </w:r>
          </w:p>
        </w:tc>
        <w:tc>
          <w:tcPr>
            <w:tcW w:w="3261" w:type="dxa"/>
            <w:tcBorders>
              <w:top w:val="single" w:sz="4" w:space="0" w:color="000000"/>
              <w:left w:val="single" w:sz="4" w:space="0" w:color="000000"/>
              <w:bottom w:val="single" w:sz="4" w:space="0" w:color="000000"/>
              <w:right w:val="single" w:sz="4" w:space="0" w:color="000000"/>
            </w:tcBorders>
            <w:hideMark/>
          </w:tcPr>
          <w:p w:rsidR="00BD26A5" w:rsidRDefault="00BD26A5" w:rsidP="001C0906">
            <w:pPr>
              <w:snapToGrid w:val="0"/>
              <w:rPr>
                <w:sz w:val="26"/>
              </w:rPr>
            </w:pPr>
            <w:proofErr w:type="gramStart"/>
            <w:r>
              <w:rPr>
                <w:sz w:val="26"/>
              </w:rPr>
              <w:t>По просьбе администраций МО  Калининский с/совет»</w:t>
            </w:r>
            <w:proofErr w:type="gramEnd"/>
          </w:p>
        </w:tc>
      </w:tr>
    </w:tbl>
    <w:p w:rsidR="00BD26A5" w:rsidRDefault="00BD26A5" w:rsidP="00BD26A5">
      <w:pPr>
        <w:jc w:val="both"/>
        <w:rPr>
          <w:sz w:val="26"/>
        </w:rPr>
      </w:pPr>
    </w:p>
    <w:p w:rsidR="00BD26A5" w:rsidRDefault="00BD26A5" w:rsidP="00BD26A5">
      <w:pPr>
        <w:jc w:val="both"/>
        <w:rPr>
          <w:b/>
          <w:color w:val="000000"/>
          <w:sz w:val="26"/>
          <w:szCs w:val="28"/>
        </w:rPr>
      </w:pPr>
      <w:r>
        <w:rPr>
          <w:b/>
          <w:color w:val="000000"/>
          <w:sz w:val="26"/>
          <w:szCs w:val="28"/>
        </w:rPr>
        <w:t>Индивидуальная работа</w:t>
      </w:r>
    </w:p>
    <w:p w:rsidR="00BD26A5" w:rsidRDefault="00BD26A5" w:rsidP="00BD26A5">
      <w:pPr>
        <w:jc w:val="both"/>
        <w:rPr>
          <w:sz w:val="26"/>
          <w:szCs w:val="28"/>
        </w:rPr>
      </w:pPr>
      <w:r>
        <w:rPr>
          <w:sz w:val="26"/>
          <w:szCs w:val="28"/>
        </w:rPr>
        <w:t xml:space="preserve">В рамках образовательной программы и в соответствии с уставными  целями и задачами, отбирая содержание работы дополнительного образования дошкольников,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BD26A5" w:rsidRDefault="00BD26A5" w:rsidP="00BD26A5">
      <w:pPr>
        <w:pStyle w:val="211"/>
        <w:spacing w:after="0" w:line="240" w:lineRule="auto"/>
        <w:ind w:left="0"/>
        <w:jc w:val="both"/>
        <w:rPr>
          <w:sz w:val="26"/>
          <w:szCs w:val="28"/>
        </w:rPr>
      </w:pPr>
      <w:r>
        <w:rPr>
          <w:b/>
          <w:color w:val="000000"/>
          <w:sz w:val="26"/>
          <w:szCs w:val="28"/>
        </w:rPr>
        <w:t>Цель:</w:t>
      </w:r>
      <w:r>
        <w:rPr>
          <w:sz w:val="26"/>
          <w:szCs w:val="28"/>
        </w:rPr>
        <w:t xml:space="preserve"> реализация планов индивидуальной работы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BD26A5" w:rsidRDefault="00BD26A5" w:rsidP="00BD26A5">
      <w:pPr>
        <w:jc w:val="both"/>
        <w:rPr>
          <w:b/>
          <w:sz w:val="26"/>
          <w:szCs w:val="28"/>
        </w:rPr>
      </w:pPr>
      <w:r>
        <w:rPr>
          <w:b/>
          <w:sz w:val="26"/>
          <w:szCs w:val="28"/>
        </w:rPr>
        <w:t>Способы и направления поддержки детской инициативы</w:t>
      </w:r>
    </w:p>
    <w:p w:rsidR="00BD26A5" w:rsidRDefault="00BD26A5" w:rsidP="00BD26A5">
      <w:pPr>
        <w:jc w:val="both"/>
        <w:rPr>
          <w:sz w:val="26"/>
          <w:szCs w:val="28"/>
        </w:rPr>
      </w:pPr>
      <w:r>
        <w:rPr>
          <w:sz w:val="26"/>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D26A5" w:rsidRDefault="00BD26A5" w:rsidP="00BD26A5">
      <w:pPr>
        <w:jc w:val="both"/>
        <w:rPr>
          <w:sz w:val="26"/>
          <w:szCs w:val="28"/>
        </w:rPr>
      </w:pPr>
      <w:r>
        <w:rPr>
          <w:sz w:val="26"/>
          <w:szCs w:val="28"/>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D26A5" w:rsidRDefault="00BD26A5" w:rsidP="00BB57B3">
      <w:pPr>
        <w:numPr>
          <w:ilvl w:val="0"/>
          <w:numId w:val="64"/>
        </w:numPr>
        <w:jc w:val="both"/>
        <w:rPr>
          <w:sz w:val="26"/>
          <w:szCs w:val="28"/>
        </w:rPr>
      </w:pPr>
      <w:r>
        <w:rPr>
          <w:sz w:val="26"/>
          <w:szCs w:val="28"/>
        </w:rPr>
        <w:t>гарантирует охрану и укрепление физического и психического здоровья детей;</w:t>
      </w:r>
    </w:p>
    <w:p w:rsidR="00BD26A5" w:rsidRDefault="00BD26A5" w:rsidP="00BB57B3">
      <w:pPr>
        <w:numPr>
          <w:ilvl w:val="0"/>
          <w:numId w:val="64"/>
        </w:numPr>
        <w:jc w:val="both"/>
        <w:rPr>
          <w:sz w:val="26"/>
          <w:szCs w:val="28"/>
        </w:rPr>
      </w:pPr>
      <w:r>
        <w:rPr>
          <w:sz w:val="26"/>
          <w:szCs w:val="28"/>
        </w:rPr>
        <w:t>обеспечивает эмоциональное благополучие детей;</w:t>
      </w:r>
    </w:p>
    <w:p w:rsidR="00BD26A5" w:rsidRDefault="00BD26A5" w:rsidP="00BB57B3">
      <w:pPr>
        <w:numPr>
          <w:ilvl w:val="0"/>
          <w:numId w:val="64"/>
        </w:numPr>
        <w:jc w:val="both"/>
        <w:rPr>
          <w:sz w:val="26"/>
          <w:szCs w:val="28"/>
        </w:rPr>
      </w:pPr>
      <w:r>
        <w:rPr>
          <w:sz w:val="26"/>
          <w:szCs w:val="28"/>
        </w:rPr>
        <w:t>способствует профессиональному развитию педагогических работников;</w:t>
      </w:r>
    </w:p>
    <w:p w:rsidR="00BD26A5" w:rsidRDefault="00BD26A5" w:rsidP="00BB57B3">
      <w:pPr>
        <w:numPr>
          <w:ilvl w:val="0"/>
          <w:numId w:val="64"/>
        </w:numPr>
        <w:jc w:val="both"/>
        <w:rPr>
          <w:sz w:val="26"/>
          <w:szCs w:val="28"/>
        </w:rPr>
      </w:pPr>
      <w:r>
        <w:rPr>
          <w:sz w:val="26"/>
          <w:szCs w:val="28"/>
        </w:rPr>
        <w:t>создает условия для развивающего вариативного дошкольного образования;</w:t>
      </w:r>
    </w:p>
    <w:p w:rsidR="00BD26A5" w:rsidRDefault="00BD26A5" w:rsidP="00BB57B3">
      <w:pPr>
        <w:numPr>
          <w:ilvl w:val="0"/>
          <w:numId w:val="64"/>
        </w:numPr>
        <w:jc w:val="both"/>
        <w:rPr>
          <w:sz w:val="26"/>
          <w:szCs w:val="28"/>
        </w:rPr>
      </w:pPr>
      <w:r>
        <w:rPr>
          <w:sz w:val="26"/>
          <w:szCs w:val="28"/>
        </w:rPr>
        <w:t>обеспечивает открытость дошкольного образования;</w:t>
      </w:r>
    </w:p>
    <w:p w:rsidR="00BD26A5" w:rsidRDefault="00BD26A5" w:rsidP="00BB57B3">
      <w:pPr>
        <w:numPr>
          <w:ilvl w:val="0"/>
          <w:numId w:val="64"/>
        </w:numPr>
        <w:jc w:val="both"/>
        <w:rPr>
          <w:sz w:val="26"/>
          <w:szCs w:val="28"/>
        </w:rPr>
      </w:pPr>
      <w:r>
        <w:rPr>
          <w:sz w:val="26"/>
          <w:szCs w:val="28"/>
        </w:rPr>
        <w:t>создает условия для участия родителей (законных представителей) в образовательной деятельности.</w:t>
      </w:r>
    </w:p>
    <w:p w:rsidR="00BD26A5" w:rsidRDefault="00BD26A5" w:rsidP="00BD26A5">
      <w:pPr>
        <w:ind w:left="720"/>
        <w:jc w:val="both"/>
        <w:rPr>
          <w:sz w:val="26"/>
          <w:szCs w:val="28"/>
        </w:rPr>
      </w:pPr>
    </w:p>
    <w:p w:rsidR="00BD26A5" w:rsidRDefault="00BD26A5" w:rsidP="00BD26A5">
      <w:pPr>
        <w:shd w:val="clear" w:color="auto" w:fill="FFFFFF"/>
        <w:jc w:val="both"/>
        <w:rPr>
          <w:b/>
          <w:color w:val="000000"/>
          <w:sz w:val="26"/>
          <w:szCs w:val="28"/>
        </w:rPr>
      </w:pPr>
      <w:r>
        <w:rPr>
          <w:b/>
          <w:sz w:val="26"/>
          <w:szCs w:val="28"/>
        </w:rPr>
        <w:t>3.ОРГАНИЗАЦИОННЫЙ РАЗДЕЛ</w:t>
      </w:r>
      <w:r>
        <w:rPr>
          <w:b/>
          <w:color w:val="000000"/>
          <w:sz w:val="26"/>
          <w:szCs w:val="28"/>
        </w:rPr>
        <w:t xml:space="preserve"> </w:t>
      </w:r>
    </w:p>
    <w:p w:rsidR="00BD26A5" w:rsidRDefault="00BD26A5" w:rsidP="00BD26A5">
      <w:pPr>
        <w:shd w:val="clear" w:color="auto" w:fill="FFFFFF"/>
        <w:jc w:val="both"/>
        <w:rPr>
          <w:b/>
          <w:color w:val="000000"/>
          <w:sz w:val="26"/>
          <w:szCs w:val="28"/>
        </w:rPr>
      </w:pPr>
    </w:p>
    <w:p w:rsidR="00BD26A5" w:rsidRDefault="00BD26A5" w:rsidP="00BD26A5">
      <w:pPr>
        <w:shd w:val="clear" w:color="auto" w:fill="FFFFFF"/>
        <w:jc w:val="both"/>
        <w:rPr>
          <w:b/>
          <w:color w:val="000000"/>
          <w:sz w:val="26"/>
          <w:szCs w:val="28"/>
        </w:rPr>
      </w:pPr>
      <w:r>
        <w:rPr>
          <w:b/>
          <w:color w:val="000000"/>
          <w:sz w:val="26"/>
          <w:szCs w:val="28"/>
        </w:rPr>
        <w:t>3.1.Психолого-педагогические условия, обеспечивающие развитее ребёнка:</w:t>
      </w:r>
    </w:p>
    <w:p w:rsidR="00BD26A5" w:rsidRDefault="00BD26A5" w:rsidP="00BB57B3">
      <w:pPr>
        <w:numPr>
          <w:ilvl w:val="0"/>
          <w:numId w:val="65"/>
        </w:numPr>
        <w:jc w:val="both"/>
        <w:rPr>
          <w:sz w:val="26"/>
          <w:szCs w:val="28"/>
        </w:rPr>
      </w:pPr>
      <w:r>
        <w:rPr>
          <w:sz w:val="26"/>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D26A5" w:rsidRDefault="00BD26A5" w:rsidP="00BB57B3">
      <w:pPr>
        <w:numPr>
          <w:ilvl w:val="0"/>
          <w:numId w:val="65"/>
        </w:numPr>
        <w:jc w:val="both"/>
        <w:rPr>
          <w:sz w:val="26"/>
          <w:szCs w:val="28"/>
        </w:rPr>
      </w:pPr>
      <w:r>
        <w:rPr>
          <w:sz w:val="26"/>
          <w:szCs w:val="28"/>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sz w:val="26"/>
          <w:szCs w:val="28"/>
        </w:rPr>
        <w:t>недопустимость</w:t>
      </w:r>
      <w:proofErr w:type="gramEnd"/>
      <w:r>
        <w:rPr>
          <w:sz w:val="26"/>
          <w:szCs w:val="28"/>
        </w:rPr>
        <w:t xml:space="preserve"> как искусственного ускорения, так и искусственного замедления развития детей);</w:t>
      </w:r>
    </w:p>
    <w:p w:rsidR="00BD26A5" w:rsidRDefault="00BD26A5" w:rsidP="00BB57B3">
      <w:pPr>
        <w:numPr>
          <w:ilvl w:val="0"/>
          <w:numId w:val="65"/>
        </w:numPr>
        <w:jc w:val="both"/>
        <w:rPr>
          <w:sz w:val="26"/>
          <w:szCs w:val="28"/>
        </w:rPr>
      </w:pPr>
      <w:r>
        <w:rPr>
          <w:sz w:val="26"/>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D26A5" w:rsidRDefault="00BD26A5" w:rsidP="00BB57B3">
      <w:pPr>
        <w:numPr>
          <w:ilvl w:val="0"/>
          <w:numId w:val="65"/>
        </w:numPr>
        <w:jc w:val="both"/>
        <w:rPr>
          <w:sz w:val="26"/>
          <w:szCs w:val="28"/>
        </w:rPr>
      </w:pPr>
      <w:r>
        <w:rPr>
          <w:sz w:val="26"/>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D26A5" w:rsidRDefault="00BD26A5" w:rsidP="00BB57B3">
      <w:pPr>
        <w:numPr>
          <w:ilvl w:val="0"/>
          <w:numId w:val="65"/>
        </w:numPr>
        <w:jc w:val="both"/>
        <w:rPr>
          <w:sz w:val="26"/>
          <w:szCs w:val="28"/>
        </w:rPr>
      </w:pPr>
      <w:r>
        <w:rPr>
          <w:sz w:val="26"/>
          <w:szCs w:val="28"/>
        </w:rPr>
        <w:t>поддержка инициативы и самостоятельности детей в специфических для них видах деятельности;</w:t>
      </w:r>
    </w:p>
    <w:p w:rsidR="00BD26A5" w:rsidRDefault="00BD26A5" w:rsidP="00BB57B3">
      <w:pPr>
        <w:numPr>
          <w:ilvl w:val="0"/>
          <w:numId w:val="65"/>
        </w:numPr>
        <w:jc w:val="both"/>
        <w:rPr>
          <w:sz w:val="26"/>
          <w:szCs w:val="28"/>
        </w:rPr>
      </w:pPr>
      <w:r>
        <w:rPr>
          <w:sz w:val="26"/>
          <w:szCs w:val="28"/>
        </w:rPr>
        <w:t>возможность выбора детьми материалов, видов активности, участников совместной деятельности и общения;</w:t>
      </w:r>
    </w:p>
    <w:p w:rsidR="00BD26A5" w:rsidRDefault="00BD26A5" w:rsidP="00BD26A5">
      <w:pPr>
        <w:jc w:val="both"/>
        <w:rPr>
          <w:b/>
          <w:sz w:val="26"/>
          <w:szCs w:val="28"/>
        </w:rPr>
      </w:pPr>
      <w:r>
        <w:rPr>
          <w:sz w:val="26"/>
          <w:szCs w:val="28"/>
        </w:rPr>
        <w:t>защита детей от всех форм физического и психического насилия;</w:t>
      </w:r>
      <w:r>
        <w:rPr>
          <w:b/>
          <w:sz w:val="26"/>
          <w:szCs w:val="28"/>
        </w:rPr>
        <w:t xml:space="preserve"> </w:t>
      </w:r>
    </w:p>
    <w:p w:rsidR="00BD26A5" w:rsidRDefault="00BD26A5" w:rsidP="00BD26A5">
      <w:pPr>
        <w:jc w:val="both"/>
        <w:rPr>
          <w:b/>
          <w:sz w:val="26"/>
          <w:szCs w:val="28"/>
        </w:rPr>
      </w:pPr>
    </w:p>
    <w:p w:rsidR="00BD26A5" w:rsidRDefault="00BD26A5" w:rsidP="00BD26A5">
      <w:pPr>
        <w:jc w:val="both"/>
        <w:rPr>
          <w:b/>
          <w:sz w:val="26"/>
          <w:szCs w:val="28"/>
        </w:rPr>
      </w:pPr>
      <w:r>
        <w:rPr>
          <w:b/>
          <w:sz w:val="26"/>
          <w:szCs w:val="28"/>
        </w:rPr>
        <w:t>3. Организация развивающей предметно-пространственной среды</w:t>
      </w:r>
    </w:p>
    <w:p w:rsidR="00BD26A5" w:rsidRDefault="00BD26A5" w:rsidP="00BD26A5">
      <w:pPr>
        <w:jc w:val="both"/>
        <w:rPr>
          <w:b/>
          <w:sz w:val="26"/>
          <w:szCs w:val="28"/>
        </w:rPr>
      </w:pPr>
      <w:r>
        <w:rPr>
          <w:sz w:val="26"/>
          <w:szCs w:val="28"/>
        </w:rPr>
        <w:t xml:space="preserve">1. Развивающая предметно-пространственная среда обеспечивает максимальную реализацию образовательного потенциала пространства  ДО, группы, а также территории, прилегающей </w:t>
      </w:r>
      <w:proofErr w:type="gramStart"/>
      <w:r>
        <w:rPr>
          <w:sz w:val="26"/>
          <w:szCs w:val="28"/>
        </w:rPr>
        <w:t>к</w:t>
      </w:r>
      <w:proofErr w:type="gramEnd"/>
      <w:r>
        <w:rPr>
          <w:sz w:val="26"/>
          <w:szCs w:val="28"/>
        </w:rPr>
        <w:t xml:space="preserve"> </w:t>
      </w:r>
      <w:proofErr w:type="gramStart"/>
      <w:r>
        <w:rPr>
          <w:sz w:val="26"/>
          <w:szCs w:val="28"/>
        </w:rPr>
        <w:t>ДО</w:t>
      </w:r>
      <w:proofErr w:type="gramEnd"/>
      <w:r>
        <w:rPr>
          <w:sz w:val="26"/>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D26A5" w:rsidRDefault="00BD26A5" w:rsidP="00BD26A5">
      <w:pPr>
        <w:jc w:val="both"/>
        <w:rPr>
          <w:sz w:val="26"/>
          <w:szCs w:val="28"/>
        </w:rPr>
      </w:pPr>
      <w:r>
        <w:rPr>
          <w:sz w:val="26"/>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D26A5" w:rsidRDefault="00BD26A5" w:rsidP="00BD26A5">
      <w:pPr>
        <w:jc w:val="both"/>
        <w:rPr>
          <w:sz w:val="26"/>
          <w:szCs w:val="28"/>
        </w:rPr>
      </w:pPr>
      <w:r>
        <w:rPr>
          <w:sz w:val="26"/>
          <w:szCs w:val="28"/>
        </w:rPr>
        <w:lastRenderedPageBreak/>
        <w:t>3. Развивающая предметно-пространственная среда должна обеспечивать:</w:t>
      </w:r>
    </w:p>
    <w:p w:rsidR="00BD26A5" w:rsidRDefault="00BD26A5" w:rsidP="00BD26A5">
      <w:pPr>
        <w:jc w:val="both"/>
        <w:rPr>
          <w:sz w:val="26"/>
          <w:szCs w:val="28"/>
        </w:rPr>
      </w:pPr>
      <w:r>
        <w:rPr>
          <w:sz w:val="26"/>
          <w:szCs w:val="28"/>
        </w:rPr>
        <w:t>реализацию различных образовательных программ;</w:t>
      </w:r>
    </w:p>
    <w:p w:rsidR="00BD26A5" w:rsidRDefault="00BD26A5" w:rsidP="00BD26A5">
      <w:pPr>
        <w:jc w:val="both"/>
        <w:rPr>
          <w:sz w:val="26"/>
          <w:szCs w:val="28"/>
        </w:rPr>
      </w:pPr>
      <w:r>
        <w:rPr>
          <w:sz w:val="26"/>
          <w:szCs w:val="28"/>
        </w:rPr>
        <w:t>учет национально-культурных, климатических условий, в которых осуществляется образовательная деятельность;</w:t>
      </w:r>
    </w:p>
    <w:p w:rsidR="00BD26A5" w:rsidRDefault="00BD26A5" w:rsidP="00BD26A5">
      <w:pPr>
        <w:jc w:val="both"/>
        <w:rPr>
          <w:sz w:val="26"/>
          <w:szCs w:val="28"/>
        </w:rPr>
      </w:pPr>
      <w:r>
        <w:rPr>
          <w:sz w:val="26"/>
          <w:szCs w:val="28"/>
        </w:rPr>
        <w:t>учет возрастных особенностей детей.</w:t>
      </w:r>
    </w:p>
    <w:p w:rsidR="00BD26A5" w:rsidRDefault="00BD26A5" w:rsidP="00BD26A5">
      <w:pPr>
        <w:jc w:val="both"/>
        <w:rPr>
          <w:sz w:val="26"/>
          <w:szCs w:val="28"/>
        </w:rPr>
      </w:pPr>
      <w:r>
        <w:rPr>
          <w:sz w:val="26"/>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D26A5" w:rsidRDefault="00BD26A5" w:rsidP="00BD26A5">
      <w:pPr>
        <w:jc w:val="both"/>
        <w:rPr>
          <w:sz w:val="26"/>
          <w:szCs w:val="28"/>
        </w:rPr>
      </w:pPr>
      <w:r>
        <w:rPr>
          <w:sz w:val="26"/>
          <w:szCs w:val="28"/>
        </w:rPr>
        <w:t>Насыщенность среды должна соответствовать возрастным возможностям детей и содержанию Программы.</w:t>
      </w:r>
    </w:p>
    <w:p w:rsidR="00BD26A5" w:rsidRDefault="00BD26A5" w:rsidP="00BD26A5">
      <w:pPr>
        <w:jc w:val="both"/>
        <w:rPr>
          <w:sz w:val="26"/>
          <w:szCs w:val="28"/>
        </w:rPr>
      </w:pPr>
      <w:r>
        <w:rPr>
          <w:sz w:val="26"/>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D26A5" w:rsidRDefault="00BD26A5" w:rsidP="00BD26A5">
      <w:pPr>
        <w:jc w:val="both"/>
        <w:rPr>
          <w:sz w:val="26"/>
          <w:szCs w:val="28"/>
        </w:rPr>
      </w:pPr>
      <w:r>
        <w:rPr>
          <w:sz w:val="26"/>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D26A5" w:rsidRDefault="00BD26A5" w:rsidP="00BD26A5">
      <w:pPr>
        <w:jc w:val="both"/>
        <w:rPr>
          <w:sz w:val="26"/>
          <w:szCs w:val="28"/>
        </w:rPr>
      </w:pPr>
      <w:r>
        <w:rPr>
          <w:sz w:val="26"/>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D26A5" w:rsidRDefault="00BD26A5" w:rsidP="00BD26A5">
      <w:pPr>
        <w:jc w:val="both"/>
        <w:rPr>
          <w:sz w:val="26"/>
          <w:szCs w:val="28"/>
        </w:rPr>
      </w:pPr>
      <w:r>
        <w:rPr>
          <w:sz w:val="26"/>
          <w:szCs w:val="28"/>
        </w:rPr>
        <w:t>двигательную активность, в том числе развитие крупной и мелкой моторики, участие в подвижных играх и соревнованиях;</w:t>
      </w:r>
    </w:p>
    <w:p w:rsidR="00BD26A5" w:rsidRDefault="00BD26A5" w:rsidP="00BD26A5">
      <w:pPr>
        <w:jc w:val="both"/>
        <w:rPr>
          <w:sz w:val="26"/>
          <w:szCs w:val="28"/>
        </w:rPr>
      </w:pPr>
      <w:r>
        <w:rPr>
          <w:sz w:val="26"/>
          <w:szCs w:val="28"/>
        </w:rPr>
        <w:t>эмоциональное благополучие детей во взаимодействии с предметно-пространственным окружением;</w:t>
      </w:r>
    </w:p>
    <w:p w:rsidR="00BD26A5" w:rsidRDefault="00BD26A5" w:rsidP="00BD26A5">
      <w:pPr>
        <w:jc w:val="both"/>
        <w:rPr>
          <w:sz w:val="26"/>
          <w:szCs w:val="28"/>
        </w:rPr>
      </w:pPr>
      <w:r>
        <w:rPr>
          <w:sz w:val="26"/>
          <w:szCs w:val="28"/>
        </w:rPr>
        <w:t>возможность самовыражения детей.</w:t>
      </w:r>
    </w:p>
    <w:p w:rsidR="00BD26A5" w:rsidRDefault="00BD26A5" w:rsidP="00BD26A5">
      <w:pPr>
        <w:jc w:val="both"/>
        <w:rPr>
          <w:sz w:val="26"/>
          <w:szCs w:val="28"/>
        </w:rPr>
      </w:pPr>
      <w:r>
        <w:rPr>
          <w:sz w:val="26"/>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D26A5" w:rsidRDefault="00BD26A5" w:rsidP="00BD26A5">
      <w:pPr>
        <w:jc w:val="both"/>
        <w:rPr>
          <w:sz w:val="26"/>
          <w:szCs w:val="28"/>
        </w:rPr>
      </w:pPr>
      <w:proofErr w:type="spellStart"/>
      <w:r>
        <w:rPr>
          <w:sz w:val="26"/>
          <w:szCs w:val="28"/>
        </w:rPr>
        <w:t>Трансформируемость</w:t>
      </w:r>
      <w:proofErr w:type="spellEnd"/>
      <w:r>
        <w:rPr>
          <w:sz w:val="26"/>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D26A5" w:rsidRDefault="00BD26A5" w:rsidP="00BD26A5">
      <w:pPr>
        <w:jc w:val="both"/>
        <w:rPr>
          <w:sz w:val="26"/>
          <w:szCs w:val="28"/>
        </w:rPr>
      </w:pPr>
      <w:proofErr w:type="spellStart"/>
      <w:r>
        <w:rPr>
          <w:sz w:val="26"/>
          <w:szCs w:val="28"/>
        </w:rPr>
        <w:t>Полифункциональность</w:t>
      </w:r>
      <w:proofErr w:type="spellEnd"/>
      <w:r>
        <w:rPr>
          <w:sz w:val="26"/>
          <w:szCs w:val="28"/>
        </w:rPr>
        <w:t xml:space="preserve"> материалов предполагает:</w:t>
      </w:r>
    </w:p>
    <w:p w:rsidR="00BD26A5" w:rsidRDefault="00BD26A5" w:rsidP="00BD26A5">
      <w:pPr>
        <w:jc w:val="both"/>
        <w:rPr>
          <w:sz w:val="26"/>
          <w:szCs w:val="28"/>
        </w:rPr>
      </w:pPr>
      <w:r>
        <w:rPr>
          <w:sz w:val="26"/>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D26A5" w:rsidRDefault="00BD26A5" w:rsidP="00BD26A5">
      <w:pPr>
        <w:jc w:val="both"/>
        <w:rPr>
          <w:sz w:val="26"/>
          <w:szCs w:val="28"/>
        </w:rPr>
      </w:pPr>
      <w:r>
        <w:rPr>
          <w:sz w:val="26"/>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D26A5" w:rsidRDefault="00BD26A5" w:rsidP="00BD26A5">
      <w:pPr>
        <w:jc w:val="both"/>
        <w:rPr>
          <w:sz w:val="26"/>
          <w:szCs w:val="28"/>
        </w:rPr>
      </w:pPr>
      <w:r>
        <w:rPr>
          <w:sz w:val="26"/>
          <w:szCs w:val="28"/>
        </w:rPr>
        <w:t>Вариативность среды предполагает:</w:t>
      </w:r>
    </w:p>
    <w:p w:rsidR="00BD26A5" w:rsidRDefault="00BD26A5" w:rsidP="00BD26A5">
      <w:pPr>
        <w:jc w:val="both"/>
        <w:rPr>
          <w:sz w:val="26"/>
          <w:szCs w:val="28"/>
        </w:rPr>
      </w:pPr>
      <w:r>
        <w:rPr>
          <w:sz w:val="26"/>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D26A5" w:rsidRDefault="00BD26A5" w:rsidP="00BD26A5">
      <w:pPr>
        <w:jc w:val="both"/>
        <w:rPr>
          <w:sz w:val="26"/>
          <w:szCs w:val="28"/>
        </w:rPr>
      </w:pPr>
      <w:r>
        <w:rPr>
          <w:sz w:val="26"/>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D26A5" w:rsidRDefault="00BD26A5" w:rsidP="00BD26A5">
      <w:pPr>
        <w:jc w:val="both"/>
        <w:rPr>
          <w:sz w:val="26"/>
          <w:szCs w:val="28"/>
        </w:rPr>
      </w:pPr>
      <w:r>
        <w:rPr>
          <w:sz w:val="26"/>
          <w:szCs w:val="28"/>
        </w:rPr>
        <w:lastRenderedPageBreak/>
        <w:t>Доступность среды предполагает:</w:t>
      </w:r>
    </w:p>
    <w:p w:rsidR="00BD26A5" w:rsidRDefault="00BD26A5" w:rsidP="00BD26A5">
      <w:pPr>
        <w:jc w:val="both"/>
        <w:rPr>
          <w:sz w:val="26"/>
          <w:szCs w:val="28"/>
        </w:rPr>
      </w:pPr>
      <w:r>
        <w:rPr>
          <w:sz w:val="26"/>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D26A5" w:rsidRDefault="00BD26A5" w:rsidP="00BD26A5">
      <w:pPr>
        <w:jc w:val="both"/>
        <w:rPr>
          <w:sz w:val="26"/>
          <w:szCs w:val="28"/>
        </w:rPr>
      </w:pPr>
      <w:r>
        <w:rPr>
          <w:sz w:val="26"/>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D26A5" w:rsidRDefault="00BD26A5" w:rsidP="00BD26A5">
      <w:pPr>
        <w:jc w:val="both"/>
        <w:rPr>
          <w:sz w:val="26"/>
          <w:szCs w:val="28"/>
        </w:rPr>
      </w:pPr>
      <w:r>
        <w:rPr>
          <w:sz w:val="26"/>
          <w:szCs w:val="28"/>
        </w:rPr>
        <w:t>исправность и сохранность материалов и оборудования.</w:t>
      </w:r>
    </w:p>
    <w:p w:rsidR="00BD26A5" w:rsidRDefault="00BD26A5" w:rsidP="00BD26A5">
      <w:pPr>
        <w:jc w:val="both"/>
        <w:rPr>
          <w:sz w:val="26"/>
          <w:szCs w:val="28"/>
        </w:rPr>
      </w:pPr>
      <w:r>
        <w:rPr>
          <w:sz w:val="26"/>
          <w:szCs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D26A5" w:rsidRDefault="00BD26A5" w:rsidP="00BD26A5">
      <w:pPr>
        <w:jc w:val="both"/>
        <w:rPr>
          <w:b/>
          <w:sz w:val="26"/>
          <w:szCs w:val="28"/>
        </w:rPr>
      </w:pPr>
      <w:r>
        <w:rPr>
          <w:sz w:val="26"/>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D26A5" w:rsidRDefault="00BD26A5" w:rsidP="00BD26A5">
      <w:pPr>
        <w:jc w:val="both"/>
        <w:rPr>
          <w:b/>
          <w:sz w:val="26"/>
          <w:szCs w:val="28"/>
        </w:rPr>
      </w:pPr>
    </w:p>
    <w:p w:rsidR="00BD26A5" w:rsidRPr="006D715B" w:rsidRDefault="00BD26A5" w:rsidP="00BD26A5">
      <w:pPr>
        <w:jc w:val="center"/>
        <w:rPr>
          <w:b/>
          <w:sz w:val="28"/>
          <w:szCs w:val="28"/>
        </w:rPr>
      </w:pPr>
      <w:r w:rsidRPr="006D715B">
        <w:rPr>
          <w:b/>
          <w:sz w:val="28"/>
          <w:szCs w:val="28"/>
        </w:rPr>
        <w:t>Предметно-развивающая  среда  помещений  и  микроцентров в  групповых  комнатах</w:t>
      </w:r>
    </w:p>
    <w:tbl>
      <w:tblPr>
        <w:tblW w:w="15945" w:type="dxa"/>
        <w:tblInd w:w="-365" w:type="dxa"/>
        <w:tblLayout w:type="fixed"/>
        <w:tblLook w:val="04A0"/>
      </w:tblPr>
      <w:tblGrid>
        <w:gridCol w:w="1040"/>
        <w:gridCol w:w="1841"/>
        <w:gridCol w:w="4315"/>
        <w:gridCol w:w="8749"/>
      </w:tblGrid>
      <w:tr w:rsidR="00BD26A5" w:rsidTr="006D715B">
        <w:trPr>
          <w:trHeight w:val="145"/>
        </w:trPr>
        <w:tc>
          <w:tcPr>
            <w:tcW w:w="1040" w:type="dxa"/>
            <w:tcBorders>
              <w:top w:val="single" w:sz="4" w:space="0" w:color="000000"/>
              <w:left w:val="single" w:sz="4" w:space="0" w:color="000000"/>
              <w:bottom w:val="single" w:sz="4" w:space="0" w:color="000000"/>
              <w:right w:val="nil"/>
            </w:tcBorders>
            <w:hideMark/>
          </w:tcPr>
          <w:p w:rsidR="00BD26A5" w:rsidRDefault="00BD26A5">
            <w:pPr>
              <w:snapToGrid w:val="0"/>
              <w:jc w:val="center"/>
              <w:rPr>
                <w:bCs/>
                <w:color w:val="000000"/>
                <w:sz w:val="20"/>
                <w:szCs w:val="20"/>
              </w:rPr>
            </w:pPr>
            <w:r>
              <w:rPr>
                <w:bCs/>
                <w:color w:val="000000"/>
                <w:sz w:val="20"/>
                <w:szCs w:val="20"/>
              </w:rPr>
              <w:t xml:space="preserve">Направление развития </w:t>
            </w: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jc w:val="center"/>
              <w:rPr>
                <w:sz w:val="20"/>
                <w:szCs w:val="20"/>
              </w:rPr>
            </w:pPr>
            <w:r>
              <w:rPr>
                <w:sz w:val="20"/>
                <w:szCs w:val="20"/>
              </w:rPr>
              <w:t>Вид  помещения</w:t>
            </w:r>
          </w:p>
        </w:tc>
        <w:tc>
          <w:tcPr>
            <w:tcW w:w="4315" w:type="dxa"/>
            <w:tcBorders>
              <w:top w:val="single" w:sz="4" w:space="0" w:color="000000"/>
              <w:left w:val="single" w:sz="4" w:space="0" w:color="000000"/>
              <w:bottom w:val="single" w:sz="4" w:space="0" w:color="000000"/>
              <w:right w:val="nil"/>
            </w:tcBorders>
            <w:hideMark/>
          </w:tcPr>
          <w:p w:rsidR="00BD26A5" w:rsidRDefault="00BD26A5">
            <w:pPr>
              <w:snapToGrid w:val="0"/>
              <w:jc w:val="center"/>
              <w:rPr>
                <w:bCs/>
                <w:color w:val="000000"/>
                <w:sz w:val="20"/>
                <w:szCs w:val="20"/>
              </w:rPr>
            </w:pPr>
            <w:r>
              <w:rPr>
                <w:bCs/>
                <w:color w:val="000000"/>
                <w:sz w:val="20"/>
                <w:szCs w:val="20"/>
              </w:rPr>
              <w:t xml:space="preserve">Основное  предназначение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jc w:val="center"/>
              <w:rPr>
                <w:bCs/>
                <w:color w:val="000000"/>
                <w:sz w:val="20"/>
                <w:szCs w:val="20"/>
              </w:rPr>
            </w:pPr>
            <w:r>
              <w:rPr>
                <w:bCs/>
                <w:color w:val="000000"/>
                <w:sz w:val="20"/>
                <w:szCs w:val="20"/>
              </w:rPr>
              <w:t xml:space="preserve">Оснащение </w:t>
            </w:r>
          </w:p>
        </w:tc>
      </w:tr>
      <w:tr w:rsidR="00BD26A5" w:rsidTr="006D715B">
        <w:trPr>
          <w:trHeight w:val="145"/>
        </w:trPr>
        <w:tc>
          <w:tcPr>
            <w:tcW w:w="1040" w:type="dxa"/>
            <w:vMerge w:val="restart"/>
            <w:tcBorders>
              <w:top w:val="single" w:sz="4" w:space="0" w:color="000000"/>
              <w:left w:val="single" w:sz="4" w:space="0" w:color="000000"/>
              <w:bottom w:val="single" w:sz="4" w:space="0" w:color="000000"/>
              <w:right w:val="nil"/>
            </w:tcBorders>
          </w:tcPr>
          <w:p w:rsidR="00BD26A5" w:rsidRDefault="00BD26A5">
            <w:pPr>
              <w:snapToGrid w:val="0"/>
              <w:jc w:val="center"/>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Физкультурный зал</w:t>
            </w:r>
          </w:p>
          <w:p w:rsidR="00BD26A5" w:rsidRDefault="00BD26A5">
            <w:pPr>
              <w:rPr>
                <w:sz w:val="20"/>
                <w:szCs w:val="20"/>
              </w:rPr>
            </w:pPr>
            <w:r>
              <w:rPr>
                <w:sz w:val="20"/>
                <w:szCs w:val="20"/>
              </w:rPr>
              <w:t>совмещенный со школьным</w:t>
            </w:r>
          </w:p>
        </w:tc>
        <w:tc>
          <w:tcPr>
            <w:tcW w:w="4315" w:type="dxa"/>
            <w:tcBorders>
              <w:top w:val="single" w:sz="4" w:space="0" w:color="000000"/>
              <w:left w:val="single" w:sz="4" w:space="0" w:color="000000"/>
              <w:bottom w:val="single" w:sz="4" w:space="0" w:color="000000"/>
              <w:right w:val="nil"/>
            </w:tcBorders>
          </w:tcPr>
          <w:p w:rsidR="00BD26A5" w:rsidRDefault="00BD26A5" w:rsidP="00BB57B3">
            <w:pPr>
              <w:numPr>
                <w:ilvl w:val="1"/>
                <w:numId w:val="5"/>
              </w:numPr>
              <w:tabs>
                <w:tab w:val="num" w:pos="360"/>
              </w:tabs>
              <w:snapToGrid w:val="0"/>
              <w:ind w:left="360"/>
              <w:rPr>
                <w:sz w:val="20"/>
                <w:szCs w:val="20"/>
              </w:rPr>
            </w:pPr>
            <w:r>
              <w:rPr>
                <w:sz w:val="20"/>
                <w:szCs w:val="20"/>
              </w:rPr>
              <w:t>Физкультурные занятия</w:t>
            </w:r>
          </w:p>
          <w:p w:rsidR="00BD26A5" w:rsidRDefault="00BD26A5" w:rsidP="00BB57B3">
            <w:pPr>
              <w:numPr>
                <w:ilvl w:val="1"/>
                <w:numId w:val="5"/>
              </w:numPr>
              <w:tabs>
                <w:tab w:val="num" w:pos="360"/>
              </w:tabs>
              <w:ind w:left="360"/>
              <w:rPr>
                <w:sz w:val="20"/>
                <w:szCs w:val="20"/>
              </w:rPr>
            </w:pPr>
            <w:r>
              <w:rPr>
                <w:sz w:val="20"/>
                <w:szCs w:val="20"/>
              </w:rPr>
              <w:t>Утренняя гимнастика</w:t>
            </w:r>
          </w:p>
          <w:p w:rsidR="00BD26A5" w:rsidRDefault="00BD26A5" w:rsidP="00BB57B3">
            <w:pPr>
              <w:numPr>
                <w:ilvl w:val="1"/>
                <w:numId w:val="5"/>
              </w:numPr>
              <w:tabs>
                <w:tab w:val="num" w:pos="360"/>
              </w:tabs>
              <w:ind w:left="360"/>
              <w:rPr>
                <w:sz w:val="20"/>
                <w:szCs w:val="20"/>
              </w:rPr>
            </w:pPr>
            <w:r>
              <w:rPr>
                <w:sz w:val="20"/>
                <w:szCs w:val="20"/>
              </w:rPr>
              <w:t>Спортивные развлечения, эстафеты</w:t>
            </w:r>
          </w:p>
          <w:p w:rsidR="00BD26A5" w:rsidRDefault="00BD26A5">
            <w:pPr>
              <w:rPr>
                <w:sz w:val="20"/>
                <w:szCs w:val="20"/>
              </w:rPr>
            </w:pP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4"/>
              </w:numPr>
              <w:tabs>
                <w:tab w:val="num" w:pos="360"/>
              </w:tabs>
              <w:snapToGrid w:val="0"/>
              <w:ind w:left="360"/>
              <w:rPr>
                <w:sz w:val="20"/>
                <w:szCs w:val="20"/>
              </w:rPr>
            </w:pPr>
            <w:r>
              <w:rPr>
                <w:sz w:val="20"/>
                <w:szCs w:val="20"/>
              </w:rPr>
              <w:t>Спортивное оборудование для прыжков, метания, лазания, шведская стенка</w:t>
            </w:r>
          </w:p>
          <w:p w:rsidR="00BD26A5" w:rsidRDefault="00BD26A5" w:rsidP="00BB57B3">
            <w:pPr>
              <w:numPr>
                <w:ilvl w:val="0"/>
                <w:numId w:val="34"/>
              </w:numPr>
              <w:tabs>
                <w:tab w:val="num" w:pos="360"/>
              </w:tabs>
              <w:ind w:left="360"/>
              <w:rPr>
                <w:sz w:val="20"/>
                <w:szCs w:val="20"/>
              </w:rPr>
            </w:pPr>
            <w:r>
              <w:rPr>
                <w:sz w:val="20"/>
                <w:szCs w:val="20"/>
              </w:rPr>
              <w:t>Корзины  для  мелкого спортивного оборудования</w:t>
            </w:r>
          </w:p>
          <w:p w:rsidR="00BD26A5" w:rsidRDefault="00BD26A5" w:rsidP="00BB57B3">
            <w:pPr>
              <w:numPr>
                <w:ilvl w:val="0"/>
                <w:numId w:val="34"/>
              </w:numPr>
              <w:tabs>
                <w:tab w:val="num" w:pos="360"/>
              </w:tabs>
              <w:ind w:left="360"/>
              <w:rPr>
                <w:sz w:val="20"/>
                <w:szCs w:val="20"/>
              </w:rPr>
            </w:pPr>
            <w:r>
              <w:rPr>
                <w:sz w:val="20"/>
                <w:szCs w:val="20"/>
              </w:rPr>
              <w:t xml:space="preserve">Оборудование  для ходьбы, бега, равновесия </w:t>
            </w:r>
          </w:p>
          <w:p w:rsidR="00BD26A5" w:rsidRDefault="00BD26A5" w:rsidP="00BB57B3">
            <w:pPr>
              <w:numPr>
                <w:ilvl w:val="0"/>
                <w:numId w:val="34"/>
              </w:numPr>
              <w:tabs>
                <w:tab w:val="num" w:pos="360"/>
              </w:tabs>
              <w:ind w:left="360"/>
              <w:rPr>
                <w:sz w:val="20"/>
                <w:szCs w:val="20"/>
              </w:rPr>
            </w:pPr>
            <w:r>
              <w:rPr>
                <w:sz w:val="20"/>
                <w:szCs w:val="20"/>
              </w:rPr>
              <w:t>Для прыжков (Скакалка  короткая)</w:t>
            </w:r>
          </w:p>
          <w:p w:rsidR="00BD26A5" w:rsidRDefault="00BD26A5" w:rsidP="00BB57B3">
            <w:pPr>
              <w:numPr>
                <w:ilvl w:val="0"/>
                <w:numId w:val="34"/>
              </w:numPr>
              <w:tabs>
                <w:tab w:val="num" w:pos="360"/>
              </w:tabs>
              <w:ind w:left="360"/>
              <w:rPr>
                <w:sz w:val="20"/>
                <w:szCs w:val="20"/>
              </w:rPr>
            </w:pPr>
            <w:proofErr w:type="gramStart"/>
            <w:r>
              <w:rPr>
                <w:sz w:val="20"/>
                <w:szCs w:val="20"/>
              </w:rPr>
              <w:t xml:space="preserve">Для катания, бросания, ловли (Обруч  большой, мяч для мини-баскетбола, мешочек  с грузом  большой, малый, кегли, </w:t>
            </w:r>
            <w:proofErr w:type="spellStart"/>
            <w:r>
              <w:rPr>
                <w:sz w:val="20"/>
                <w:szCs w:val="20"/>
              </w:rPr>
              <w:t>кольцеброс</w:t>
            </w:r>
            <w:proofErr w:type="spellEnd"/>
            <w:r>
              <w:rPr>
                <w:sz w:val="20"/>
                <w:szCs w:val="20"/>
              </w:rPr>
              <w:t xml:space="preserve"> </w:t>
            </w:r>
            <w:proofErr w:type="gramEnd"/>
          </w:p>
          <w:p w:rsidR="00BD26A5" w:rsidRDefault="00BD26A5" w:rsidP="00BB57B3">
            <w:pPr>
              <w:numPr>
                <w:ilvl w:val="0"/>
                <w:numId w:val="34"/>
              </w:numPr>
              <w:tabs>
                <w:tab w:val="num" w:pos="360"/>
              </w:tabs>
              <w:ind w:left="360"/>
              <w:rPr>
                <w:sz w:val="20"/>
                <w:szCs w:val="20"/>
              </w:rPr>
            </w:pPr>
            <w:r>
              <w:rPr>
                <w:sz w:val="20"/>
                <w:szCs w:val="20"/>
              </w:rPr>
              <w:t>Для ползания и лазания</w:t>
            </w:r>
          </w:p>
          <w:p w:rsidR="00BD26A5" w:rsidRDefault="00BD26A5" w:rsidP="00BB57B3">
            <w:pPr>
              <w:numPr>
                <w:ilvl w:val="0"/>
                <w:numId w:val="34"/>
              </w:numPr>
              <w:tabs>
                <w:tab w:val="num" w:pos="360"/>
              </w:tabs>
              <w:ind w:left="360"/>
              <w:rPr>
                <w:sz w:val="20"/>
                <w:szCs w:val="20"/>
              </w:rPr>
            </w:pPr>
            <w:r>
              <w:rPr>
                <w:sz w:val="20"/>
                <w:szCs w:val="20"/>
              </w:rPr>
              <w:t xml:space="preserve">Для </w:t>
            </w:r>
            <w:proofErr w:type="spellStart"/>
            <w:r>
              <w:rPr>
                <w:sz w:val="20"/>
                <w:szCs w:val="20"/>
              </w:rPr>
              <w:t>общеразвивающих</w:t>
            </w:r>
            <w:proofErr w:type="spellEnd"/>
            <w:r>
              <w:rPr>
                <w:sz w:val="20"/>
                <w:szCs w:val="20"/>
              </w:rPr>
              <w:t xml:space="preserve">  упражнений (Мяч  средний, гантели детские, палка гимнастическая)</w:t>
            </w:r>
          </w:p>
          <w:p w:rsidR="00BD26A5" w:rsidRDefault="00BD26A5" w:rsidP="00BB57B3">
            <w:pPr>
              <w:numPr>
                <w:ilvl w:val="0"/>
                <w:numId w:val="34"/>
              </w:numPr>
              <w:tabs>
                <w:tab w:val="num" w:pos="360"/>
              </w:tabs>
              <w:ind w:left="360"/>
              <w:rPr>
                <w:sz w:val="20"/>
                <w:szCs w:val="20"/>
              </w:rPr>
            </w:pPr>
            <w:r>
              <w:rPr>
                <w:sz w:val="20"/>
                <w:szCs w:val="20"/>
              </w:rPr>
              <w:t>Атрибуты  к  подвижным  и спортивным  играм</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tcPr>
          <w:p w:rsidR="00BD26A5" w:rsidRDefault="00BD26A5">
            <w:pPr>
              <w:snapToGrid w:val="0"/>
              <w:rPr>
                <w:sz w:val="20"/>
                <w:szCs w:val="20"/>
              </w:rPr>
            </w:pPr>
            <w:r>
              <w:rPr>
                <w:sz w:val="20"/>
                <w:szCs w:val="20"/>
              </w:rPr>
              <w:t xml:space="preserve">Раздевалка </w:t>
            </w:r>
          </w:p>
          <w:p w:rsidR="00BD26A5" w:rsidRDefault="00BD26A5">
            <w:pPr>
              <w:rPr>
                <w:sz w:val="20"/>
                <w:szCs w:val="20"/>
              </w:rPr>
            </w:pP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Информационно-просветительская  работа  с  сотрудниками  ОУ  и  родителями.</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4"/>
              </w:numPr>
              <w:tabs>
                <w:tab w:val="num" w:pos="360"/>
              </w:tabs>
              <w:snapToGrid w:val="0"/>
              <w:ind w:left="360"/>
              <w:rPr>
                <w:sz w:val="20"/>
                <w:szCs w:val="20"/>
              </w:rPr>
            </w:pPr>
            <w:r>
              <w:rPr>
                <w:sz w:val="20"/>
                <w:szCs w:val="20"/>
              </w:rPr>
              <w:t>Стенды для  родителей.</w:t>
            </w:r>
          </w:p>
          <w:p w:rsidR="00BD26A5" w:rsidRDefault="00BD26A5" w:rsidP="00BB57B3">
            <w:pPr>
              <w:numPr>
                <w:ilvl w:val="0"/>
                <w:numId w:val="34"/>
              </w:numPr>
              <w:tabs>
                <w:tab w:val="num" w:pos="360"/>
              </w:tabs>
              <w:ind w:left="360"/>
              <w:rPr>
                <w:sz w:val="20"/>
                <w:szCs w:val="20"/>
              </w:rPr>
            </w:pPr>
            <w:r>
              <w:rPr>
                <w:sz w:val="20"/>
                <w:szCs w:val="20"/>
              </w:rPr>
              <w:t>Стенды  для  сотрудников (административные  вести, охрана труда, профсоюзные вести, пожарная безопасность)</w:t>
            </w:r>
            <w:proofErr w:type="gramStart"/>
            <w:r>
              <w:rPr>
                <w:sz w:val="20"/>
                <w:szCs w:val="20"/>
              </w:rPr>
              <w:t>.В</w:t>
            </w:r>
            <w:proofErr w:type="gramEnd"/>
            <w:r>
              <w:rPr>
                <w:sz w:val="20"/>
                <w:szCs w:val="20"/>
              </w:rPr>
              <w:t>ыставки детского творчества.</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tcPr>
          <w:p w:rsidR="00BD26A5" w:rsidRDefault="00BD26A5">
            <w:pPr>
              <w:snapToGrid w:val="0"/>
              <w:rPr>
                <w:sz w:val="20"/>
                <w:szCs w:val="20"/>
              </w:rPr>
            </w:pPr>
            <w:r>
              <w:rPr>
                <w:sz w:val="20"/>
                <w:szCs w:val="20"/>
              </w:rPr>
              <w:t>«Зеленая  зона»  участка</w:t>
            </w:r>
          </w:p>
          <w:p w:rsidR="00BD26A5" w:rsidRDefault="00BD26A5">
            <w:pPr>
              <w:rPr>
                <w:sz w:val="20"/>
                <w:szCs w:val="20"/>
              </w:rPr>
            </w:pP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Прогулки, наблюдения;</w:t>
            </w:r>
          </w:p>
          <w:p w:rsidR="00BD26A5" w:rsidRDefault="00BD26A5" w:rsidP="00BB57B3">
            <w:pPr>
              <w:numPr>
                <w:ilvl w:val="1"/>
                <w:numId w:val="5"/>
              </w:numPr>
              <w:tabs>
                <w:tab w:val="num" w:pos="360"/>
              </w:tabs>
              <w:ind w:left="360"/>
              <w:rPr>
                <w:sz w:val="20"/>
                <w:szCs w:val="20"/>
              </w:rPr>
            </w:pPr>
            <w:r>
              <w:rPr>
                <w:sz w:val="20"/>
                <w:szCs w:val="20"/>
              </w:rPr>
              <w:t>Игровая  деятельность;</w:t>
            </w:r>
          </w:p>
          <w:p w:rsidR="00BD26A5" w:rsidRDefault="00BD26A5" w:rsidP="00BB57B3">
            <w:pPr>
              <w:numPr>
                <w:ilvl w:val="1"/>
                <w:numId w:val="5"/>
              </w:numPr>
              <w:tabs>
                <w:tab w:val="num" w:pos="360"/>
              </w:tabs>
              <w:ind w:left="360"/>
              <w:rPr>
                <w:sz w:val="20"/>
                <w:szCs w:val="20"/>
              </w:rPr>
            </w:pPr>
            <w:r>
              <w:rPr>
                <w:sz w:val="20"/>
                <w:szCs w:val="20"/>
              </w:rPr>
              <w:t xml:space="preserve">Самостоятельная двигательная деятельность, </w:t>
            </w:r>
          </w:p>
          <w:p w:rsidR="00BD26A5" w:rsidRDefault="00BD26A5" w:rsidP="00BB57B3">
            <w:pPr>
              <w:numPr>
                <w:ilvl w:val="1"/>
                <w:numId w:val="5"/>
              </w:numPr>
              <w:tabs>
                <w:tab w:val="num" w:pos="360"/>
              </w:tabs>
              <w:ind w:left="360"/>
              <w:rPr>
                <w:sz w:val="20"/>
                <w:szCs w:val="20"/>
              </w:rPr>
            </w:pPr>
            <w:r>
              <w:rPr>
                <w:sz w:val="20"/>
                <w:szCs w:val="20"/>
              </w:rPr>
              <w:t>Физкультурное занятие на улице.</w:t>
            </w:r>
          </w:p>
          <w:p w:rsidR="00BD26A5" w:rsidRDefault="00BD26A5" w:rsidP="00BB57B3">
            <w:pPr>
              <w:numPr>
                <w:ilvl w:val="1"/>
                <w:numId w:val="5"/>
              </w:numPr>
              <w:tabs>
                <w:tab w:val="num" w:pos="360"/>
              </w:tabs>
              <w:ind w:left="360"/>
              <w:rPr>
                <w:sz w:val="20"/>
                <w:szCs w:val="20"/>
              </w:rPr>
            </w:pPr>
            <w:r>
              <w:rPr>
                <w:sz w:val="20"/>
                <w:szCs w:val="20"/>
              </w:rPr>
              <w:t>Трудовая  деятельность на огороде.</w:t>
            </w:r>
          </w:p>
        </w:tc>
        <w:tc>
          <w:tcPr>
            <w:tcW w:w="8749" w:type="dxa"/>
            <w:tcBorders>
              <w:top w:val="single" w:sz="4" w:space="0" w:color="000000"/>
              <w:left w:val="single" w:sz="4" w:space="0" w:color="000000"/>
              <w:bottom w:val="single" w:sz="4" w:space="0" w:color="000000"/>
              <w:right w:val="single" w:sz="4" w:space="0" w:color="000000"/>
            </w:tcBorders>
          </w:tcPr>
          <w:p w:rsidR="00BD26A5" w:rsidRDefault="00BD26A5" w:rsidP="00BB57B3">
            <w:pPr>
              <w:numPr>
                <w:ilvl w:val="0"/>
                <w:numId w:val="34"/>
              </w:numPr>
              <w:tabs>
                <w:tab w:val="num" w:pos="360"/>
              </w:tabs>
              <w:snapToGrid w:val="0"/>
              <w:ind w:left="360"/>
              <w:rPr>
                <w:sz w:val="20"/>
                <w:szCs w:val="20"/>
              </w:rPr>
            </w:pPr>
            <w:r>
              <w:rPr>
                <w:sz w:val="20"/>
                <w:szCs w:val="20"/>
              </w:rPr>
              <w:t>Прогулочные  площадки  для  детей  всех  возрастных  групп.</w:t>
            </w:r>
          </w:p>
          <w:p w:rsidR="00BD26A5" w:rsidRDefault="00BD26A5" w:rsidP="00BB57B3">
            <w:pPr>
              <w:numPr>
                <w:ilvl w:val="0"/>
                <w:numId w:val="34"/>
              </w:numPr>
              <w:tabs>
                <w:tab w:val="num" w:pos="360"/>
              </w:tabs>
              <w:ind w:left="360"/>
              <w:rPr>
                <w:sz w:val="20"/>
                <w:szCs w:val="20"/>
              </w:rPr>
            </w:pPr>
            <w:r>
              <w:rPr>
                <w:sz w:val="20"/>
                <w:szCs w:val="20"/>
              </w:rPr>
              <w:t>Игровое, функциональное,  (навесы, скамьи) и спортивное  оборудование.</w:t>
            </w:r>
          </w:p>
          <w:p w:rsidR="00BD26A5" w:rsidRDefault="00BD26A5" w:rsidP="00BB57B3">
            <w:pPr>
              <w:numPr>
                <w:ilvl w:val="0"/>
                <w:numId w:val="34"/>
              </w:numPr>
              <w:tabs>
                <w:tab w:val="num" w:pos="360"/>
              </w:tabs>
              <w:ind w:left="360"/>
              <w:rPr>
                <w:sz w:val="20"/>
                <w:szCs w:val="20"/>
              </w:rPr>
            </w:pPr>
            <w:r>
              <w:rPr>
                <w:sz w:val="20"/>
                <w:szCs w:val="20"/>
              </w:rPr>
              <w:t>Клумбы  с  цветами</w:t>
            </w:r>
          </w:p>
          <w:p w:rsidR="00BD26A5" w:rsidRDefault="00BD26A5">
            <w:pPr>
              <w:ind w:left="360"/>
              <w:rPr>
                <w:sz w:val="20"/>
                <w:szCs w:val="20"/>
              </w:rPr>
            </w:pPr>
          </w:p>
        </w:tc>
      </w:tr>
      <w:tr w:rsidR="00BD26A5" w:rsidTr="006D715B">
        <w:trPr>
          <w:trHeight w:val="145"/>
        </w:trPr>
        <w:tc>
          <w:tcPr>
            <w:tcW w:w="1040" w:type="dxa"/>
            <w:vMerge w:val="restart"/>
            <w:tcBorders>
              <w:top w:val="single" w:sz="4" w:space="0" w:color="000000"/>
              <w:left w:val="single" w:sz="4" w:space="0" w:color="000000"/>
              <w:bottom w:val="single" w:sz="4" w:space="0" w:color="000000"/>
              <w:right w:val="nil"/>
            </w:tcBorders>
          </w:tcPr>
          <w:p w:rsidR="00BD26A5" w:rsidRDefault="00BD26A5">
            <w:pPr>
              <w:snapToGrid w:val="0"/>
              <w:jc w:val="center"/>
              <w:rPr>
                <w:bCs/>
                <w:color w:val="000000"/>
                <w:sz w:val="20"/>
                <w:szCs w:val="20"/>
              </w:rPr>
            </w:pPr>
          </w:p>
        </w:tc>
        <w:tc>
          <w:tcPr>
            <w:tcW w:w="1841" w:type="dxa"/>
            <w:tcBorders>
              <w:top w:val="single" w:sz="4" w:space="0" w:color="000000"/>
              <w:left w:val="single" w:sz="4" w:space="0" w:color="000000"/>
              <w:bottom w:val="single" w:sz="4" w:space="0" w:color="000000"/>
              <w:right w:val="nil"/>
            </w:tcBorders>
          </w:tcPr>
          <w:p w:rsidR="00BD26A5" w:rsidRDefault="00BD26A5">
            <w:pPr>
              <w:snapToGrid w:val="0"/>
              <w:rPr>
                <w:sz w:val="20"/>
                <w:szCs w:val="20"/>
              </w:rPr>
            </w:pPr>
            <w:r>
              <w:rPr>
                <w:sz w:val="20"/>
                <w:szCs w:val="20"/>
              </w:rPr>
              <w:t>Групповые  комнаты</w:t>
            </w:r>
          </w:p>
          <w:p w:rsidR="00BD26A5" w:rsidRDefault="00BD26A5">
            <w:pPr>
              <w:rPr>
                <w:sz w:val="20"/>
                <w:szCs w:val="20"/>
              </w:rPr>
            </w:pP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lastRenderedPageBreak/>
              <w:t>Проведение  режимных  моментов</w:t>
            </w:r>
          </w:p>
          <w:p w:rsidR="00BD26A5" w:rsidRDefault="00BD26A5" w:rsidP="00BB57B3">
            <w:pPr>
              <w:numPr>
                <w:ilvl w:val="1"/>
                <w:numId w:val="5"/>
              </w:numPr>
              <w:tabs>
                <w:tab w:val="num" w:pos="360"/>
              </w:tabs>
              <w:ind w:left="360"/>
              <w:rPr>
                <w:sz w:val="20"/>
                <w:szCs w:val="20"/>
              </w:rPr>
            </w:pPr>
            <w:r>
              <w:rPr>
                <w:sz w:val="20"/>
                <w:szCs w:val="20"/>
              </w:rPr>
              <w:t xml:space="preserve">Совместная  и  самостоятельная  </w:t>
            </w:r>
            <w:r>
              <w:rPr>
                <w:sz w:val="20"/>
                <w:szCs w:val="20"/>
              </w:rPr>
              <w:lastRenderedPageBreak/>
              <w:t xml:space="preserve">деятельность  </w:t>
            </w:r>
          </w:p>
          <w:p w:rsidR="00BD26A5" w:rsidRDefault="00BD26A5" w:rsidP="00BB57B3">
            <w:pPr>
              <w:numPr>
                <w:ilvl w:val="1"/>
                <w:numId w:val="5"/>
              </w:numPr>
              <w:tabs>
                <w:tab w:val="num" w:pos="360"/>
              </w:tabs>
              <w:ind w:left="360"/>
              <w:rPr>
                <w:sz w:val="20"/>
                <w:szCs w:val="20"/>
              </w:rPr>
            </w:pPr>
            <w:r>
              <w:rPr>
                <w:sz w:val="20"/>
                <w:szCs w:val="20"/>
              </w:rPr>
              <w:t>Занятия  в  соответствии  с образовательной программой</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4"/>
              </w:numPr>
              <w:tabs>
                <w:tab w:val="num" w:pos="360"/>
              </w:tabs>
              <w:snapToGrid w:val="0"/>
              <w:ind w:left="360"/>
              <w:rPr>
                <w:sz w:val="20"/>
                <w:szCs w:val="20"/>
              </w:rPr>
            </w:pPr>
            <w:r>
              <w:rPr>
                <w:sz w:val="20"/>
                <w:szCs w:val="20"/>
              </w:rPr>
              <w:lastRenderedPageBreak/>
              <w:t>Детская  мебель для практической деятельности;</w:t>
            </w:r>
          </w:p>
          <w:p w:rsidR="00BD26A5" w:rsidRDefault="00BD26A5" w:rsidP="00BB57B3">
            <w:pPr>
              <w:numPr>
                <w:ilvl w:val="0"/>
                <w:numId w:val="34"/>
              </w:numPr>
              <w:tabs>
                <w:tab w:val="num" w:pos="360"/>
              </w:tabs>
              <w:ind w:left="360"/>
              <w:rPr>
                <w:sz w:val="20"/>
                <w:szCs w:val="20"/>
              </w:rPr>
            </w:pPr>
            <w:r>
              <w:rPr>
                <w:sz w:val="20"/>
                <w:szCs w:val="20"/>
              </w:rPr>
              <w:t xml:space="preserve">Игровая  мебель.  Атрибуты  для  сюжетно-ролевых игр: «Семья»,  «Парикмахерская», </w:t>
            </w:r>
            <w:r>
              <w:rPr>
                <w:sz w:val="20"/>
                <w:szCs w:val="20"/>
              </w:rPr>
              <w:lastRenderedPageBreak/>
              <w:t>«Больница», «Магазин»</w:t>
            </w:r>
            <w:proofErr w:type="gramStart"/>
            <w:r>
              <w:rPr>
                <w:sz w:val="20"/>
                <w:szCs w:val="20"/>
              </w:rPr>
              <w:t>;»</w:t>
            </w:r>
            <w:proofErr w:type="gramEnd"/>
            <w:r>
              <w:rPr>
                <w:sz w:val="20"/>
                <w:szCs w:val="20"/>
              </w:rPr>
              <w:t>Кухня»; «ПДД»</w:t>
            </w:r>
          </w:p>
          <w:p w:rsidR="00BD26A5" w:rsidRDefault="00BD26A5" w:rsidP="00BB57B3">
            <w:pPr>
              <w:numPr>
                <w:ilvl w:val="0"/>
                <w:numId w:val="34"/>
              </w:numPr>
              <w:tabs>
                <w:tab w:val="num" w:pos="360"/>
              </w:tabs>
              <w:ind w:left="360"/>
              <w:rPr>
                <w:sz w:val="20"/>
                <w:szCs w:val="20"/>
              </w:rPr>
            </w:pPr>
            <w:r>
              <w:rPr>
                <w:sz w:val="20"/>
                <w:szCs w:val="20"/>
              </w:rPr>
              <w:t>Уголок  природы;</w:t>
            </w:r>
          </w:p>
          <w:p w:rsidR="00BD26A5" w:rsidRDefault="00BD26A5" w:rsidP="00BB57B3">
            <w:pPr>
              <w:numPr>
                <w:ilvl w:val="0"/>
                <w:numId w:val="34"/>
              </w:numPr>
              <w:tabs>
                <w:tab w:val="num" w:pos="360"/>
              </w:tabs>
              <w:ind w:left="360"/>
              <w:rPr>
                <w:sz w:val="20"/>
                <w:szCs w:val="20"/>
              </w:rPr>
            </w:pPr>
            <w:r>
              <w:rPr>
                <w:sz w:val="20"/>
                <w:szCs w:val="20"/>
              </w:rPr>
              <w:t xml:space="preserve">Книжный, </w:t>
            </w:r>
            <w:proofErr w:type="spellStart"/>
            <w:r>
              <w:rPr>
                <w:sz w:val="20"/>
                <w:szCs w:val="20"/>
              </w:rPr>
              <w:t>изоуголок</w:t>
            </w:r>
            <w:proofErr w:type="spellEnd"/>
            <w:r>
              <w:rPr>
                <w:sz w:val="20"/>
                <w:szCs w:val="20"/>
              </w:rPr>
              <w:t>;</w:t>
            </w:r>
          </w:p>
          <w:p w:rsidR="00BD26A5" w:rsidRDefault="00BD26A5" w:rsidP="00BB57B3">
            <w:pPr>
              <w:numPr>
                <w:ilvl w:val="0"/>
                <w:numId w:val="34"/>
              </w:numPr>
              <w:tabs>
                <w:tab w:val="num" w:pos="360"/>
              </w:tabs>
              <w:ind w:left="360"/>
              <w:rPr>
                <w:sz w:val="20"/>
                <w:szCs w:val="20"/>
              </w:rPr>
            </w:pPr>
            <w:r>
              <w:rPr>
                <w:sz w:val="20"/>
                <w:szCs w:val="20"/>
              </w:rPr>
              <w:t>Дидактические, настольно-печатные игры.</w:t>
            </w:r>
          </w:p>
          <w:p w:rsidR="00BD26A5" w:rsidRDefault="00BD26A5" w:rsidP="00BB57B3">
            <w:pPr>
              <w:numPr>
                <w:ilvl w:val="0"/>
                <w:numId w:val="34"/>
              </w:numPr>
              <w:tabs>
                <w:tab w:val="num" w:pos="360"/>
              </w:tabs>
              <w:ind w:left="360"/>
              <w:rPr>
                <w:sz w:val="20"/>
                <w:szCs w:val="20"/>
              </w:rPr>
            </w:pPr>
            <w:r>
              <w:rPr>
                <w:sz w:val="20"/>
                <w:szCs w:val="20"/>
              </w:rPr>
              <w:t>Конструкторы (</w:t>
            </w:r>
            <w:proofErr w:type="gramStart"/>
            <w:r>
              <w:rPr>
                <w:sz w:val="20"/>
                <w:szCs w:val="20"/>
              </w:rPr>
              <w:t>напольный</w:t>
            </w:r>
            <w:proofErr w:type="gramEnd"/>
            <w:r>
              <w:rPr>
                <w:sz w:val="20"/>
                <w:szCs w:val="20"/>
              </w:rPr>
              <w:t>, ЛЕГО).</w:t>
            </w:r>
          </w:p>
          <w:p w:rsidR="00BD26A5" w:rsidRDefault="00BD26A5" w:rsidP="00BB57B3">
            <w:pPr>
              <w:numPr>
                <w:ilvl w:val="0"/>
                <w:numId w:val="34"/>
              </w:numPr>
              <w:tabs>
                <w:tab w:val="num" w:pos="360"/>
              </w:tabs>
              <w:ind w:left="360"/>
              <w:rPr>
                <w:sz w:val="20"/>
                <w:szCs w:val="20"/>
              </w:rPr>
            </w:pPr>
            <w:r>
              <w:rPr>
                <w:sz w:val="20"/>
                <w:szCs w:val="20"/>
              </w:rPr>
              <w:t>Методические  пособия  в  соответствии  с возрастом  детей.</w:t>
            </w:r>
          </w:p>
        </w:tc>
      </w:tr>
      <w:tr w:rsidR="00BD26A5" w:rsidTr="006D715B">
        <w:trPr>
          <w:trHeight w:val="90"/>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Спальное помещение</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Дневной  сон;  Гимнастика  после  сна</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4"/>
              </w:numPr>
              <w:tabs>
                <w:tab w:val="num" w:pos="360"/>
              </w:tabs>
              <w:snapToGrid w:val="0"/>
              <w:ind w:left="360"/>
              <w:rPr>
                <w:sz w:val="20"/>
                <w:szCs w:val="20"/>
              </w:rPr>
            </w:pPr>
            <w:r>
              <w:rPr>
                <w:sz w:val="20"/>
                <w:szCs w:val="20"/>
              </w:rPr>
              <w:t>Спальная  мебель</w:t>
            </w:r>
          </w:p>
          <w:p w:rsidR="00BD26A5" w:rsidRDefault="00BD26A5" w:rsidP="00BB57B3">
            <w:pPr>
              <w:numPr>
                <w:ilvl w:val="0"/>
                <w:numId w:val="34"/>
              </w:numPr>
              <w:tabs>
                <w:tab w:val="num" w:pos="360"/>
              </w:tabs>
              <w:ind w:left="360"/>
              <w:rPr>
                <w:sz w:val="20"/>
                <w:szCs w:val="20"/>
              </w:rPr>
            </w:pPr>
            <w:r>
              <w:rPr>
                <w:sz w:val="20"/>
                <w:szCs w:val="20"/>
              </w:rPr>
              <w:t>Стол воспитателя, методический шкаф (полка)</w:t>
            </w:r>
          </w:p>
        </w:tc>
      </w:tr>
      <w:tr w:rsidR="00BD26A5" w:rsidTr="006D715B">
        <w:trPr>
          <w:trHeight w:val="823"/>
        </w:trPr>
        <w:tc>
          <w:tcPr>
            <w:tcW w:w="1040" w:type="dxa"/>
            <w:vMerge w:val="restart"/>
            <w:tcBorders>
              <w:top w:val="single" w:sz="4" w:space="0" w:color="000000"/>
              <w:left w:val="single" w:sz="4" w:space="0" w:color="000000"/>
              <w:bottom w:val="single" w:sz="4" w:space="0" w:color="000000"/>
              <w:right w:val="nil"/>
            </w:tcBorders>
            <w:hideMark/>
          </w:tcPr>
          <w:p w:rsidR="00BD26A5" w:rsidRDefault="00BD26A5">
            <w:pPr>
              <w:snapToGrid w:val="0"/>
              <w:ind w:left="113" w:right="113"/>
              <w:jc w:val="center"/>
              <w:rPr>
                <w:bCs/>
                <w:color w:val="000000"/>
                <w:sz w:val="20"/>
                <w:szCs w:val="20"/>
              </w:rPr>
            </w:pPr>
            <w:r>
              <w:rPr>
                <w:bCs/>
                <w:color w:val="000000"/>
                <w:sz w:val="20"/>
                <w:szCs w:val="20"/>
              </w:rPr>
              <w:t xml:space="preserve">Физическое развитие </w:t>
            </w:r>
          </w:p>
        </w:tc>
        <w:tc>
          <w:tcPr>
            <w:tcW w:w="1841" w:type="dxa"/>
            <w:tcBorders>
              <w:top w:val="single" w:sz="4" w:space="0" w:color="000000"/>
              <w:left w:val="single" w:sz="4" w:space="0" w:color="000000"/>
              <w:bottom w:val="single" w:sz="4" w:space="0" w:color="000000"/>
              <w:right w:val="nil"/>
            </w:tcBorders>
          </w:tcPr>
          <w:p w:rsidR="00BD26A5" w:rsidRDefault="00BD26A5">
            <w:pPr>
              <w:snapToGrid w:val="0"/>
              <w:rPr>
                <w:sz w:val="20"/>
                <w:szCs w:val="20"/>
              </w:rPr>
            </w:pPr>
            <w:r>
              <w:rPr>
                <w:sz w:val="20"/>
                <w:szCs w:val="20"/>
              </w:rPr>
              <w:t>Медицинский  кабинет</w:t>
            </w:r>
          </w:p>
          <w:p w:rsidR="00BD26A5" w:rsidRDefault="00BD26A5">
            <w:pPr>
              <w:rPr>
                <w:bCs/>
                <w:color w:val="000000"/>
                <w:sz w:val="20"/>
                <w:szCs w:val="20"/>
              </w:rPr>
            </w:pP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Осмотр детей, консультации  медсестры, врачей;</w:t>
            </w:r>
          </w:p>
          <w:p w:rsidR="00BD26A5" w:rsidRDefault="00BD26A5" w:rsidP="00BB57B3">
            <w:pPr>
              <w:numPr>
                <w:ilvl w:val="1"/>
                <w:numId w:val="5"/>
              </w:numPr>
              <w:tabs>
                <w:tab w:val="num" w:pos="360"/>
              </w:tabs>
              <w:ind w:left="360"/>
              <w:rPr>
                <w:sz w:val="20"/>
                <w:szCs w:val="20"/>
              </w:rPr>
            </w:pPr>
            <w:r>
              <w:rPr>
                <w:sz w:val="20"/>
                <w:szCs w:val="20"/>
              </w:rPr>
              <w:t xml:space="preserve">Консультативно-просветительская  работа с родителями и сотрудниками </w:t>
            </w:r>
          </w:p>
        </w:tc>
        <w:tc>
          <w:tcPr>
            <w:tcW w:w="8749" w:type="dxa"/>
            <w:tcBorders>
              <w:top w:val="single" w:sz="4" w:space="0" w:color="000000"/>
              <w:left w:val="single" w:sz="4" w:space="0" w:color="000000"/>
              <w:bottom w:val="single" w:sz="4" w:space="0" w:color="000000"/>
              <w:right w:val="single" w:sz="4" w:space="0" w:color="000000"/>
            </w:tcBorders>
          </w:tcPr>
          <w:p w:rsidR="00BD26A5" w:rsidRDefault="00BD26A5" w:rsidP="00BB57B3">
            <w:pPr>
              <w:numPr>
                <w:ilvl w:val="0"/>
                <w:numId w:val="34"/>
              </w:numPr>
              <w:tabs>
                <w:tab w:val="num" w:pos="360"/>
              </w:tabs>
              <w:snapToGrid w:val="0"/>
              <w:ind w:left="360"/>
              <w:rPr>
                <w:sz w:val="20"/>
                <w:szCs w:val="20"/>
              </w:rPr>
            </w:pPr>
            <w:r>
              <w:rPr>
                <w:sz w:val="20"/>
                <w:szCs w:val="20"/>
              </w:rPr>
              <w:t>Изолятор</w:t>
            </w:r>
          </w:p>
          <w:p w:rsidR="00BD26A5" w:rsidRDefault="00BD26A5" w:rsidP="00BB57B3">
            <w:pPr>
              <w:numPr>
                <w:ilvl w:val="0"/>
                <w:numId w:val="34"/>
              </w:numPr>
              <w:tabs>
                <w:tab w:val="num" w:pos="360"/>
              </w:tabs>
              <w:ind w:left="360"/>
              <w:rPr>
                <w:sz w:val="20"/>
                <w:szCs w:val="20"/>
              </w:rPr>
            </w:pPr>
            <w:r>
              <w:rPr>
                <w:sz w:val="20"/>
                <w:szCs w:val="20"/>
              </w:rPr>
              <w:t>Процедурный  кабинет</w:t>
            </w:r>
          </w:p>
          <w:p w:rsidR="00BD26A5" w:rsidRDefault="00BD26A5" w:rsidP="00BB57B3">
            <w:pPr>
              <w:numPr>
                <w:ilvl w:val="0"/>
                <w:numId w:val="34"/>
              </w:numPr>
              <w:tabs>
                <w:tab w:val="num" w:pos="360"/>
              </w:tabs>
              <w:ind w:left="360"/>
              <w:rPr>
                <w:sz w:val="20"/>
                <w:szCs w:val="20"/>
              </w:rPr>
            </w:pPr>
            <w:r>
              <w:rPr>
                <w:sz w:val="20"/>
                <w:szCs w:val="20"/>
              </w:rPr>
              <w:t>Медицинский  кабинет</w:t>
            </w:r>
          </w:p>
          <w:p w:rsidR="00BD26A5" w:rsidRDefault="00BD26A5">
            <w:pPr>
              <w:rPr>
                <w:sz w:val="20"/>
                <w:szCs w:val="20"/>
              </w:rPr>
            </w:pP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«Физкультурный  уголок»</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 xml:space="preserve">Расширение  индивидуального  двигательного опыта  в  самостоятельной  деятельности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34"/>
              </w:numPr>
              <w:tabs>
                <w:tab w:val="num" w:pos="360"/>
              </w:tabs>
              <w:snapToGrid w:val="0"/>
              <w:ind w:left="360"/>
              <w:rPr>
                <w:sz w:val="20"/>
                <w:szCs w:val="20"/>
              </w:rPr>
            </w:pPr>
            <w:r>
              <w:rPr>
                <w:sz w:val="20"/>
                <w:szCs w:val="20"/>
              </w:rPr>
              <w:t>Оборудование  для ходьбы, бега, равновесия</w:t>
            </w:r>
          </w:p>
          <w:p w:rsidR="00BD26A5" w:rsidRDefault="00BD26A5" w:rsidP="00BB57B3">
            <w:pPr>
              <w:numPr>
                <w:ilvl w:val="0"/>
                <w:numId w:val="34"/>
              </w:numPr>
              <w:tabs>
                <w:tab w:val="num" w:pos="360"/>
              </w:tabs>
              <w:ind w:left="360"/>
              <w:rPr>
                <w:sz w:val="20"/>
                <w:szCs w:val="20"/>
              </w:rPr>
            </w:pPr>
            <w:r>
              <w:rPr>
                <w:sz w:val="20"/>
                <w:szCs w:val="20"/>
              </w:rPr>
              <w:t>Для прыжков (Скакалка  короткая)</w:t>
            </w:r>
          </w:p>
          <w:p w:rsidR="00BD26A5" w:rsidRDefault="00BD26A5" w:rsidP="00BB57B3">
            <w:pPr>
              <w:numPr>
                <w:ilvl w:val="0"/>
                <w:numId w:val="34"/>
              </w:numPr>
              <w:tabs>
                <w:tab w:val="num" w:pos="360"/>
              </w:tabs>
              <w:ind w:left="360"/>
              <w:rPr>
                <w:sz w:val="20"/>
                <w:szCs w:val="20"/>
              </w:rPr>
            </w:pPr>
            <w:r>
              <w:rPr>
                <w:sz w:val="20"/>
                <w:szCs w:val="20"/>
              </w:rPr>
              <w:t>Для катания, бросания, ловли (Обруч  большой,</w:t>
            </w:r>
            <w:proofErr w:type="gramStart"/>
            <w:r>
              <w:rPr>
                <w:sz w:val="20"/>
                <w:szCs w:val="20"/>
              </w:rPr>
              <w:t xml:space="preserve"> ,</w:t>
            </w:r>
            <w:proofErr w:type="gramEnd"/>
            <w:r>
              <w:rPr>
                <w:sz w:val="20"/>
                <w:szCs w:val="20"/>
              </w:rPr>
              <w:t xml:space="preserve"> Мешочек  с грузом  большой, малый, кегли, </w:t>
            </w:r>
            <w:proofErr w:type="spellStart"/>
            <w:r>
              <w:rPr>
                <w:sz w:val="20"/>
                <w:szCs w:val="20"/>
              </w:rPr>
              <w:t>кольцеброс</w:t>
            </w:r>
            <w:proofErr w:type="spellEnd"/>
            <w:r>
              <w:rPr>
                <w:sz w:val="20"/>
                <w:szCs w:val="20"/>
              </w:rPr>
              <w:t xml:space="preserve"> </w:t>
            </w:r>
          </w:p>
          <w:p w:rsidR="00BD26A5" w:rsidRDefault="00BD26A5" w:rsidP="00BB57B3">
            <w:pPr>
              <w:numPr>
                <w:ilvl w:val="0"/>
                <w:numId w:val="34"/>
              </w:numPr>
              <w:tabs>
                <w:tab w:val="num" w:pos="360"/>
              </w:tabs>
              <w:ind w:left="360"/>
              <w:rPr>
                <w:sz w:val="20"/>
                <w:szCs w:val="20"/>
              </w:rPr>
            </w:pPr>
            <w:r>
              <w:rPr>
                <w:sz w:val="20"/>
                <w:szCs w:val="20"/>
              </w:rPr>
              <w:t xml:space="preserve">Для </w:t>
            </w:r>
            <w:proofErr w:type="spellStart"/>
            <w:r>
              <w:rPr>
                <w:sz w:val="20"/>
                <w:szCs w:val="20"/>
              </w:rPr>
              <w:t>общеразвивающих</w:t>
            </w:r>
            <w:proofErr w:type="spellEnd"/>
            <w:r>
              <w:rPr>
                <w:sz w:val="20"/>
                <w:szCs w:val="20"/>
              </w:rPr>
              <w:t xml:space="preserve">  упражнений (Мяч  средний, гантели детские, палка гимнастическая, лента   короткая)</w:t>
            </w:r>
          </w:p>
          <w:p w:rsidR="00BD26A5" w:rsidRDefault="00BD26A5" w:rsidP="00BB57B3">
            <w:pPr>
              <w:numPr>
                <w:ilvl w:val="0"/>
                <w:numId w:val="34"/>
              </w:numPr>
              <w:tabs>
                <w:tab w:val="num" w:pos="360"/>
              </w:tabs>
              <w:ind w:left="360"/>
              <w:rPr>
                <w:sz w:val="20"/>
                <w:szCs w:val="20"/>
              </w:rPr>
            </w:pPr>
            <w:r>
              <w:rPr>
                <w:sz w:val="20"/>
                <w:szCs w:val="20"/>
              </w:rPr>
              <w:t>Атрибуты  к  подвижным  и спортивным  играм</w:t>
            </w:r>
          </w:p>
        </w:tc>
      </w:tr>
      <w:tr w:rsidR="00BD26A5" w:rsidTr="006D715B">
        <w:trPr>
          <w:trHeight w:val="743"/>
        </w:trPr>
        <w:tc>
          <w:tcPr>
            <w:tcW w:w="1040" w:type="dxa"/>
            <w:vMerge w:val="restart"/>
            <w:tcBorders>
              <w:top w:val="single" w:sz="4" w:space="0" w:color="000000"/>
              <w:left w:val="single" w:sz="4" w:space="0" w:color="000000"/>
              <w:bottom w:val="single" w:sz="4" w:space="0" w:color="000000"/>
              <w:right w:val="nil"/>
            </w:tcBorders>
            <w:hideMark/>
          </w:tcPr>
          <w:p w:rsidR="00BD26A5" w:rsidRDefault="00BD26A5">
            <w:pPr>
              <w:snapToGrid w:val="0"/>
              <w:ind w:left="113" w:right="113"/>
              <w:jc w:val="center"/>
              <w:rPr>
                <w:bCs/>
                <w:color w:val="000000"/>
                <w:sz w:val="20"/>
                <w:szCs w:val="20"/>
              </w:rPr>
            </w:pPr>
            <w:r>
              <w:rPr>
                <w:bCs/>
                <w:color w:val="000000"/>
                <w:sz w:val="20"/>
                <w:szCs w:val="20"/>
              </w:rPr>
              <w:t>Познавательно-речевое развитие</w:t>
            </w: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«Уголок  природы»</w:t>
            </w:r>
          </w:p>
        </w:tc>
        <w:tc>
          <w:tcPr>
            <w:tcW w:w="4315" w:type="dxa"/>
            <w:tcBorders>
              <w:top w:val="single" w:sz="4" w:space="0" w:color="000000"/>
              <w:left w:val="single" w:sz="4" w:space="0" w:color="000000"/>
              <w:bottom w:val="single" w:sz="4" w:space="0" w:color="000000"/>
              <w:right w:val="nil"/>
            </w:tcBorders>
          </w:tcPr>
          <w:p w:rsidR="00BD26A5" w:rsidRDefault="00BD26A5" w:rsidP="00BB57B3">
            <w:pPr>
              <w:numPr>
                <w:ilvl w:val="1"/>
                <w:numId w:val="5"/>
              </w:numPr>
              <w:shd w:val="clear" w:color="auto" w:fill="FFFFFF"/>
              <w:tabs>
                <w:tab w:val="num" w:pos="360"/>
              </w:tabs>
              <w:autoSpaceDE w:val="0"/>
              <w:snapToGrid w:val="0"/>
              <w:ind w:left="360"/>
              <w:rPr>
                <w:color w:val="000000"/>
                <w:sz w:val="20"/>
                <w:szCs w:val="20"/>
              </w:rPr>
            </w:pPr>
            <w:r>
              <w:rPr>
                <w:color w:val="000000"/>
                <w:sz w:val="20"/>
                <w:szCs w:val="20"/>
              </w:rPr>
              <w:t>Расширение познавательного  опыта, его использование в трудовой деятельности</w:t>
            </w:r>
          </w:p>
          <w:p w:rsidR="00BD26A5" w:rsidRDefault="00BD26A5">
            <w:pPr>
              <w:shd w:val="clear" w:color="auto" w:fill="FFFFFF"/>
              <w:rPr>
                <w:color w:val="000000"/>
                <w:sz w:val="20"/>
                <w:szCs w:val="20"/>
              </w:rPr>
            </w:pP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1"/>
                <w:numId w:val="5"/>
              </w:numPr>
              <w:shd w:val="clear" w:color="auto" w:fill="FFFFFF"/>
              <w:tabs>
                <w:tab w:val="num" w:pos="360"/>
              </w:tabs>
              <w:autoSpaceDE w:val="0"/>
              <w:snapToGrid w:val="0"/>
              <w:ind w:left="360"/>
              <w:rPr>
                <w:color w:val="000000"/>
                <w:sz w:val="20"/>
                <w:szCs w:val="20"/>
              </w:rPr>
            </w:pPr>
            <w:r>
              <w:rPr>
                <w:color w:val="000000"/>
                <w:sz w:val="20"/>
                <w:szCs w:val="20"/>
              </w:rPr>
              <w:t>Комнатные растения в соответствии с возрастными рекомендациями</w:t>
            </w:r>
          </w:p>
          <w:p w:rsidR="00BD26A5" w:rsidRDefault="00BD26A5" w:rsidP="00BB57B3">
            <w:pPr>
              <w:numPr>
                <w:ilvl w:val="1"/>
                <w:numId w:val="5"/>
              </w:numPr>
              <w:shd w:val="clear" w:color="auto" w:fill="FFFFFF"/>
              <w:tabs>
                <w:tab w:val="num" w:pos="360"/>
              </w:tabs>
              <w:autoSpaceDE w:val="0"/>
              <w:ind w:left="360"/>
              <w:rPr>
                <w:sz w:val="20"/>
                <w:szCs w:val="20"/>
              </w:rPr>
            </w:pPr>
            <w:r>
              <w:rPr>
                <w:sz w:val="20"/>
                <w:szCs w:val="20"/>
              </w:rPr>
              <w:t>Стенд  со  сменяющимся  материалом  на  экологическую  тематику</w:t>
            </w:r>
          </w:p>
          <w:p w:rsidR="00BD26A5" w:rsidRDefault="00BD26A5" w:rsidP="00BB57B3">
            <w:pPr>
              <w:numPr>
                <w:ilvl w:val="1"/>
                <w:numId w:val="5"/>
              </w:numPr>
              <w:shd w:val="clear" w:color="auto" w:fill="FFFFFF"/>
              <w:tabs>
                <w:tab w:val="num" w:pos="360"/>
              </w:tabs>
              <w:autoSpaceDE w:val="0"/>
              <w:ind w:left="360"/>
              <w:rPr>
                <w:sz w:val="20"/>
                <w:szCs w:val="20"/>
              </w:rPr>
            </w:pPr>
            <w:r>
              <w:rPr>
                <w:sz w:val="20"/>
                <w:szCs w:val="20"/>
              </w:rPr>
              <w:t>Литература   природоведческого  содержания.</w:t>
            </w:r>
          </w:p>
          <w:p w:rsidR="00BD26A5" w:rsidRDefault="00BD26A5" w:rsidP="00BB57B3">
            <w:pPr>
              <w:numPr>
                <w:ilvl w:val="1"/>
                <w:numId w:val="5"/>
              </w:numPr>
              <w:shd w:val="clear" w:color="auto" w:fill="FFFFFF"/>
              <w:tabs>
                <w:tab w:val="num" w:pos="360"/>
              </w:tabs>
              <w:autoSpaceDE w:val="0"/>
              <w:ind w:left="360"/>
              <w:rPr>
                <w:color w:val="000000"/>
                <w:sz w:val="20"/>
                <w:szCs w:val="20"/>
              </w:rPr>
            </w:pPr>
            <w:r>
              <w:rPr>
                <w:color w:val="000000"/>
                <w:sz w:val="20"/>
                <w:szCs w:val="20"/>
              </w:rPr>
              <w:t>Муляжи фруктов,  овощей; дикие и домашние животные</w:t>
            </w:r>
          </w:p>
          <w:p w:rsidR="00BD26A5" w:rsidRDefault="00BD26A5" w:rsidP="00BB57B3">
            <w:pPr>
              <w:numPr>
                <w:ilvl w:val="1"/>
                <w:numId w:val="5"/>
              </w:numPr>
              <w:tabs>
                <w:tab w:val="num" w:pos="360"/>
              </w:tabs>
              <w:ind w:left="360"/>
              <w:rPr>
                <w:sz w:val="20"/>
                <w:szCs w:val="20"/>
              </w:rPr>
            </w:pPr>
            <w:r>
              <w:rPr>
                <w:sz w:val="20"/>
                <w:szCs w:val="20"/>
              </w:rPr>
              <w:t>Инвентарь   для  трудовой  деятельности: лейки, пульверизатор, фартуки, совочки, посуда  для  выращивания  рассады  и  др.</w:t>
            </w:r>
          </w:p>
          <w:p w:rsidR="00BD26A5" w:rsidRDefault="00BD26A5" w:rsidP="00BB57B3">
            <w:pPr>
              <w:numPr>
                <w:ilvl w:val="1"/>
                <w:numId w:val="5"/>
              </w:numPr>
              <w:tabs>
                <w:tab w:val="num" w:pos="360"/>
              </w:tabs>
              <w:ind w:left="360"/>
              <w:rPr>
                <w:sz w:val="20"/>
                <w:szCs w:val="20"/>
              </w:rPr>
            </w:pPr>
            <w:r>
              <w:rPr>
                <w:sz w:val="20"/>
                <w:szCs w:val="20"/>
              </w:rPr>
              <w:t>Природный   и  бросовый  материал.</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 xml:space="preserve">«Уголок </w:t>
            </w:r>
            <w:proofErr w:type="spellStart"/>
            <w:proofErr w:type="gramStart"/>
            <w:r>
              <w:rPr>
                <w:sz w:val="20"/>
                <w:szCs w:val="20"/>
              </w:rPr>
              <w:t>разви-вающих</w:t>
            </w:r>
            <w:proofErr w:type="spellEnd"/>
            <w:proofErr w:type="gramEnd"/>
            <w:r>
              <w:rPr>
                <w:sz w:val="20"/>
                <w:szCs w:val="20"/>
              </w:rPr>
              <w:t xml:space="preserve">  игр»</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Расширение  познавательного  сенсорного  опыта  детей</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5"/>
              </w:numPr>
              <w:tabs>
                <w:tab w:val="num" w:pos="360"/>
              </w:tabs>
              <w:snapToGrid w:val="0"/>
              <w:ind w:left="360"/>
              <w:rPr>
                <w:sz w:val="20"/>
                <w:szCs w:val="20"/>
              </w:rPr>
            </w:pPr>
            <w:r>
              <w:rPr>
                <w:sz w:val="20"/>
                <w:szCs w:val="20"/>
              </w:rPr>
              <w:t>Дидактические  игры</w:t>
            </w:r>
          </w:p>
          <w:p w:rsidR="00BD26A5" w:rsidRDefault="00BD26A5" w:rsidP="00BB57B3">
            <w:pPr>
              <w:numPr>
                <w:ilvl w:val="0"/>
                <w:numId w:val="5"/>
              </w:numPr>
              <w:tabs>
                <w:tab w:val="num" w:pos="360"/>
              </w:tabs>
              <w:ind w:left="360"/>
              <w:rPr>
                <w:sz w:val="20"/>
                <w:szCs w:val="20"/>
              </w:rPr>
            </w:pPr>
            <w:r>
              <w:rPr>
                <w:sz w:val="20"/>
                <w:szCs w:val="20"/>
              </w:rPr>
              <w:t>Настольно-печатные  игры</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«Строительная  мастерская»</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color w:val="000000"/>
                <w:sz w:val="20"/>
                <w:szCs w:val="20"/>
              </w:rPr>
            </w:pPr>
            <w:r>
              <w:rPr>
                <w:color w:val="000000"/>
                <w:sz w:val="20"/>
                <w:szCs w:val="2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14"/>
              </w:numPr>
              <w:tabs>
                <w:tab w:val="num" w:pos="360"/>
              </w:tabs>
              <w:snapToGrid w:val="0"/>
              <w:ind w:left="360"/>
              <w:jc w:val="both"/>
              <w:rPr>
                <w:sz w:val="20"/>
                <w:szCs w:val="20"/>
              </w:rPr>
            </w:pPr>
            <w:r>
              <w:rPr>
                <w:sz w:val="20"/>
                <w:szCs w:val="20"/>
              </w:rPr>
              <w:t>напольный  строительный  материал;</w:t>
            </w:r>
          </w:p>
          <w:p w:rsidR="00BD26A5" w:rsidRDefault="00BD26A5" w:rsidP="00BB57B3">
            <w:pPr>
              <w:numPr>
                <w:ilvl w:val="0"/>
                <w:numId w:val="14"/>
              </w:numPr>
              <w:tabs>
                <w:tab w:val="num" w:pos="360"/>
              </w:tabs>
              <w:ind w:left="360"/>
              <w:jc w:val="both"/>
              <w:rPr>
                <w:sz w:val="20"/>
                <w:szCs w:val="20"/>
              </w:rPr>
            </w:pPr>
            <w:r>
              <w:rPr>
                <w:sz w:val="20"/>
                <w:szCs w:val="20"/>
              </w:rPr>
              <w:t>конструктор  «</w:t>
            </w:r>
            <w:proofErr w:type="spellStart"/>
            <w:r>
              <w:rPr>
                <w:sz w:val="20"/>
                <w:szCs w:val="20"/>
              </w:rPr>
              <w:t>Лего</w:t>
            </w:r>
            <w:proofErr w:type="spellEnd"/>
            <w:r>
              <w:rPr>
                <w:sz w:val="20"/>
                <w:szCs w:val="20"/>
              </w:rPr>
              <w:t>»</w:t>
            </w:r>
            <w:proofErr w:type="gramStart"/>
            <w:r>
              <w:rPr>
                <w:sz w:val="20"/>
                <w:szCs w:val="20"/>
              </w:rPr>
              <w:t xml:space="preserve"> ,</w:t>
            </w:r>
            <w:proofErr w:type="gramEnd"/>
            <w:r>
              <w:rPr>
                <w:sz w:val="20"/>
                <w:szCs w:val="20"/>
              </w:rPr>
              <w:t xml:space="preserve">   пластмассовые  кубики;</w:t>
            </w:r>
          </w:p>
          <w:p w:rsidR="00BD26A5" w:rsidRDefault="00BD26A5" w:rsidP="00BB57B3">
            <w:pPr>
              <w:numPr>
                <w:ilvl w:val="0"/>
                <w:numId w:val="14"/>
              </w:numPr>
              <w:tabs>
                <w:tab w:val="num" w:pos="360"/>
              </w:tabs>
              <w:ind w:left="360"/>
              <w:jc w:val="both"/>
              <w:rPr>
                <w:sz w:val="20"/>
                <w:szCs w:val="20"/>
              </w:rPr>
            </w:pPr>
            <w:r>
              <w:rPr>
                <w:sz w:val="20"/>
                <w:szCs w:val="20"/>
              </w:rPr>
              <w:t xml:space="preserve">транспортные  игрушки </w:t>
            </w:r>
          </w:p>
          <w:p w:rsidR="00BD26A5" w:rsidRDefault="00BD26A5" w:rsidP="00BB57B3">
            <w:pPr>
              <w:numPr>
                <w:ilvl w:val="0"/>
                <w:numId w:val="5"/>
              </w:numPr>
              <w:tabs>
                <w:tab w:val="num" w:pos="360"/>
              </w:tabs>
              <w:ind w:left="360"/>
              <w:rPr>
                <w:bCs/>
                <w:color w:val="000000"/>
                <w:sz w:val="20"/>
                <w:szCs w:val="20"/>
              </w:rPr>
            </w:pPr>
            <w:r>
              <w:rPr>
                <w:sz w:val="20"/>
                <w:szCs w:val="20"/>
              </w:rPr>
              <w:t>схемы, иллюстрации  отдельных  построек (дома, корабли, самолёт)</w:t>
            </w:r>
            <w:r>
              <w:rPr>
                <w:bCs/>
                <w:color w:val="000000"/>
                <w:sz w:val="20"/>
                <w:szCs w:val="20"/>
              </w:rPr>
              <w:tab/>
            </w:r>
          </w:p>
        </w:tc>
      </w:tr>
      <w:tr w:rsidR="00BD26A5" w:rsidTr="006D715B">
        <w:trPr>
          <w:trHeight w:val="1172"/>
        </w:trPr>
        <w:tc>
          <w:tcPr>
            <w:tcW w:w="1040" w:type="dxa"/>
            <w:vMerge w:val="restart"/>
            <w:tcBorders>
              <w:top w:val="single" w:sz="4" w:space="0" w:color="000000"/>
              <w:left w:val="single" w:sz="4" w:space="0" w:color="000000"/>
              <w:bottom w:val="single" w:sz="4" w:space="0" w:color="000000"/>
              <w:right w:val="nil"/>
            </w:tcBorders>
            <w:hideMark/>
          </w:tcPr>
          <w:p w:rsidR="00BD26A5" w:rsidRDefault="00BD26A5">
            <w:pPr>
              <w:snapToGrid w:val="0"/>
              <w:ind w:left="113" w:right="113"/>
              <w:jc w:val="center"/>
              <w:rPr>
                <w:bCs/>
                <w:color w:val="000000"/>
                <w:sz w:val="20"/>
                <w:szCs w:val="20"/>
              </w:rPr>
            </w:pPr>
            <w:r>
              <w:rPr>
                <w:bCs/>
                <w:color w:val="000000"/>
                <w:sz w:val="20"/>
                <w:szCs w:val="20"/>
              </w:rPr>
              <w:t>Социально-личностное развит</w:t>
            </w:r>
            <w:r>
              <w:rPr>
                <w:bCs/>
                <w:color w:val="000000"/>
                <w:sz w:val="20"/>
                <w:szCs w:val="20"/>
              </w:rPr>
              <w:lastRenderedPageBreak/>
              <w:t>ие</w:t>
            </w: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lastRenderedPageBreak/>
              <w:t>«Игровая  зона»</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Реализация  ребенком  полученных  и  имеющихся знаний  об  окружающем  мире  в  игре.  Накопление  жизненного  опыта</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1"/>
                <w:numId w:val="5"/>
              </w:numPr>
              <w:tabs>
                <w:tab w:val="num" w:pos="360"/>
              </w:tabs>
              <w:snapToGrid w:val="0"/>
              <w:ind w:left="360"/>
              <w:rPr>
                <w:sz w:val="20"/>
                <w:szCs w:val="20"/>
              </w:rPr>
            </w:pPr>
            <w:r>
              <w:rPr>
                <w:sz w:val="20"/>
                <w:szCs w:val="20"/>
              </w:rPr>
              <w:t>куклы</w:t>
            </w:r>
          </w:p>
          <w:p w:rsidR="00BD26A5" w:rsidRDefault="00BD26A5" w:rsidP="00BB57B3">
            <w:pPr>
              <w:numPr>
                <w:ilvl w:val="1"/>
                <w:numId w:val="5"/>
              </w:numPr>
              <w:tabs>
                <w:tab w:val="num" w:pos="360"/>
              </w:tabs>
              <w:ind w:left="360"/>
              <w:rPr>
                <w:sz w:val="20"/>
                <w:szCs w:val="20"/>
              </w:rPr>
            </w:pPr>
            <w:r>
              <w:rPr>
                <w:sz w:val="20"/>
                <w:szCs w:val="20"/>
              </w:rPr>
              <w:t>постельные  принадлежности;</w:t>
            </w:r>
          </w:p>
          <w:p w:rsidR="00BD26A5" w:rsidRDefault="00BD26A5" w:rsidP="00BB57B3">
            <w:pPr>
              <w:numPr>
                <w:ilvl w:val="1"/>
                <w:numId w:val="5"/>
              </w:numPr>
              <w:tabs>
                <w:tab w:val="num" w:pos="360"/>
              </w:tabs>
              <w:ind w:left="360"/>
              <w:rPr>
                <w:sz w:val="20"/>
                <w:szCs w:val="20"/>
              </w:rPr>
            </w:pPr>
            <w:r>
              <w:rPr>
                <w:sz w:val="20"/>
                <w:szCs w:val="20"/>
              </w:rPr>
              <w:t xml:space="preserve">посуда: столовая, чайная кухонная; </w:t>
            </w:r>
            <w:proofErr w:type="spellStart"/>
            <w:r>
              <w:rPr>
                <w:sz w:val="20"/>
                <w:szCs w:val="20"/>
              </w:rPr>
              <w:t>сумочки</w:t>
            </w:r>
            <w:proofErr w:type="gramStart"/>
            <w:r>
              <w:rPr>
                <w:sz w:val="20"/>
                <w:szCs w:val="20"/>
              </w:rPr>
              <w:t>;к</w:t>
            </w:r>
            <w:proofErr w:type="gramEnd"/>
            <w:r>
              <w:rPr>
                <w:sz w:val="20"/>
                <w:szCs w:val="20"/>
              </w:rPr>
              <w:t>укольные</w:t>
            </w:r>
            <w:proofErr w:type="spellEnd"/>
            <w:r>
              <w:rPr>
                <w:sz w:val="20"/>
                <w:szCs w:val="20"/>
              </w:rPr>
              <w:t xml:space="preserve"> коляски и др.</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«Уголок  безопасности»</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 xml:space="preserve">Расширение  познавательного  опыта,  его  использование  в повседневной  деятельности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5"/>
              </w:numPr>
              <w:tabs>
                <w:tab w:val="num" w:pos="360"/>
              </w:tabs>
              <w:snapToGrid w:val="0"/>
              <w:ind w:left="360"/>
              <w:rPr>
                <w:sz w:val="20"/>
                <w:szCs w:val="20"/>
              </w:rPr>
            </w:pPr>
            <w:r>
              <w:rPr>
                <w:sz w:val="20"/>
                <w:szCs w:val="20"/>
              </w:rPr>
              <w:t>Дидактические, настольные  игры  по  профилактике  ДТП</w:t>
            </w:r>
          </w:p>
          <w:p w:rsidR="00BD26A5" w:rsidRDefault="00BD26A5" w:rsidP="00BB57B3">
            <w:pPr>
              <w:numPr>
                <w:ilvl w:val="0"/>
                <w:numId w:val="5"/>
              </w:numPr>
              <w:tabs>
                <w:tab w:val="num" w:pos="360"/>
              </w:tabs>
              <w:ind w:left="360"/>
              <w:rPr>
                <w:sz w:val="20"/>
                <w:szCs w:val="20"/>
              </w:rPr>
            </w:pPr>
            <w:r>
              <w:rPr>
                <w:sz w:val="20"/>
                <w:szCs w:val="20"/>
              </w:rPr>
              <w:t xml:space="preserve">Макеты  перекрестков,  районов  города,  </w:t>
            </w:r>
          </w:p>
          <w:p w:rsidR="00BD26A5" w:rsidRDefault="00BD26A5" w:rsidP="00BB57B3">
            <w:pPr>
              <w:numPr>
                <w:ilvl w:val="0"/>
                <w:numId w:val="5"/>
              </w:numPr>
              <w:tabs>
                <w:tab w:val="num" w:pos="360"/>
              </w:tabs>
              <w:ind w:left="360"/>
              <w:rPr>
                <w:sz w:val="20"/>
                <w:szCs w:val="20"/>
              </w:rPr>
            </w:pPr>
            <w:r>
              <w:rPr>
                <w:sz w:val="20"/>
                <w:szCs w:val="20"/>
              </w:rPr>
              <w:t>Дорожные  знаки</w:t>
            </w:r>
          </w:p>
          <w:p w:rsidR="00BD26A5" w:rsidRDefault="00BD26A5" w:rsidP="00BB57B3">
            <w:pPr>
              <w:numPr>
                <w:ilvl w:val="0"/>
                <w:numId w:val="5"/>
              </w:numPr>
              <w:tabs>
                <w:tab w:val="num" w:pos="360"/>
              </w:tabs>
              <w:ind w:left="360"/>
              <w:rPr>
                <w:sz w:val="20"/>
                <w:szCs w:val="20"/>
              </w:rPr>
            </w:pPr>
            <w:r>
              <w:rPr>
                <w:sz w:val="20"/>
                <w:szCs w:val="20"/>
              </w:rPr>
              <w:t>Литература  о  правилах  дорожного  движения</w:t>
            </w:r>
          </w:p>
        </w:tc>
      </w:tr>
      <w:tr w:rsidR="00BD26A5" w:rsidTr="006D715B">
        <w:trPr>
          <w:trHeight w:val="502"/>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«Родной край»</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tabs>
                <w:tab w:val="num" w:pos="360"/>
              </w:tabs>
              <w:snapToGrid w:val="0"/>
              <w:ind w:left="360"/>
              <w:rPr>
                <w:sz w:val="20"/>
                <w:szCs w:val="20"/>
              </w:rPr>
            </w:pPr>
            <w:r>
              <w:rPr>
                <w:sz w:val="20"/>
                <w:szCs w:val="20"/>
              </w:rPr>
              <w:t>Расширение  краеведческих  представлений  детей,  накопление  познавательного  опыта</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5"/>
              </w:numPr>
              <w:tabs>
                <w:tab w:val="num" w:pos="360"/>
              </w:tabs>
              <w:snapToGrid w:val="0"/>
              <w:ind w:left="360"/>
              <w:rPr>
                <w:sz w:val="20"/>
                <w:szCs w:val="20"/>
              </w:rPr>
            </w:pPr>
            <w:r>
              <w:rPr>
                <w:sz w:val="20"/>
                <w:szCs w:val="20"/>
              </w:rPr>
              <w:t>Иллюстрации, фотографии, альбомы,  художественная  литература    о   достопримечательностях  Астраханской области</w:t>
            </w:r>
          </w:p>
        </w:tc>
      </w:tr>
      <w:tr w:rsidR="00BD26A5" w:rsidTr="006D715B">
        <w:trPr>
          <w:trHeight w:val="763"/>
        </w:trPr>
        <w:tc>
          <w:tcPr>
            <w:tcW w:w="1040" w:type="dxa"/>
            <w:vMerge w:val="restart"/>
            <w:tcBorders>
              <w:top w:val="single" w:sz="4" w:space="0" w:color="000000"/>
              <w:left w:val="single" w:sz="4" w:space="0" w:color="000000"/>
              <w:bottom w:val="single" w:sz="4" w:space="0" w:color="000000"/>
              <w:right w:val="nil"/>
            </w:tcBorders>
            <w:hideMark/>
          </w:tcPr>
          <w:p w:rsidR="00BD26A5" w:rsidRDefault="00BD26A5">
            <w:pPr>
              <w:snapToGrid w:val="0"/>
              <w:ind w:left="113" w:right="113"/>
              <w:jc w:val="center"/>
              <w:rPr>
                <w:bCs/>
                <w:color w:val="000000"/>
                <w:sz w:val="20"/>
                <w:szCs w:val="20"/>
              </w:rPr>
            </w:pPr>
            <w:r>
              <w:rPr>
                <w:bCs/>
                <w:color w:val="000000"/>
                <w:sz w:val="20"/>
                <w:szCs w:val="20"/>
              </w:rPr>
              <w:t xml:space="preserve">Художественно-эстетическое развитие </w:t>
            </w: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 xml:space="preserve"> «Книжный  уголок»</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1"/>
                <w:numId w:val="5"/>
              </w:numPr>
              <w:shd w:val="clear" w:color="auto" w:fill="FFFFFF"/>
              <w:tabs>
                <w:tab w:val="num" w:pos="360"/>
              </w:tabs>
              <w:autoSpaceDE w:val="0"/>
              <w:snapToGrid w:val="0"/>
              <w:ind w:left="360"/>
              <w:rPr>
                <w:color w:val="000000"/>
                <w:sz w:val="20"/>
                <w:szCs w:val="20"/>
              </w:rPr>
            </w:pPr>
            <w:r>
              <w:rPr>
                <w:color w:val="000000"/>
                <w:sz w:val="20"/>
                <w:szCs w:val="20"/>
              </w:rPr>
              <w:t xml:space="preserve">Формирование умения самостоятельно работать с книгой, «добывать» нужную информацию.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1"/>
                <w:numId w:val="5"/>
              </w:numPr>
              <w:tabs>
                <w:tab w:val="num" w:pos="360"/>
              </w:tabs>
              <w:autoSpaceDE w:val="0"/>
              <w:snapToGrid w:val="0"/>
              <w:ind w:left="360"/>
              <w:rPr>
                <w:bCs/>
                <w:color w:val="000000"/>
                <w:sz w:val="20"/>
                <w:szCs w:val="20"/>
              </w:rPr>
            </w:pPr>
            <w:r>
              <w:rPr>
                <w:bCs/>
                <w:color w:val="000000"/>
                <w:sz w:val="20"/>
                <w:szCs w:val="20"/>
              </w:rPr>
              <w:t>Литературный  стенд с оформлением  (портрет писателя, иллюстрации к произведениям)</w:t>
            </w:r>
          </w:p>
          <w:p w:rsidR="00BD26A5" w:rsidRDefault="00BD26A5" w:rsidP="00BB57B3">
            <w:pPr>
              <w:numPr>
                <w:ilvl w:val="1"/>
                <w:numId w:val="5"/>
              </w:numPr>
              <w:tabs>
                <w:tab w:val="num" w:pos="360"/>
              </w:tabs>
              <w:autoSpaceDE w:val="0"/>
              <w:ind w:left="360"/>
              <w:rPr>
                <w:bCs/>
                <w:color w:val="000000"/>
                <w:sz w:val="20"/>
                <w:szCs w:val="20"/>
              </w:rPr>
            </w:pPr>
            <w:r>
              <w:rPr>
                <w:bCs/>
                <w:color w:val="000000"/>
                <w:sz w:val="20"/>
                <w:szCs w:val="20"/>
              </w:rPr>
              <w:t>Детская   художественная  литература в соответствии с возрастом детей</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«Театрализованный  уголок»</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0"/>
                <w:numId w:val="37"/>
              </w:numPr>
              <w:tabs>
                <w:tab w:val="num" w:pos="360"/>
              </w:tabs>
              <w:autoSpaceDE w:val="0"/>
              <w:snapToGrid w:val="0"/>
              <w:ind w:left="360"/>
              <w:rPr>
                <w:bCs/>
                <w:color w:val="000000"/>
                <w:sz w:val="20"/>
                <w:szCs w:val="20"/>
              </w:rPr>
            </w:pPr>
            <w:r>
              <w:rPr>
                <w:bCs/>
                <w:color w:val="000000"/>
                <w:sz w:val="20"/>
                <w:szCs w:val="20"/>
              </w:rPr>
              <w:t xml:space="preserve">Развитие  творческих  способностей  ребенка,  стремление  проявить  себя  в  играх-драматизациях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1"/>
                <w:numId w:val="5"/>
              </w:numPr>
              <w:tabs>
                <w:tab w:val="num" w:pos="360"/>
              </w:tabs>
              <w:snapToGrid w:val="0"/>
              <w:ind w:left="360"/>
              <w:rPr>
                <w:sz w:val="20"/>
                <w:szCs w:val="20"/>
              </w:rPr>
            </w:pPr>
            <w:r>
              <w:rPr>
                <w:sz w:val="20"/>
                <w:szCs w:val="20"/>
              </w:rPr>
              <w:t>Ширма</w:t>
            </w:r>
          </w:p>
          <w:p w:rsidR="00BD26A5" w:rsidRDefault="00BD26A5" w:rsidP="00BB57B3">
            <w:pPr>
              <w:numPr>
                <w:ilvl w:val="1"/>
                <w:numId w:val="5"/>
              </w:numPr>
              <w:tabs>
                <w:tab w:val="num" w:pos="360"/>
              </w:tabs>
              <w:ind w:left="360"/>
              <w:rPr>
                <w:sz w:val="20"/>
                <w:szCs w:val="20"/>
              </w:rPr>
            </w:pPr>
            <w:r>
              <w:rPr>
                <w:sz w:val="20"/>
                <w:szCs w:val="20"/>
              </w:rPr>
              <w:t xml:space="preserve"> Разные  виды   театра  (настольный,  ролевой  и др.)</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«Творческая  мастерская»</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0"/>
                <w:numId w:val="20"/>
              </w:numPr>
              <w:shd w:val="clear" w:color="auto" w:fill="FFFFFF"/>
              <w:tabs>
                <w:tab w:val="num" w:pos="360"/>
              </w:tabs>
              <w:autoSpaceDE w:val="0"/>
              <w:snapToGrid w:val="0"/>
              <w:ind w:left="360"/>
              <w:rPr>
                <w:color w:val="000000"/>
                <w:sz w:val="20"/>
                <w:szCs w:val="20"/>
              </w:rPr>
            </w:pPr>
            <w:r>
              <w:rPr>
                <w:color w:val="000000"/>
                <w:sz w:val="20"/>
                <w:szCs w:val="2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rsidP="00BB57B3">
            <w:pPr>
              <w:numPr>
                <w:ilvl w:val="0"/>
                <w:numId w:val="14"/>
              </w:numPr>
              <w:tabs>
                <w:tab w:val="num" w:pos="360"/>
              </w:tabs>
              <w:snapToGrid w:val="0"/>
              <w:ind w:left="360"/>
              <w:rPr>
                <w:sz w:val="20"/>
                <w:szCs w:val="20"/>
              </w:rPr>
            </w:pPr>
            <w:proofErr w:type="gramStart"/>
            <w:r>
              <w:rPr>
                <w:sz w:val="20"/>
                <w:szCs w:val="20"/>
              </w:rPr>
              <w:t>цветные  карандаши, восковые  мелки, писчая  бумага, краски, гуашь, кисти для  рисования, пластилин, трафареты, раскраски.</w:t>
            </w:r>
            <w:proofErr w:type="gramEnd"/>
            <w:r>
              <w:rPr>
                <w:sz w:val="20"/>
                <w:szCs w:val="20"/>
              </w:rPr>
              <w:t xml:space="preserve"> Дополнительный  материал: листья, обрезки  бумаги, кусочки  дерева, кусочки  поролона, лоскутки  ткани, палочки и  др.</w:t>
            </w:r>
          </w:p>
        </w:tc>
      </w:tr>
      <w:tr w:rsidR="00BD26A5" w:rsidTr="006D715B">
        <w:trPr>
          <w:trHeight w:val="145"/>
        </w:trPr>
        <w:tc>
          <w:tcPr>
            <w:tcW w:w="1040" w:type="dxa"/>
            <w:vMerge/>
            <w:tcBorders>
              <w:top w:val="single" w:sz="4" w:space="0" w:color="000000"/>
              <w:left w:val="single" w:sz="4" w:space="0" w:color="000000"/>
              <w:bottom w:val="single" w:sz="4" w:space="0" w:color="000000"/>
              <w:right w:val="nil"/>
            </w:tcBorders>
            <w:vAlign w:val="center"/>
            <w:hideMark/>
          </w:tcPr>
          <w:p w:rsidR="00BD26A5" w:rsidRDefault="00BD26A5">
            <w:pPr>
              <w:suppressAutoHyphens w:val="0"/>
              <w:rPr>
                <w:bCs/>
                <w:color w:val="000000"/>
                <w:sz w:val="20"/>
                <w:szCs w:val="20"/>
              </w:rPr>
            </w:pPr>
          </w:p>
        </w:tc>
        <w:tc>
          <w:tcPr>
            <w:tcW w:w="1841" w:type="dxa"/>
            <w:tcBorders>
              <w:top w:val="single" w:sz="4" w:space="0" w:color="000000"/>
              <w:left w:val="single" w:sz="4" w:space="0" w:color="000000"/>
              <w:bottom w:val="single" w:sz="4" w:space="0" w:color="000000"/>
              <w:right w:val="nil"/>
            </w:tcBorders>
            <w:hideMark/>
          </w:tcPr>
          <w:p w:rsidR="00BD26A5" w:rsidRDefault="00BD26A5">
            <w:pPr>
              <w:snapToGrid w:val="0"/>
              <w:rPr>
                <w:sz w:val="20"/>
                <w:szCs w:val="20"/>
              </w:rPr>
            </w:pPr>
            <w:r>
              <w:rPr>
                <w:sz w:val="20"/>
                <w:szCs w:val="20"/>
              </w:rPr>
              <w:t xml:space="preserve"> «Музыкальный  уголок»</w:t>
            </w:r>
          </w:p>
        </w:tc>
        <w:tc>
          <w:tcPr>
            <w:tcW w:w="4315" w:type="dxa"/>
            <w:tcBorders>
              <w:top w:val="single" w:sz="4" w:space="0" w:color="000000"/>
              <w:left w:val="single" w:sz="4" w:space="0" w:color="000000"/>
              <w:bottom w:val="single" w:sz="4" w:space="0" w:color="000000"/>
              <w:right w:val="nil"/>
            </w:tcBorders>
            <w:hideMark/>
          </w:tcPr>
          <w:p w:rsidR="00BD26A5" w:rsidRDefault="00BD26A5" w:rsidP="00BB57B3">
            <w:pPr>
              <w:numPr>
                <w:ilvl w:val="0"/>
                <w:numId w:val="14"/>
              </w:numPr>
              <w:tabs>
                <w:tab w:val="num" w:pos="360"/>
              </w:tabs>
              <w:autoSpaceDE w:val="0"/>
              <w:snapToGrid w:val="0"/>
              <w:ind w:left="360"/>
              <w:rPr>
                <w:bCs/>
                <w:color w:val="000000"/>
                <w:sz w:val="20"/>
                <w:szCs w:val="20"/>
              </w:rPr>
            </w:pPr>
            <w:r>
              <w:rPr>
                <w:bCs/>
                <w:color w:val="000000"/>
                <w:sz w:val="20"/>
                <w:szCs w:val="20"/>
              </w:rPr>
              <w:t xml:space="preserve">Развитие   творческих  способностей  в  самостоятельно-ритмической  деятельности </w:t>
            </w:r>
          </w:p>
        </w:tc>
        <w:tc>
          <w:tcPr>
            <w:tcW w:w="8749" w:type="dxa"/>
            <w:tcBorders>
              <w:top w:val="single" w:sz="4" w:space="0" w:color="000000"/>
              <w:left w:val="single" w:sz="4" w:space="0" w:color="000000"/>
              <w:bottom w:val="single" w:sz="4" w:space="0" w:color="000000"/>
              <w:right w:val="single" w:sz="4" w:space="0" w:color="000000"/>
            </w:tcBorders>
            <w:hideMark/>
          </w:tcPr>
          <w:p w:rsidR="00BD26A5" w:rsidRDefault="00BD26A5">
            <w:pPr>
              <w:snapToGrid w:val="0"/>
              <w:rPr>
                <w:sz w:val="20"/>
                <w:szCs w:val="20"/>
              </w:rPr>
            </w:pPr>
            <w:r>
              <w:rPr>
                <w:sz w:val="20"/>
                <w:szCs w:val="20"/>
              </w:rPr>
              <w:t xml:space="preserve">Предметные картинки «Музыкальные  инструменты» </w:t>
            </w:r>
          </w:p>
          <w:p w:rsidR="00BD26A5" w:rsidRDefault="00BD26A5" w:rsidP="00BB57B3">
            <w:pPr>
              <w:numPr>
                <w:ilvl w:val="0"/>
                <w:numId w:val="66"/>
              </w:numPr>
              <w:autoSpaceDE w:val="0"/>
              <w:jc w:val="both"/>
              <w:rPr>
                <w:bCs/>
                <w:color w:val="000000"/>
                <w:sz w:val="20"/>
                <w:szCs w:val="20"/>
              </w:rPr>
            </w:pPr>
            <w:r>
              <w:rPr>
                <w:bCs/>
                <w:color w:val="000000"/>
                <w:sz w:val="20"/>
                <w:szCs w:val="20"/>
              </w:rPr>
              <w:t>Музыкально-дидактические  игры</w:t>
            </w:r>
          </w:p>
        </w:tc>
      </w:tr>
    </w:tbl>
    <w:p w:rsidR="00BD26A5" w:rsidRDefault="00BD26A5" w:rsidP="00BD26A5">
      <w:pPr>
        <w:jc w:val="both"/>
        <w:rPr>
          <w:sz w:val="20"/>
          <w:szCs w:val="20"/>
        </w:rPr>
      </w:pPr>
    </w:p>
    <w:p w:rsidR="00BD26A5" w:rsidRDefault="00BD26A5" w:rsidP="00BD26A5">
      <w:pPr>
        <w:jc w:val="both"/>
        <w:rPr>
          <w:sz w:val="20"/>
          <w:szCs w:val="20"/>
        </w:rPr>
      </w:pPr>
    </w:p>
    <w:p w:rsidR="00BD26A5" w:rsidRDefault="00BD26A5" w:rsidP="00BD26A5">
      <w:pPr>
        <w:jc w:val="both"/>
        <w:rPr>
          <w:sz w:val="20"/>
          <w:szCs w:val="20"/>
        </w:rPr>
      </w:pPr>
    </w:p>
    <w:p w:rsidR="00BD26A5" w:rsidRDefault="00BD26A5" w:rsidP="00BD26A5">
      <w:pPr>
        <w:jc w:val="both"/>
        <w:rPr>
          <w:sz w:val="20"/>
          <w:szCs w:val="20"/>
        </w:rPr>
      </w:pPr>
    </w:p>
    <w:p w:rsidR="00BD26A5" w:rsidRDefault="00BD26A5" w:rsidP="00BD26A5">
      <w:pPr>
        <w:rPr>
          <w:color w:val="000000"/>
          <w:sz w:val="20"/>
          <w:szCs w:val="20"/>
        </w:rPr>
      </w:pPr>
    </w:p>
    <w:p w:rsidR="00BD26A5" w:rsidRDefault="00BD26A5" w:rsidP="00BD26A5">
      <w:pPr>
        <w:rPr>
          <w:sz w:val="20"/>
          <w:szCs w:val="20"/>
        </w:rPr>
      </w:pPr>
    </w:p>
    <w:p w:rsidR="00BD26A5" w:rsidRDefault="00BD26A5" w:rsidP="00BD26A5">
      <w:pPr>
        <w:suppressAutoHyphens w:val="0"/>
        <w:rPr>
          <w:b/>
          <w:sz w:val="26"/>
          <w:szCs w:val="28"/>
        </w:rPr>
        <w:sectPr w:rsidR="00BD26A5">
          <w:footerReference w:type="default" r:id="rId9"/>
          <w:pgSz w:w="16838" w:h="11906" w:orient="landscape"/>
          <w:pgMar w:top="851" w:right="851" w:bottom="851" w:left="851" w:header="720" w:footer="720" w:gutter="0"/>
          <w:cols w:space="720"/>
        </w:sectPr>
      </w:pPr>
    </w:p>
    <w:p w:rsidR="00BD26A5" w:rsidRDefault="00BD26A5" w:rsidP="00BD26A5">
      <w:pPr>
        <w:pStyle w:val="ConsPlusNormal"/>
        <w:jc w:val="both"/>
        <w:rPr>
          <w:rFonts w:ascii="Times New Roman" w:hAnsi="Times New Roman" w:cs="Times New Roman"/>
          <w:b/>
          <w:sz w:val="26"/>
          <w:szCs w:val="24"/>
        </w:rPr>
      </w:pPr>
      <w:r>
        <w:rPr>
          <w:rFonts w:ascii="Times New Roman" w:hAnsi="Times New Roman" w:cs="Times New Roman"/>
          <w:b/>
          <w:sz w:val="26"/>
          <w:szCs w:val="24"/>
        </w:rPr>
        <w:lastRenderedPageBreak/>
        <w:t xml:space="preserve">3.3.Кадровое обеспечение </w:t>
      </w:r>
      <w:proofErr w:type="spellStart"/>
      <w:r>
        <w:rPr>
          <w:rFonts w:ascii="Times New Roman" w:hAnsi="Times New Roman" w:cs="Times New Roman"/>
          <w:b/>
          <w:sz w:val="26"/>
          <w:szCs w:val="24"/>
        </w:rPr>
        <w:t>воспитательно</w:t>
      </w:r>
      <w:proofErr w:type="spellEnd"/>
      <w:r>
        <w:rPr>
          <w:rFonts w:ascii="Times New Roman" w:hAnsi="Times New Roman" w:cs="Times New Roman"/>
          <w:b/>
          <w:sz w:val="26"/>
          <w:szCs w:val="24"/>
        </w:rPr>
        <w:t xml:space="preserve"> – образовательного процесса</w:t>
      </w:r>
    </w:p>
    <w:p w:rsidR="009F117D" w:rsidRDefault="009F117D" w:rsidP="00BD26A5">
      <w:pPr>
        <w:rPr>
          <w:bCs/>
          <w:sz w:val="20"/>
          <w:szCs w:val="20"/>
        </w:rPr>
      </w:pPr>
    </w:p>
    <w:p w:rsidR="00BD26A5" w:rsidRPr="009F117D" w:rsidRDefault="00BD26A5" w:rsidP="00BD26A5">
      <w:pPr>
        <w:rPr>
          <w:bCs/>
        </w:rPr>
      </w:pPr>
      <w:r w:rsidRPr="009F117D">
        <w:rPr>
          <w:bCs/>
        </w:rPr>
        <w:t xml:space="preserve">Сведения о квалификации педагогических кадров  </w:t>
      </w:r>
    </w:p>
    <w:p w:rsidR="00BD26A5" w:rsidRPr="009F117D" w:rsidRDefault="00BD26A5" w:rsidP="00BD26A5"/>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334"/>
        <w:gridCol w:w="1210"/>
        <w:gridCol w:w="811"/>
        <w:gridCol w:w="2127"/>
        <w:gridCol w:w="3260"/>
        <w:gridCol w:w="3263"/>
        <w:gridCol w:w="2123"/>
      </w:tblGrid>
      <w:tr w:rsidR="00BD26A5" w:rsidRPr="009F117D" w:rsidTr="009F117D">
        <w:tc>
          <w:tcPr>
            <w:tcW w:w="541"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w:t>
            </w:r>
          </w:p>
        </w:tc>
        <w:tc>
          <w:tcPr>
            <w:tcW w:w="2334"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Ф. И. О.</w:t>
            </w:r>
          </w:p>
        </w:tc>
        <w:tc>
          <w:tcPr>
            <w:tcW w:w="1210"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02" w:right="-108"/>
              <w:jc w:val="center"/>
            </w:pPr>
            <w:r w:rsidRPr="009F117D">
              <w:t>Дата рождения</w:t>
            </w:r>
          </w:p>
        </w:tc>
        <w:tc>
          <w:tcPr>
            <w:tcW w:w="811"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02" w:right="-108"/>
              <w:jc w:val="center"/>
            </w:pPr>
            <w:r w:rsidRPr="009F117D">
              <w:t>Стаж</w:t>
            </w:r>
          </w:p>
        </w:tc>
        <w:tc>
          <w:tcPr>
            <w:tcW w:w="2127"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Занимаемая должность</w:t>
            </w:r>
          </w:p>
        </w:tc>
        <w:tc>
          <w:tcPr>
            <w:tcW w:w="3260"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08"/>
              <w:jc w:val="center"/>
            </w:pPr>
            <w:r w:rsidRPr="009F117D">
              <w:t xml:space="preserve">Образование </w:t>
            </w:r>
          </w:p>
        </w:tc>
        <w:tc>
          <w:tcPr>
            <w:tcW w:w="3263"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25" w:right="-108"/>
              <w:jc w:val="center"/>
            </w:pPr>
            <w:r w:rsidRPr="009F117D">
              <w:t xml:space="preserve">Специальность  </w:t>
            </w:r>
          </w:p>
          <w:p w:rsidR="00BD26A5" w:rsidRPr="009F117D" w:rsidRDefault="00BD26A5">
            <w:pPr>
              <w:ind w:left="-125" w:right="-108"/>
              <w:jc w:val="center"/>
            </w:pPr>
            <w:r w:rsidRPr="009F117D">
              <w:t>по  диплому</w:t>
            </w:r>
          </w:p>
        </w:tc>
        <w:tc>
          <w:tcPr>
            <w:tcW w:w="2123"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Категория</w:t>
            </w:r>
          </w:p>
        </w:tc>
      </w:tr>
      <w:tr w:rsidR="00BD26A5" w:rsidRPr="009F117D" w:rsidTr="009F117D">
        <w:tc>
          <w:tcPr>
            <w:tcW w:w="541"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1</w:t>
            </w:r>
          </w:p>
        </w:tc>
        <w:tc>
          <w:tcPr>
            <w:tcW w:w="2334" w:type="dxa"/>
            <w:tcBorders>
              <w:top w:val="single" w:sz="4" w:space="0" w:color="auto"/>
              <w:left w:val="single" w:sz="4" w:space="0" w:color="auto"/>
              <w:bottom w:val="single" w:sz="4" w:space="0" w:color="auto"/>
              <w:right w:val="single" w:sz="4" w:space="0" w:color="auto"/>
            </w:tcBorders>
            <w:hideMark/>
          </w:tcPr>
          <w:p w:rsidR="00BD26A5" w:rsidRPr="009F117D" w:rsidRDefault="00BD26A5">
            <w:proofErr w:type="spellStart"/>
            <w:r w:rsidRPr="009F117D">
              <w:t>Шаймакова</w:t>
            </w:r>
            <w:proofErr w:type="spellEnd"/>
            <w:r w:rsidRPr="009F117D">
              <w:t xml:space="preserve">  </w:t>
            </w:r>
          </w:p>
          <w:p w:rsidR="00BD26A5" w:rsidRPr="009F117D" w:rsidRDefault="00BD26A5">
            <w:proofErr w:type="spellStart"/>
            <w:r w:rsidRPr="009F117D">
              <w:t>Ахлима</w:t>
            </w:r>
            <w:proofErr w:type="spellEnd"/>
            <w:r w:rsidRPr="009F117D">
              <w:t xml:space="preserve">  </w:t>
            </w:r>
          </w:p>
          <w:p w:rsidR="00BD26A5" w:rsidRPr="009F117D" w:rsidRDefault="00BD26A5">
            <w:proofErr w:type="spellStart"/>
            <w:r w:rsidRPr="009F117D">
              <w:t>Каримовна</w:t>
            </w:r>
            <w:proofErr w:type="spellEnd"/>
          </w:p>
          <w:p w:rsidR="003D4285" w:rsidRPr="009F117D" w:rsidRDefault="003D4285"/>
        </w:tc>
        <w:tc>
          <w:tcPr>
            <w:tcW w:w="1210"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02" w:right="-108"/>
              <w:jc w:val="center"/>
            </w:pPr>
            <w:r w:rsidRPr="009F117D">
              <w:t>10.11.1957</w:t>
            </w:r>
          </w:p>
        </w:tc>
        <w:tc>
          <w:tcPr>
            <w:tcW w:w="811" w:type="dxa"/>
            <w:tcBorders>
              <w:top w:val="single" w:sz="4" w:space="0" w:color="auto"/>
              <w:left w:val="single" w:sz="4" w:space="0" w:color="auto"/>
              <w:bottom w:val="single" w:sz="4" w:space="0" w:color="auto"/>
              <w:right w:val="single" w:sz="4" w:space="0" w:color="auto"/>
            </w:tcBorders>
            <w:hideMark/>
          </w:tcPr>
          <w:p w:rsidR="00BD26A5" w:rsidRPr="009F117D" w:rsidRDefault="00BD26A5">
            <w:pPr>
              <w:ind w:left="-102" w:right="-108"/>
              <w:jc w:val="center"/>
            </w:pPr>
            <w:r w:rsidRPr="009F117D">
              <w:t>3</w:t>
            </w:r>
            <w:r w:rsidR="00910289">
              <w:t>9</w:t>
            </w:r>
          </w:p>
        </w:tc>
        <w:tc>
          <w:tcPr>
            <w:tcW w:w="2127" w:type="dxa"/>
            <w:tcBorders>
              <w:top w:val="single" w:sz="4" w:space="0" w:color="auto"/>
              <w:left w:val="single" w:sz="4" w:space="0" w:color="auto"/>
              <w:bottom w:val="single" w:sz="4" w:space="0" w:color="auto"/>
              <w:right w:val="single" w:sz="4" w:space="0" w:color="auto"/>
            </w:tcBorders>
            <w:hideMark/>
          </w:tcPr>
          <w:p w:rsidR="00BD26A5" w:rsidRPr="009F117D" w:rsidRDefault="00910289">
            <w:pPr>
              <w:ind w:left="-132" w:right="-89"/>
              <w:jc w:val="center"/>
            </w:pPr>
            <w:r>
              <w:t>с</w:t>
            </w:r>
            <w:r w:rsidR="0057384B" w:rsidRPr="009F117D">
              <w:t xml:space="preserve">тарший воспитатель </w:t>
            </w:r>
            <w:proofErr w:type="gramStart"/>
            <w:r w:rsidR="00BD26A5" w:rsidRPr="009F117D">
              <w:t>ДО</w:t>
            </w:r>
            <w:proofErr w:type="gramEnd"/>
            <w:r w:rsidR="00BD26A5" w:rsidRPr="009F117D">
              <w:t xml:space="preserve">, </w:t>
            </w:r>
          </w:p>
          <w:p w:rsidR="00BD26A5" w:rsidRPr="009F117D" w:rsidRDefault="00BD26A5">
            <w:pPr>
              <w:ind w:left="-132" w:right="-89"/>
              <w:jc w:val="center"/>
            </w:pPr>
            <w:r w:rsidRPr="009F117D">
              <w:t xml:space="preserve"> Почётный работник</w:t>
            </w:r>
          </w:p>
        </w:tc>
        <w:tc>
          <w:tcPr>
            <w:tcW w:w="3260"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proofErr w:type="gramStart"/>
            <w:r w:rsidRPr="009F117D">
              <w:t>высшее</w:t>
            </w:r>
            <w:proofErr w:type="gramEnd"/>
            <w:r w:rsidRPr="009F117D">
              <w:t xml:space="preserve">, Астраханский  педагогический институт, 1989 </w:t>
            </w:r>
          </w:p>
        </w:tc>
        <w:tc>
          <w:tcPr>
            <w:tcW w:w="3263" w:type="dxa"/>
            <w:tcBorders>
              <w:top w:val="single" w:sz="4" w:space="0" w:color="auto"/>
              <w:left w:val="single" w:sz="4" w:space="0" w:color="auto"/>
              <w:bottom w:val="single" w:sz="4" w:space="0" w:color="auto"/>
              <w:right w:val="single" w:sz="4" w:space="0" w:color="auto"/>
            </w:tcBorders>
            <w:hideMark/>
          </w:tcPr>
          <w:p w:rsidR="00BD26A5" w:rsidRPr="009F117D" w:rsidRDefault="00BD26A5">
            <w:pPr>
              <w:jc w:val="center"/>
            </w:pPr>
            <w:r w:rsidRPr="009F117D">
              <w:t>учитель</w:t>
            </w:r>
          </w:p>
          <w:p w:rsidR="00BD26A5" w:rsidRPr="009F117D" w:rsidRDefault="00BD26A5">
            <w:pPr>
              <w:ind w:right="-108"/>
              <w:jc w:val="center"/>
            </w:pPr>
            <w:r w:rsidRPr="009F117D">
              <w:t xml:space="preserve"> начальных  классов</w:t>
            </w:r>
          </w:p>
        </w:tc>
        <w:tc>
          <w:tcPr>
            <w:tcW w:w="2123" w:type="dxa"/>
            <w:tcBorders>
              <w:top w:val="single" w:sz="4" w:space="0" w:color="auto"/>
              <w:left w:val="single" w:sz="4" w:space="0" w:color="auto"/>
              <w:bottom w:val="single" w:sz="4" w:space="0" w:color="auto"/>
              <w:right w:val="single" w:sz="4" w:space="0" w:color="auto"/>
            </w:tcBorders>
          </w:tcPr>
          <w:p w:rsidR="00BD26A5" w:rsidRPr="009F117D" w:rsidRDefault="009F117D">
            <w:pPr>
              <w:jc w:val="center"/>
            </w:pPr>
            <w:r>
              <w:t>с</w:t>
            </w:r>
            <w:r w:rsidR="00BD26A5" w:rsidRPr="009F117D">
              <w:t>оответствие</w:t>
            </w:r>
            <w:r>
              <w:t xml:space="preserve"> </w:t>
            </w:r>
            <w:proofErr w:type="spellStart"/>
            <w:r>
              <w:t>з</w:t>
            </w:r>
            <w:proofErr w:type="spellEnd"/>
            <w:r>
              <w:t>/</w:t>
            </w:r>
            <w:proofErr w:type="spellStart"/>
            <w:r>
              <w:t>д</w:t>
            </w:r>
            <w:proofErr w:type="spellEnd"/>
            <w:r w:rsidR="00BD26A5" w:rsidRPr="009F117D">
              <w:t xml:space="preserve"> </w:t>
            </w:r>
          </w:p>
          <w:p w:rsidR="00BD26A5" w:rsidRPr="009F117D" w:rsidRDefault="00BD26A5">
            <w:pPr>
              <w:jc w:val="center"/>
            </w:pPr>
          </w:p>
        </w:tc>
      </w:tr>
      <w:tr w:rsidR="0057384B" w:rsidRPr="009F117D" w:rsidTr="009F117D">
        <w:tc>
          <w:tcPr>
            <w:tcW w:w="541" w:type="dxa"/>
            <w:tcBorders>
              <w:top w:val="single" w:sz="4" w:space="0" w:color="auto"/>
              <w:left w:val="single" w:sz="4" w:space="0" w:color="auto"/>
              <w:bottom w:val="single" w:sz="4" w:space="0" w:color="auto"/>
              <w:right w:val="single" w:sz="4" w:space="0" w:color="auto"/>
            </w:tcBorders>
            <w:hideMark/>
          </w:tcPr>
          <w:p w:rsidR="0057384B" w:rsidRPr="009F117D" w:rsidRDefault="0057384B">
            <w:pPr>
              <w:jc w:val="center"/>
            </w:pPr>
            <w:r w:rsidRPr="009F117D">
              <w:t>2</w:t>
            </w:r>
          </w:p>
        </w:tc>
        <w:tc>
          <w:tcPr>
            <w:tcW w:w="2334" w:type="dxa"/>
            <w:tcBorders>
              <w:top w:val="single" w:sz="4" w:space="0" w:color="auto"/>
              <w:left w:val="single" w:sz="4" w:space="0" w:color="auto"/>
              <w:bottom w:val="single" w:sz="4" w:space="0" w:color="auto"/>
              <w:right w:val="single" w:sz="4" w:space="0" w:color="auto"/>
            </w:tcBorders>
            <w:hideMark/>
          </w:tcPr>
          <w:p w:rsidR="0057384B" w:rsidRPr="009F117D" w:rsidRDefault="0057384B">
            <w:proofErr w:type="spellStart"/>
            <w:r w:rsidRPr="009F117D">
              <w:t>Альжанова</w:t>
            </w:r>
            <w:proofErr w:type="spellEnd"/>
            <w:r w:rsidRPr="009F117D">
              <w:t xml:space="preserve"> </w:t>
            </w:r>
            <w:proofErr w:type="spellStart"/>
            <w:r w:rsidRPr="009F117D">
              <w:t>Гульнара</w:t>
            </w:r>
            <w:proofErr w:type="spellEnd"/>
            <w:r w:rsidRPr="009F117D">
              <w:t xml:space="preserve"> </w:t>
            </w:r>
            <w:proofErr w:type="spellStart"/>
            <w:r w:rsidRPr="009F117D">
              <w:t>Амангельд</w:t>
            </w:r>
            <w:r w:rsidR="00910289">
              <w:t>ы</w:t>
            </w:r>
            <w:r w:rsidRPr="009F117D">
              <w:t>евна</w:t>
            </w:r>
            <w:proofErr w:type="spellEnd"/>
          </w:p>
        </w:tc>
        <w:tc>
          <w:tcPr>
            <w:tcW w:w="1210"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02" w:right="-108"/>
              <w:jc w:val="center"/>
            </w:pPr>
            <w:r w:rsidRPr="009F117D">
              <w:t>07.01.1986</w:t>
            </w:r>
          </w:p>
        </w:tc>
        <w:tc>
          <w:tcPr>
            <w:tcW w:w="811" w:type="dxa"/>
            <w:tcBorders>
              <w:top w:val="single" w:sz="4" w:space="0" w:color="auto"/>
              <w:left w:val="single" w:sz="4" w:space="0" w:color="auto"/>
              <w:bottom w:val="single" w:sz="4" w:space="0" w:color="auto"/>
              <w:right w:val="single" w:sz="4" w:space="0" w:color="auto"/>
            </w:tcBorders>
            <w:hideMark/>
          </w:tcPr>
          <w:p w:rsidR="0057384B" w:rsidRPr="009F117D" w:rsidRDefault="009F117D" w:rsidP="009F117D">
            <w:pPr>
              <w:suppressAutoHyphens w:val="0"/>
              <w:jc w:val="center"/>
              <w:rPr>
                <w:lang w:eastAsia="ru-RU"/>
              </w:rPr>
            </w:pPr>
            <w:r>
              <w:rPr>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57384B" w:rsidRPr="009F117D" w:rsidRDefault="0057384B" w:rsidP="001C0906">
            <w:pPr>
              <w:ind w:left="-132" w:right="-89"/>
              <w:jc w:val="center"/>
            </w:pPr>
            <w:r w:rsidRPr="009F117D">
              <w:t>воспитатель дошкольной группы</w:t>
            </w:r>
          </w:p>
        </w:tc>
        <w:tc>
          <w:tcPr>
            <w:tcW w:w="3260" w:type="dxa"/>
            <w:tcBorders>
              <w:top w:val="single" w:sz="4" w:space="0" w:color="auto"/>
              <w:left w:val="single" w:sz="4" w:space="0" w:color="auto"/>
              <w:bottom w:val="single" w:sz="4" w:space="0" w:color="auto"/>
              <w:right w:val="single" w:sz="4" w:space="0" w:color="auto"/>
            </w:tcBorders>
          </w:tcPr>
          <w:p w:rsidR="0057384B" w:rsidRPr="009F117D" w:rsidRDefault="00910289" w:rsidP="001C0906">
            <w:pPr>
              <w:jc w:val="center"/>
            </w:pPr>
            <w:proofErr w:type="spellStart"/>
            <w:r w:rsidRPr="009F117D">
              <w:t>средне-специальное</w:t>
            </w:r>
            <w:proofErr w:type="spellEnd"/>
            <w:r w:rsidRPr="009F117D">
              <w:t xml:space="preserve">,  </w:t>
            </w:r>
            <w:r w:rsidR="0057384B" w:rsidRPr="009F117D">
              <w:t>Астраханский социально-педагогический колледж, 2004;</w:t>
            </w:r>
            <w:r>
              <w:t xml:space="preserve"> </w:t>
            </w:r>
            <w:r w:rsidR="0057384B" w:rsidRPr="009F117D">
              <w:t>дошкольное образование</w:t>
            </w:r>
          </w:p>
          <w:p w:rsidR="0057384B" w:rsidRPr="009F117D" w:rsidRDefault="0057384B" w:rsidP="001C0906">
            <w:pPr>
              <w:jc w:val="center"/>
            </w:pPr>
          </w:p>
        </w:tc>
        <w:tc>
          <w:tcPr>
            <w:tcW w:w="3263" w:type="dxa"/>
            <w:tcBorders>
              <w:top w:val="single" w:sz="4" w:space="0" w:color="auto"/>
              <w:left w:val="single" w:sz="4" w:space="0" w:color="auto"/>
              <w:bottom w:val="single" w:sz="4" w:space="0" w:color="auto"/>
              <w:right w:val="single" w:sz="4" w:space="0" w:color="auto"/>
            </w:tcBorders>
            <w:hideMark/>
          </w:tcPr>
          <w:p w:rsidR="0057384B" w:rsidRPr="009F117D" w:rsidRDefault="0057384B" w:rsidP="0057384B">
            <w:pPr>
              <w:suppressAutoHyphens w:val="0"/>
              <w:jc w:val="center"/>
              <w:rPr>
                <w:lang w:eastAsia="ru-RU"/>
              </w:rPr>
            </w:pPr>
            <w:r w:rsidRPr="009F117D">
              <w:rPr>
                <w:lang w:eastAsia="ru-RU"/>
              </w:rPr>
              <w:t xml:space="preserve">воспитатель детей дошкольного </w:t>
            </w:r>
            <w:r w:rsidR="00910289">
              <w:rPr>
                <w:lang w:eastAsia="ru-RU"/>
              </w:rPr>
              <w:t>возраста</w:t>
            </w:r>
          </w:p>
        </w:tc>
        <w:tc>
          <w:tcPr>
            <w:tcW w:w="2123" w:type="dxa"/>
            <w:tcBorders>
              <w:top w:val="single" w:sz="4" w:space="0" w:color="auto"/>
              <w:left w:val="single" w:sz="4" w:space="0" w:color="auto"/>
              <w:bottom w:val="single" w:sz="4" w:space="0" w:color="auto"/>
              <w:right w:val="single" w:sz="4" w:space="0" w:color="auto"/>
            </w:tcBorders>
          </w:tcPr>
          <w:p w:rsidR="0057384B" w:rsidRPr="009F117D" w:rsidRDefault="0057384B">
            <w:pPr>
              <w:jc w:val="center"/>
            </w:pPr>
          </w:p>
        </w:tc>
      </w:tr>
      <w:tr w:rsidR="0057384B" w:rsidRPr="009F117D" w:rsidTr="009F117D">
        <w:tc>
          <w:tcPr>
            <w:tcW w:w="541" w:type="dxa"/>
            <w:tcBorders>
              <w:top w:val="single" w:sz="4" w:space="0" w:color="auto"/>
              <w:left w:val="single" w:sz="4" w:space="0" w:color="auto"/>
              <w:bottom w:val="single" w:sz="4" w:space="0" w:color="auto"/>
              <w:right w:val="single" w:sz="4" w:space="0" w:color="auto"/>
            </w:tcBorders>
            <w:hideMark/>
          </w:tcPr>
          <w:p w:rsidR="0057384B" w:rsidRPr="009F117D" w:rsidRDefault="009F117D">
            <w:pPr>
              <w:jc w:val="center"/>
            </w:pPr>
            <w:r w:rsidRPr="009F117D">
              <w:t>3</w:t>
            </w:r>
          </w:p>
        </w:tc>
        <w:tc>
          <w:tcPr>
            <w:tcW w:w="2334" w:type="dxa"/>
            <w:tcBorders>
              <w:top w:val="single" w:sz="4" w:space="0" w:color="auto"/>
              <w:left w:val="single" w:sz="4" w:space="0" w:color="auto"/>
              <w:bottom w:val="single" w:sz="4" w:space="0" w:color="auto"/>
              <w:right w:val="single" w:sz="4" w:space="0" w:color="auto"/>
            </w:tcBorders>
            <w:hideMark/>
          </w:tcPr>
          <w:p w:rsidR="0057384B" w:rsidRPr="009F117D" w:rsidRDefault="0057384B">
            <w:proofErr w:type="spellStart"/>
            <w:r w:rsidRPr="009F117D">
              <w:t>Усагалиева</w:t>
            </w:r>
            <w:proofErr w:type="spellEnd"/>
            <w:r w:rsidRPr="009F117D">
              <w:t xml:space="preserve"> </w:t>
            </w:r>
          </w:p>
          <w:p w:rsidR="0057384B" w:rsidRPr="009F117D" w:rsidRDefault="0057384B">
            <w:proofErr w:type="spellStart"/>
            <w:r w:rsidRPr="009F117D">
              <w:t>Зульфия</w:t>
            </w:r>
            <w:proofErr w:type="spellEnd"/>
            <w:r w:rsidRPr="009F117D">
              <w:t xml:space="preserve">  </w:t>
            </w:r>
            <w:proofErr w:type="spellStart"/>
            <w:r w:rsidRPr="009F117D">
              <w:t>Зинуллаевна</w:t>
            </w:r>
            <w:proofErr w:type="spellEnd"/>
          </w:p>
        </w:tc>
        <w:tc>
          <w:tcPr>
            <w:tcW w:w="1210"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02" w:right="-108"/>
              <w:jc w:val="center"/>
            </w:pPr>
            <w:r w:rsidRPr="009F117D">
              <w:t>01.10.1975</w:t>
            </w:r>
          </w:p>
        </w:tc>
        <w:tc>
          <w:tcPr>
            <w:tcW w:w="811"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02" w:right="-108"/>
              <w:jc w:val="center"/>
            </w:pPr>
            <w:r w:rsidRPr="009F117D">
              <w:t>2</w:t>
            </w:r>
            <w:r w:rsidR="00910289">
              <w:t>4</w:t>
            </w:r>
          </w:p>
        </w:tc>
        <w:tc>
          <w:tcPr>
            <w:tcW w:w="2127"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32" w:right="-89"/>
              <w:jc w:val="center"/>
            </w:pPr>
            <w:r w:rsidRPr="009F117D">
              <w:t>воспитатель дошкольной группы</w:t>
            </w:r>
          </w:p>
        </w:tc>
        <w:tc>
          <w:tcPr>
            <w:tcW w:w="3260" w:type="dxa"/>
            <w:tcBorders>
              <w:top w:val="single" w:sz="4" w:space="0" w:color="auto"/>
              <w:left w:val="single" w:sz="4" w:space="0" w:color="auto"/>
              <w:bottom w:val="single" w:sz="4" w:space="0" w:color="auto"/>
              <w:right w:val="single" w:sz="4" w:space="0" w:color="auto"/>
            </w:tcBorders>
            <w:hideMark/>
          </w:tcPr>
          <w:p w:rsidR="009B1FE5" w:rsidRPr="009F117D" w:rsidRDefault="0057384B" w:rsidP="009B1FE5">
            <w:pPr>
              <w:jc w:val="center"/>
            </w:pPr>
            <w:proofErr w:type="gramStart"/>
            <w:r w:rsidRPr="009F117D">
              <w:t>высшее</w:t>
            </w:r>
            <w:proofErr w:type="gramEnd"/>
            <w:r w:rsidRPr="009F117D">
              <w:t>, Астраханский государственный университет, 2003</w:t>
            </w:r>
            <w:r w:rsidR="009B1FE5" w:rsidRPr="009F117D">
              <w:t xml:space="preserve">, </w:t>
            </w:r>
          </w:p>
          <w:p w:rsidR="009B1FE5" w:rsidRPr="009F117D" w:rsidRDefault="009B1FE5" w:rsidP="009B1FE5">
            <w:pPr>
              <w:jc w:val="center"/>
            </w:pPr>
            <w:r w:rsidRPr="009F117D">
              <w:t>г</w:t>
            </w:r>
            <w:proofErr w:type="gramStart"/>
            <w:r w:rsidRPr="009F117D">
              <w:t>.А</w:t>
            </w:r>
            <w:proofErr w:type="gramEnd"/>
            <w:r w:rsidRPr="009F117D">
              <w:t>страхань, 1996;</w:t>
            </w:r>
          </w:p>
          <w:p w:rsidR="009B1FE5" w:rsidRPr="009F117D" w:rsidRDefault="009B1FE5" w:rsidP="009B1FE5">
            <w:pPr>
              <w:jc w:val="center"/>
            </w:pPr>
            <w:r w:rsidRPr="009F117D">
              <w:t xml:space="preserve">Астраханский социально-педагогический  колледж, </w:t>
            </w:r>
          </w:p>
          <w:p w:rsidR="0057384B" w:rsidRPr="009F117D" w:rsidRDefault="009B1FE5" w:rsidP="009B1FE5">
            <w:pPr>
              <w:jc w:val="center"/>
            </w:pPr>
            <w:r w:rsidRPr="009F117D">
              <w:t>дошкольное образование</w:t>
            </w:r>
            <w:r w:rsidR="0057384B" w:rsidRPr="009F117D">
              <w:t xml:space="preserve">  </w:t>
            </w:r>
          </w:p>
        </w:tc>
        <w:tc>
          <w:tcPr>
            <w:tcW w:w="3263"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right="-108"/>
              <w:jc w:val="center"/>
            </w:pPr>
            <w:r w:rsidRPr="009F117D">
              <w:t>учитель начальных классов</w:t>
            </w:r>
          </w:p>
          <w:p w:rsidR="009B1FE5" w:rsidRPr="009F117D" w:rsidRDefault="009B1FE5">
            <w:pPr>
              <w:ind w:right="-108"/>
              <w:jc w:val="center"/>
            </w:pPr>
          </w:p>
          <w:p w:rsidR="009B1FE5" w:rsidRPr="009F117D" w:rsidRDefault="009B1FE5">
            <w:pPr>
              <w:ind w:right="-108"/>
              <w:jc w:val="center"/>
            </w:pPr>
          </w:p>
          <w:p w:rsidR="009B1FE5" w:rsidRPr="009F117D" w:rsidRDefault="009B1FE5">
            <w:pPr>
              <w:ind w:right="-108"/>
              <w:jc w:val="center"/>
            </w:pPr>
          </w:p>
          <w:p w:rsidR="009B1FE5" w:rsidRPr="009F117D" w:rsidRDefault="009B1FE5">
            <w:pPr>
              <w:ind w:right="-108"/>
              <w:jc w:val="center"/>
            </w:pPr>
            <w:r w:rsidRPr="009F117D">
              <w:t xml:space="preserve">воспитатель </w:t>
            </w:r>
            <w:r w:rsidR="000D0DE7">
              <w:t xml:space="preserve"> в дошкольных учреждениях</w:t>
            </w:r>
          </w:p>
        </w:tc>
        <w:tc>
          <w:tcPr>
            <w:tcW w:w="2123" w:type="dxa"/>
            <w:tcBorders>
              <w:top w:val="single" w:sz="4" w:space="0" w:color="auto"/>
              <w:left w:val="single" w:sz="4" w:space="0" w:color="auto"/>
              <w:bottom w:val="single" w:sz="4" w:space="0" w:color="auto"/>
              <w:right w:val="single" w:sz="4" w:space="0" w:color="auto"/>
            </w:tcBorders>
            <w:hideMark/>
          </w:tcPr>
          <w:p w:rsidR="0057384B" w:rsidRPr="009F117D" w:rsidRDefault="0057384B">
            <w:pPr>
              <w:jc w:val="center"/>
            </w:pPr>
            <w:r w:rsidRPr="009F117D">
              <w:t>первая</w:t>
            </w:r>
          </w:p>
        </w:tc>
      </w:tr>
      <w:tr w:rsidR="0057384B" w:rsidRPr="009F117D" w:rsidTr="009F117D">
        <w:trPr>
          <w:trHeight w:val="1120"/>
        </w:trPr>
        <w:tc>
          <w:tcPr>
            <w:tcW w:w="541" w:type="dxa"/>
            <w:tcBorders>
              <w:top w:val="single" w:sz="4" w:space="0" w:color="auto"/>
              <w:left w:val="single" w:sz="4" w:space="0" w:color="auto"/>
              <w:bottom w:val="single" w:sz="4" w:space="0" w:color="auto"/>
              <w:right w:val="single" w:sz="4" w:space="0" w:color="auto"/>
            </w:tcBorders>
            <w:hideMark/>
          </w:tcPr>
          <w:p w:rsidR="0057384B" w:rsidRPr="009F117D" w:rsidRDefault="009F117D">
            <w:pPr>
              <w:jc w:val="center"/>
            </w:pPr>
            <w:r w:rsidRPr="009F117D">
              <w:t>4</w:t>
            </w:r>
          </w:p>
        </w:tc>
        <w:tc>
          <w:tcPr>
            <w:tcW w:w="2334" w:type="dxa"/>
            <w:tcBorders>
              <w:top w:val="single" w:sz="4" w:space="0" w:color="auto"/>
              <w:left w:val="single" w:sz="4" w:space="0" w:color="auto"/>
              <w:bottom w:val="single" w:sz="4" w:space="0" w:color="auto"/>
              <w:right w:val="single" w:sz="4" w:space="0" w:color="auto"/>
            </w:tcBorders>
          </w:tcPr>
          <w:p w:rsidR="0057384B" w:rsidRPr="009F117D" w:rsidRDefault="0057384B">
            <w:proofErr w:type="spellStart"/>
            <w:r w:rsidRPr="009F117D">
              <w:t>Шаймакова</w:t>
            </w:r>
            <w:proofErr w:type="spellEnd"/>
            <w:r w:rsidRPr="009F117D">
              <w:t xml:space="preserve"> </w:t>
            </w:r>
          </w:p>
          <w:p w:rsidR="0057384B" w:rsidRPr="009F117D" w:rsidRDefault="0057384B">
            <w:r w:rsidRPr="009F117D">
              <w:t xml:space="preserve">Клара  </w:t>
            </w:r>
          </w:p>
          <w:p w:rsidR="0057384B" w:rsidRPr="009F117D" w:rsidRDefault="0057384B">
            <w:proofErr w:type="spellStart"/>
            <w:r w:rsidRPr="009F117D">
              <w:t>Жакиповна</w:t>
            </w:r>
            <w:proofErr w:type="spellEnd"/>
          </w:p>
          <w:p w:rsidR="0057384B" w:rsidRPr="009F117D" w:rsidRDefault="0057384B"/>
        </w:tc>
        <w:tc>
          <w:tcPr>
            <w:tcW w:w="1210"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02" w:right="-108"/>
              <w:jc w:val="center"/>
            </w:pPr>
            <w:r w:rsidRPr="009F117D">
              <w:t>03.04.1962</w:t>
            </w:r>
          </w:p>
        </w:tc>
        <w:tc>
          <w:tcPr>
            <w:tcW w:w="811"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02" w:right="-108"/>
              <w:jc w:val="center"/>
            </w:pPr>
            <w:r w:rsidRPr="009F117D">
              <w:t>3</w:t>
            </w:r>
            <w:r w:rsidR="00910289">
              <w:t>4</w:t>
            </w:r>
          </w:p>
        </w:tc>
        <w:tc>
          <w:tcPr>
            <w:tcW w:w="2127"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left="-132" w:right="-89"/>
              <w:jc w:val="center"/>
            </w:pPr>
            <w:r w:rsidRPr="009F117D">
              <w:t>воспитатель дошкольной группы</w:t>
            </w:r>
          </w:p>
        </w:tc>
        <w:tc>
          <w:tcPr>
            <w:tcW w:w="3260" w:type="dxa"/>
            <w:tcBorders>
              <w:top w:val="single" w:sz="4" w:space="0" w:color="auto"/>
              <w:left w:val="single" w:sz="4" w:space="0" w:color="auto"/>
              <w:bottom w:val="single" w:sz="4" w:space="0" w:color="auto"/>
              <w:right w:val="single" w:sz="4" w:space="0" w:color="auto"/>
            </w:tcBorders>
            <w:hideMark/>
          </w:tcPr>
          <w:p w:rsidR="0057384B" w:rsidRPr="009F117D" w:rsidRDefault="0057384B">
            <w:pPr>
              <w:jc w:val="center"/>
            </w:pPr>
            <w:proofErr w:type="spellStart"/>
            <w:r w:rsidRPr="009F117D">
              <w:t>средне-специальное</w:t>
            </w:r>
            <w:proofErr w:type="spellEnd"/>
            <w:r w:rsidRPr="009F117D">
              <w:t>,  Астраханское областное  училище  культуры, 1998;</w:t>
            </w:r>
          </w:p>
          <w:p w:rsidR="0057384B" w:rsidRPr="009F117D" w:rsidRDefault="0057384B">
            <w:pPr>
              <w:jc w:val="center"/>
            </w:pPr>
            <w:r w:rsidRPr="009F117D">
              <w:t>СОШ  № 15, г</w:t>
            </w:r>
            <w:proofErr w:type="gramStart"/>
            <w:r w:rsidRPr="009F117D">
              <w:t>.А</w:t>
            </w:r>
            <w:proofErr w:type="gramEnd"/>
            <w:r w:rsidRPr="009F117D">
              <w:t>страхань, 1987;</w:t>
            </w:r>
          </w:p>
          <w:p w:rsidR="0057384B" w:rsidRPr="009F117D" w:rsidRDefault="0057384B">
            <w:pPr>
              <w:jc w:val="center"/>
            </w:pPr>
            <w:r w:rsidRPr="009F117D">
              <w:t xml:space="preserve">Астраханский социально-педагогический  колледж, </w:t>
            </w:r>
          </w:p>
          <w:p w:rsidR="0057384B" w:rsidRPr="009F117D" w:rsidRDefault="0057384B">
            <w:pPr>
              <w:jc w:val="center"/>
            </w:pPr>
            <w:r w:rsidRPr="009F117D">
              <w:t>дошкольное образование</w:t>
            </w:r>
          </w:p>
        </w:tc>
        <w:tc>
          <w:tcPr>
            <w:tcW w:w="3263" w:type="dxa"/>
            <w:tcBorders>
              <w:top w:val="single" w:sz="4" w:space="0" w:color="auto"/>
              <w:left w:val="single" w:sz="4" w:space="0" w:color="auto"/>
              <w:bottom w:val="single" w:sz="4" w:space="0" w:color="auto"/>
              <w:right w:val="single" w:sz="4" w:space="0" w:color="auto"/>
            </w:tcBorders>
          </w:tcPr>
          <w:p w:rsidR="0057384B" w:rsidRPr="009F117D" w:rsidRDefault="00910289" w:rsidP="00910289">
            <w:pPr>
              <w:ind w:right="-108"/>
              <w:jc w:val="center"/>
            </w:pPr>
            <w:r>
              <w:t>библиотекарь</w:t>
            </w:r>
          </w:p>
          <w:p w:rsidR="0057384B" w:rsidRPr="009F117D" w:rsidRDefault="0057384B">
            <w:pPr>
              <w:ind w:right="-108"/>
              <w:jc w:val="center"/>
            </w:pPr>
          </w:p>
          <w:p w:rsidR="0057384B" w:rsidRPr="009F117D" w:rsidRDefault="0057384B">
            <w:pPr>
              <w:ind w:right="-108"/>
              <w:jc w:val="center"/>
            </w:pPr>
          </w:p>
          <w:p w:rsidR="0057384B" w:rsidRPr="009F117D" w:rsidRDefault="0057384B">
            <w:pPr>
              <w:ind w:right="-108"/>
              <w:jc w:val="center"/>
            </w:pPr>
            <w:r w:rsidRPr="009F117D">
              <w:t>воспитатель дет</w:t>
            </w:r>
            <w:r w:rsidR="00CF2AC2">
              <w:t>ей дошкольного возраст</w:t>
            </w:r>
            <w:r w:rsidR="000D0DE7">
              <w:t>а</w:t>
            </w:r>
          </w:p>
        </w:tc>
        <w:tc>
          <w:tcPr>
            <w:tcW w:w="2123" w:type="dxa"/>
            <w:tcBorders>
              <w:top w:val="single" w:sz="4" w:space="0" w:color="auto"/>
              <w:left w:val="single" w:sz="4" w:space="0" w:color="auto"/>
              <w:bottom w:val="single" w:sz="4" w:space="0" w:color="auto"/>
              <w:right w:val="single" w:sz="4" w:space="0" w:color="auto"/>
            </w:tcBorders>
            <w:hideMark/>
          </w:tcPr>
          <w:p w:rsidR="0057384B" w:rsidRPr="009F117D" w:rsidRDefault="0057384B">
            <w:pPr>
              <w:ind w:right="-108"/>
              <w:jc w:val="center"/>
            </w:pPr>
            <w:r w:rsidRPr="009F117D">
              <w:t>первая</w:t>
            </w:r>
          </w:p>
        </w:tc>
      </w:tr>
    </w:tbl>
    <w:p w:rsidR="009B1FE5" w:rsidRDefault="009B1FE5" w:rsidP="00BD26A5">
      <w:pPr>
        <w:pStyle w:val="ConsPlusNormal"/>
        <w:jc w:val="both"/>
        <w:rPr>
          <w:rFonts w:ascii="Times New Roman" w:eastAsia="Times New Roman" w:hAnsi="Times New Roman" w:cs="Times New Roman"/>
          <w:sz w:val="24"/>
          <w:szCs w:val="24"/>
        </w:rPr>
      </w:pPr>
    </w:p>
    <w:p w:rsidR="009F117D" w:rsidRDefault="009F117D" w:rsidP="00BD26A5">
      <w:pPr>
        <w:pStyle w:val="ConsPlusNormal"/>
        <w:jc w:val="both"/>
        <w:rPr>
          <w:rFonts w:ascii="Times New Roman" w:eastAsia="Times New Roman" w:hAnsi="Times New Roman" w:cs="Times New Roman"/>
          <w:sz w:val="24"/>
          <w:szCs w:val="24"/>
        </w:rPr>
      </w:pPr>
    </w:p>
    <w:p w:rsidR="009F117D" w:rsidRDefault="009F117D" w:rsidP="00BD26A5">
      <w:pPr>
        <w:pStyle w:val="ConsPlusNormal"/>
        <w:jc w:val="both"/>
        <w:rPr>
          <w:rFonts w:ascii="Times New Roman" w:eastAsia="Times New Roman" w:hAnsi="Times New Roman" w:cs="Times New Roman"/>
          <w:sz w:val="24"/>
          <w:szCs w:val="24"/>
        </w:rPr>
      </w:pPr>
    </w:p>
    <w:p w:rsidR="009F117D" w:rsidRDefault="009F117D" w:rsidP="00BD26A5">
      <w:pPr>
        <w:pStyle w:val="ConsPlusNormal"/>
        <w:jc w:val="both"/>
        <w:rPr>
          <w:rFonts w:ascii="Times New Roman" w:eastAsia="Times New Roman" w:hAnsi="Times New Roman" w:cs="Times New Roman"/>
          <w:sz w:val="24"/>
          <w:szCs w:val="24"/>
        </w:rPr>
      </w:pPr>
    </w:p>
    <w:p w:rsidR="00BD26A5" w:rsidRDefault="00BD26A5" w:rsidP="00BD26A5">
      <w:pPr>
        <w:pStyle w:val="ConsPlusNormal"/>
        <w:jc w:val="both"/>
        <w:rPr>
          <w:rFonts w:ascii="Times New Roman" w:hAnsi="Times New Roman" w:cs="Times New Roman"/>
          <w:b/>
          <w:sz w:val="26"/>
          <w:szCs w:val="28"/>
        </w:rPr>
      </w:pPr>
      <w:r>
        <w:rPr>
          <w:rFonts w:ascii="Times New Roman" w:hAnsi="Times New Roman" w:cs="Times New Roman"/>
          <w:b/>
          <w:sz w:val="26"/>
          <w:szCs w:val="28"/>
        </w:rPr>
        <w:lastRenderedPageBreak/>
        <w:t>3.4. Материально-техническое обеспечение программы, обеспеченность методическими материалами и средствами обучения и воспитания</w:t>
      </w:r>
    </w:p>
    <w:p w:rsidR="00BD26A5" w:rsidRDefault="00E238E3" w:rsidP="00BD26A5">
      <w:pPr>
        <w:jc w:val="both"/>
        <w:rPr>
          <w:sz w:val="26"/>
          <w:szCs w:val="28"/>
        </w:rPr>
      </w:pPr>
      <w:r>
        <w:rPr>
          <w:sz w:val="26"/>
          <w:szCs w:val="28"/>
        </w:rPr>
        <w:t>Здание</w:t>
      </w:r>
      <w:r w:rsidR="00CE685C">
        <w:rPr>
          <w:sz w:val="26"/>
          <w:szCs w:val="28"/>
        </w:rPr>
        <w:t>,</w:t>
      </w:r>
      <w:r w:rsidR="009F117D">
        <w:rPr>
          <w:sz w:val="26"/>
          <w:szCs w:val="28"/>
        </w:rPr>
        <w:t xml:space="preserve"> </w:t>
      </w:r>
      <w:r w:rsidR="00CE685C">
        <w:rPr>
          <w:sz w:val="26"/>
          <w:szCs w:val="28"/>
        </w:rPr>
        <w:t>где располагается</w:t>
      </w:r>
      <w:r>
        <w:rPr>
          <w:sz w:val="26"/>
          <w:szCs w:val="28"/>
        </w:rPr>
        <w:t xml:space="preserve"> ДО «</w:t>
      </w:r>
      <w:proofErr w:type="gramStart"/>
      <w:r w:rsidR="00BD26A5">
        <w:rPr>
          <w:sz w:val="26"/>
          <w:szCs w:val="28"/>
        </w:rPr>
        <w:t>Калининская</w:t>
      </w:r>
      <w:proofErr w:type="gramEnd"/>
      <w:r w:rsidR="00BD26A5">
        <w:rPr>
          <w:sz w:val="26"/>
          <w:szCs w:val="28"/>
        </w:rPr>
        <w:t xml:space="preserve"> СОШ»  – отдельно стояще</w:t>
      </w:r>
      <w:r w:rsidR="009F117D">
        <w:rPr>
          <w:sz w:val="26"/>
          <w:szCs w:val="28"/>
        </w:rPr>
        <w:t>е одноэтажное, построенное в 199</w:t>
      </w:r>
      <w:r w:rsidR="00BD26A5">
        <w:rPr>
          <w:sz w:val="26"/>
          <w:szCs w:val="28"/>
        </w:rPr>
        <w:t xml:space="preserve">4 году. </w:t>
      </w:r>
      <w:r w:rsidR="009F117D">
        <w:rPr>
          <w:sz w:val="26"/>
          <w:szCs w:val="28"/>
        </w:rPr>
        <w:t>Здание не типовое.</w:t>
      </w:r>
      <w:r w:rsidR="00CE685C">
        <w:rPr>
          <w:sz w:val="26"/>
          <w:szCs w:val="28"/>
        </w:rPr>
        <w:t xml:space="preserve"> Дошкольные группы занимают одно</w:t>
      </w:r>
      <w:r w:rsidR="00BD26A5">
        <w:rPr>
          <w:sz w:val="26"/>
          <w:szCs w:val="28"/>
        </w:rPr>
        <w:t xml:space="preserve"> крыло </w:t>
      </w:r>
      <w:r w:rsidR="00CE685C">
        <w:rPr>
          <w:sz w:val="26"/>
          <w:szCs w:val="28"/>
        </w:rPr>
        <w:t>здания школы.</w:t>
      </w:r>
    </w:p>
    <w:p w:rsidR="00BD26A5" w:rsidRDefault="00CE685C" w:rsidP="00BD26A5">
      <w:pPr>
        <w:widowControl w:val="0"/>
        <w:shd w:val="clear" w:color="auto" w:fill="FFFFFF"/>
        <w:tabs>
          <w:tab w:val="left" w:pos="1008"/>
        </w:tabs>
        <w:suppressAutoHyphens w:val="0"/>
        <w:autoSpaceDE w:val="0"/>
        <w:autoSpaceDN w:val="0"/>
        <w:adjustRightInd w:val="0"/>
        <w:jc w:val="both"/>
        <w:rPr>
          <w:color w:val="000000"/>
          <w:spacing w:val="-17"/>
          <w:sz w:val="26"/>
          <w:szCs w:val="28"/>
        </w:rPr>
      </w:pPr>
      <w:r>
        <w:rPr>
          <w:sz w:val="26"/>
          <w:szCs w:val="28"/>
        </w:rPr>
        <w:t xml:space="preserve">Рассчитано на 2 разновозрастные </w:t>
      </w:r>
      <w:r w:rsidR="00BD26A5">
        <w:rPr>
          <w:sz w:val="26"/>
          <w:szCs w:val="28"/>
        </w:rPr>
        <w:t xml:space="preserve"> группы</w:t>
      </w:r>
      <w:r w:rsidR="00BD26A5">
        <w:rPr>
          <w:color w:val="000000"/>
          <w:sz w:val="26"/>
          <w:szCs w:val="28"/>
        </w:rPr>
        <w:t xml:space="preserve"> </w:t>
      </w:r>
      <w:proofErr w:type="spellStart"/>
      <w:r w:rsidR="00BD26A5">
        <w:rPr>
          <w:color w:val="000000"/>
          <w:sz w:val="26"/>
          <w:szCs w:val="28"/>
        </w:rPr>
        <w:t>общеразвивающей</w:t>
      </w:r>
      <w:proofErr w:type="spellEnd"/>
      <w:r w:rsidR="00BD26A5">
        <w:rPr>
          <w:color w:val="000000"/>
          <w:sz w:val="26"/>
          <w:szCs w:val="28"/>
        </w:rPr>
        <w:t xml:space="preserve"> направленности</w:t>
      </w:r>
      <w:r>
        <w:rPr>
          <w:color w:val="000000"/>
          <w:sz w:val="26"/>
          <w:szCs w:val="28"/>
        </w:rPr>
        <w:t>:</w:t>
      </w:r>
    </w:p>
    <w:p w:rsidR="00BD26A5" w:rsidRDefault="00BD26A5" w:rsidP="00BB57B3">
      <w:pPr>
        <w:widowControl w:val="0"/>
        <w:numPr>
          <w:ilvl w:val="0"/>
          <w:numId w:val="67"/>
        </w:numPr>
        <w:shd w:val="clear" w:color="auto" w:fill="FFFFFF"/>
        <w:tabs>
          <w:tab w:val="left" w:pos="1008"/>
        </w:tabs>
        <w:suppressAutoHyphens w:val="0"/>
        <w:autoSpaceDE w:val="0"/>
        <w:autoSpaceDN w:val="0"/>
        <w:adjustRightInd w:val="0"/>
        <w:ind w:left="0" w:firstLine="0"/>
        <w:jc w:val="both"/>
        <w:rPr>
          <w:sz w:val="26"/>
          <w:szCs w:val="28"/>
        </w:rPr>
      </w:pPr>
      <w:r>
        <w:rPr>
          <w:color w:val="000000"/>
          <w:sz w:val="26"/>
          <w:szCs w:val="28"/>
        </w:rPr>
        <w:t xml:space="preserve">группа </w:t>
      </w:r>
      <w:proofErr w:type="spellStart"/>
      <w:r>
        <w:rPr>
          <w:color w:val="000000"/>
          <w:sz w:val="26"/>
          <w:szCs w:val="28"/>
        </w:rPr>
        <w:t>общеразвивающей</w:t>
      </w:r>
      <w:proofErr w:type="spellEnd"/>
      <w:r>
        <w:rPr>
          <w:color w:val="000000"/>
          <w:sz w:val="26"/>
          <w:szCs w:val="28"/>
        </w:rPr>
        <w:t xml:space="preserve"> направленности</w:t>
      </w:r>
      <w:r w:rsidR="00CE685C">
        <w:rPr>
          <w:color w:val="000000"/>
          <w:sz w:val="26"/>
          <w:szCs w:val="28"/>
        </w:rPr>
        <w:t xml:space="preserve"> №1-возраст детей 1,5-3 года и 3-5 лет</w:t>
      </w:r>
      <w:r>
        <w:rPr>
          <w:color w:val="000000"/>
          <w:sz w:val="26"/>
          <w:szCs w:val="28"/>
        </w:rPr>
        <w:t>;</w:t>
      </w:r>
    </w:p>
    <w:p w:rsidR="00BD26A5" w:rsidRDefault="00BD26A5" w:rsidP="00BB57B3">
      <w:pPr>
        <w:widowControl w:val="0"/>
        <w:numPr>
          <w:ilvl w:val="0"/>
          <w:numId w:val="67"/>
        </w:numPr>
        <w:shd w:val="clear" w:color="auto" w:fill="FFFFFF"/>
        <w:tabs>
          <w:tab w:val="left" w:pos="1008"/>
        </w:tabs>
        <w:suppressAutoHyphens w:val="0"/>
        <w:autoSpaceDE w:val="0"/>
        <w:autoSpaceDN w:val="0"/>
        <w:adjustRightInd w:val="0"/>
        <w:ind w:left="0" w:firstLine="0"/>
        <w:jc w:val="both"/>
        <w:rPr>
          <w:sz w:val="26"/>
          <w:szCs w:val="28"/>
        </w:rPr>
      </w:pPr>
      <w:r>
        <w:rPr>
          <w:color w:val="000000"/>
          <w:sz w:val="26"/>
          <w:szCs w:val="28"/>
        </w:rPr>
        <w:t xml:space="preserve">группа </w:t>
      </w:r>
      <w:proofErr w:type="spellStart"/>
      <w:r>
        <w:rPr>
          <w:color w:val="000000"/>
          <w:sz w:val="26"/>
          <w:szCs w:val="28"/>
        </w:rPr>
        <w:t>общеразвивающей</w:t>
      </w:r>
      <w:proofErr w:type="spellEnd"/>
      <w:r>
        <w:rPr>
          <w:color w:val="000000"/>
          <w:sz w:val="26"/>
          <w:szCs w:val="28"/>
        </w:rPr>
        <w:t xml:space="preserve"> направленности</w:t>
      </w:r>
      <w:r w:rsidR="0057384B">
        <w:rPr>
          <w:color w:val="000000"/>
          <w:sz w:val="26"/>
          <w:szCs w:val="28"/>
        </w:rPr>
        <w:t xml:space="preserve"> №</w:t>
      </w:r>
      <w:r w:rsidR="00CE685C">
        <w:rPr>
          <w:color w:val="000000"/>
          <w:sz w:val="26"/>
          <w:szCs w:val="28"/>
        </w:rPr>
        <w:t xml:space="preserve">2-возраст </w:t>
      </w:r>
      <w:r w:rsidR="00715CAD">
        <w:rPr>
          <w:color w:val="000000"/>
          <w:sz w:val="26"/>
          <w:szCs w:val="28"/>
        </w:rPr>
        <w:t xml:space="preserve">детей </w:t>
      </w:r>
      <w:r w:rsidR="0057384B">
        <w:rPr>
          <w:color w:val="000000"/>
          <w:sz w:val="26"/>
          <w:szCs w:val="28"/>
        </w:rPr>
        <w:t>5-6 лет и 6-7 лет</w:t>
      </w:r>
      <w:r>
        <w:rPr>
          <w:color w:val="000000"/>
          <w:sz w:val="26"/>
          <w:szCs w:val="28"/>
        </w:rPr>
        <w:t>;</w:t>
      </w:r>
    </w:p>
    <w:p w:rsidR="00BD26A5" w:rsidRDefault="00BD26A5" w:rsidP="00BD26A5">
      <w:pPr>
        <w:widowControl w:val="0"/>
        <w:shd w:val="clear" w:color="auto" w:fill="FFFFFF"/>
        <w:tabs>
          <w:tab w:val="left" w:pos="1008"/>
        </w:tabs>
        <w:suppressAutoHyphens w:val="0"/>
        <w:autoSpaceDE w:val="0"/>
        <w:autoSpaceDN w:val="0"/>
        <w:adjustRightInd w:val="0"/>
        <w:jc w:val="both"/>
        <w:rPr>
          <w:sz w:val="26"/>
          <w:szCs w:val="28"/>
        </w:rPr>
      </w:pPr>
      <w:r>
        <w:rPr>
          <w:sz w:val="26"/>
          <w:szCs w:val="28"/>
        </w:rPr>
        <w:t xml:space="preserve">Здание размещено на внутриквартальной территории жилого микрорайона, соответствует требованиям санитарных правил и нормативов.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Территория по периметру ограждена забором и полосой зеленых насаждений.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Зона игровой территории включает в себя: </w:t>
      </w:r>
    </w:p>
    <w:p w:rsidR="00BD26A5" w:rsidRDefault="00BD26A5" w:rsidP="00BB57B3">
      <w:pPr>
        <w:pStyle w:val="ConsPlusNormal"/>
        <w:numPr>
          <w:ilvl w:val="0"/>
          <w:numId w:val="68"/>
        </w:numPr>
        <w:ind w:left="0" w:firstLine="0"/>
        <w:jc w:val="both"/>
        <w:rPr>
          <w:rFonts w:ascii="Times New Roman" w:hAnsi="Times New Roman" w:cs="Times New Roman"/>
          <w:sz w:val="26"/>
          <w:szCs w:val="28"/>
        </w:rPr>
      </w:pPr>
      <w:r>
        <w:rPr>
          <w:rFonts w:ascii="Times New Roman" w:hAnsi="Times New Roman" w:cs="Times New Roman"/>
          <w:sz w:val="26"/>
          <w:szCs w:val="28"/>
        </w:rPr>
        <w:t xml:space="preserve">групповые площадки - индивидуальные для каждой группы с соблюдением принципа групповой изоляции; </w:t>
      </w:r>
    </w:p>
    <w:p w:rsidR="00BD26A5" w:rsidRDefault="00BD26A5" w:rsidP="00BB57B3">
      <w:pPr>
        <w:pStyle w:val="ConsPlusNormal"/>
        <w:numPr>
          <w:ilvl w:val="0"/>
          <w:numId w:val="68"/>
        </w:numPr>
        <w:ind w:left="0" w:firstLine="0"/>
        <w:jc w:val="both"/>
        <w:rPr>
          <w:rFonts w:ascii="Times New Roman" w:hAnsi="Times New Roman" w:cs="Times New Roman"/>
          <w:sz w:val="26"/>
          <w:szCs w:val="28"/>
        </w:rPr>
      </w:pPr>
      <w:r>
        <w:rPr>
          <w:rFonts w:ascii="Times New Roman" w:hAnsi="Times New Roman" w:cs="Times New Roman"/>
          <w:sz w:val="26"/>
          <w:szCs w:val="28"/>
        </w:rPr>
        <w:t xml:space="preserve">цветник;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Здание оборудовано системами холодного и горячего водоснабжения, канализации, отопления от индивидуальной газовой котельной и вентиляции в соответствии с требованиями, предъявляемыми к отоплению, вентиляции и кондиционированию воздуха в общественных зданиях и сооружениях.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Каждая групповая ячейка имеет несколько помещений, соответствующих требованиям санитарных норм: раздевальная (для приема детей и хранения верхней одежды), площадью не менее </w:t>
      </w:r>
      <w:smartTag w:uri="urn:schemas-microsoft-com:office:smarttags" w:element="metricconverter">
        <w:smartTagPr>
          <w:attr w:name="ProductID" w:val="18 кв. м"/>
        </w:smartTagPr>
        <w:r>
          <w:rPr>
            <w:rFonts w:ascii="Times New Roman" w:hAnsi="Times New Roman" w:cs="Times New Roman"/>
            <w:sz w:val="26"/>
            <w:szCs w:val="28"/>
          </w:rPr>
          <w:t>18 кв. м</w:t>
        </w:r>
      </w:smartTag>
      <w:r>
        <w:rPr>
          <w:rFonts w:ascii="Times New Roman" w:hAnsi="Times New Roman" w:cs="Times New Roman"/>
          <w:sz w:val="26"/>
          <w:szCs w:val="28"/>
        </w:rPr>
        <w:t xml:space="preserve">; </w:t>
      </w:r>
      <w:proofErr w:type="gramStart"/>
      <w:r>
        <w:rPr>
          <w:rFonts w:ascii="Times New Roman" w:hAnsi="Times New Roman" w:cs="Times New Roman"/>
          <w:sz w:val="26"/>
          <w:szCs w:val="28"/>
        </w:rPr>
        <w:t xml:space="preserve">групповая (для проведения игр, занятий и приема пищи), площадью из расчета не менее  </w:t>
      </w:r>
      <w:smartTag w:uri="urn:schemas-microsoft-com:office:smarttags" w:element="metricconverter">
        <w:smartTagPr>
          <w:attr w:name="ProductID" w:val="2,5 кв. м"/>
        </w:smartTagPr>
        <w:r>
          <w:rPr>
            <w:rFonts w:ascii="Times New Roman" w:hAnsi="Times New Roman" w:cs="Times New Roman"/>
            <w:sz w:val="26"/>
            <w:szCs w:val="28"/>
          </w:rPr>
          <w:t>2,5 кв. м</w:t>
        </w:r>
      </w:smartTag>
      <w:r>
        <w:rPr>
          <w:rFonts w:ascii="Times New Roman" w:hAnsi="Times New Roman" w:cs="Times New Roman"/>
          <w:sz w:val="26"/>
          <w:szCs w:val="28"/>
        </w:rPr>
        <w:t xml:space="preserve"> на 1 ребенка в ясельных группах, не менее </w:t>
      </w:r>
      <w:smartTag w:uri="urn:schemas-microsoft-com:office:smarttags" w:element="metricconverter">
        <w:smartTagPr>
          <w:attr w:name="ProductID" w:val="2,0 кв. м"/>
        </w:smartTagPr>
        <w:r>
          <w:rPr>
            <w:rFonts w:ascii="Times New Roman" w:hAnsi="Times New Roman" w:cs="Times New Roman"/>
            <w:sz w:val="26"/>
            <w:szCs w:val="28"/>
          </w:rPr>
          <w:t>2,0 кв. м</w:t>
        </w:r>
      </w:smartTag>
      <w:r>
        <w:rPr>
          <w:rFonts w:ascii="Times New Roman" w:hAnsi="Times New Roman" w:cs="Times New Roman"/>
          <w:sz w:val="26"/>
          <w:szCs w:val="28"/>
        </w:rPr>
        <w:t xml:space="preserve"> на 1 ребенка в дошкольных группах спальня, площадью из расчета не менее </w:t>
      </w:r>
      <w:smartTag w:uri="urn:schemas-microsoft-com:office:smarttags" w:element="metricconverter">
        <w:smartTagPr>
          <w:attr w:name="ProductID" w:val="1,8 кв. м"/>
        </w:smartTagPr>
        <w:r>
          <w:rPr>
            <w:rFonts w:ascii="Times New Roman" w:hAnsi="Times New Roman" w:cs="Times New Roman"/>
            <w:sz w:val="26"/>
            <w:szCs w:val="28"/>
          </w:rPr>
          <w:t>1,8 кв. м</w:t>
        </w:r>
      </w:smartTag>
      <w:r>
        <w:rPr>
          <w:rFonts w:ascii="Times New Roman" w:hAnsi="Times New Roman" w:cs="Times New Roman"/>
          <w:sz w:val="26"/>
          <w:szCs w:val="28"/>
        </w:rPr>
        <w:t xml:space="preserve"> на 1 ребенка в ясельных группах, не менее </w:t>
      </w:r>
      <w:smartTag w:uri="urn:schemas-microsoft-com:office:smarttags" w:element="metricconverter">
        <w:smartTagPr>
          <w:attr w:name="ProductID" w:val="2,0 кв. м"/>
        </w:smartTagPr>
        <w:r>
          <w:rPr>
            <w:rFonts w:ascii="Times New Roman" w:hAnsi="Times New Roman" w:cs="Times New Roman"/>
            <w:sz w:val="26"/>
            <w:szCs w:val="28"/>
          </w:rPr>
          <w:t>2,0 кв. м</w:t>
        </w:r>
      </w:smartTag>
      <w:r>
        <w:rPr>
          <w:rFonts w:ascii="Times New Roman" w:hAnsi="Times New Roman" w:cs="Times New Roman"/>
          <w:sz w:val="26"/>
          <w:szCs w:val="28"/>
        </w:rPr>
        <w:t xml:space="preserve"> на 1 ребенка в дошкольных группах;</w:t>
      </w:r>
      <w:proofErr w:type="gramEnd"/>
      <w:r>
        <w:rPr>
          <w:rFonts w:ascii="Times New Roman" w:hAnsi="Times New Roman" w:cs="Times New Roman"/>
          <w:sz w:val="26"/>
          <w:szCs w:val="28"/>
        </w:rPr>
        <w:t xml:space="preserve"> буфетная (для подготовки готовых блюд к раздаче и мытья столовой посуды), площадью не менее </w:t>
      </w:r>
      <w:smartTag w:uri="urn:schemas-microsoft-com:office:smarttags" w:element="metricconverter">
        <w:smartTagPr>
          <w:attr w:name="ProductID" w:val="3,0 кв. м"/>
        </w:smartTagPr>
        <w:r>
          <w:rPr>
            <w:rFonts w:ascii="Times New Roman" w:hAnsi="Times New Roman" w:cs="Times New Roman"/>
            <w:sz w:val="26"/>
            <w:szCs w:val="28"/>
          </w:rPr>
          <w:t>3,0 кв. м</w:t>
        </w:r>
      </w:smartTag>
      <w:r>
        <w:rPr>
          <w:rFonts w:ascii="Times New Roman" w:hAnsi="Times New Roman" w:cs="Times New Roman"/>
          <w:sz w:val="26"/>
          <w:szCs w:val="28"/>
        </w:rPr>
        <w:t xml:space="preserve">; туалетная (совмещенная с умывальной) площадью не менее </w:t>
      </w:r>
      <w:smartTag w:uri="urn:schemas-microsoft-com:office:smarttags" w:element="metricconverter">
        <w:smartTagPr>
          <w:attr w:name="ProductID" w:val="16 кв. м"/>
        </w:smartTagPr>
        <w:r>
          <w:rPr>
            <w:rFonts w:ascii="Times New Roman" w:hAnsi="Times New Roman" w:cs="Times New Roman"/>
            <w:sz w:val="26"/>
            <w:szCs w:val="28"/>
          </w:rPr>
          <w:t>16 кв. м</w:t>
        </w:r>
      </w:smartTag>
      <w:r>
        <w:rPr>
          <w:rFonts w:ascii="Times New Roman" w:hAnsi="Times New Roman" w:cs="Times New Roman"/>
          <w:sz w:val="26"/>
          <w:szCs w:val="28"/>
        </w:rPr>
        <w:t xml:space="preserve"> для дошкольных групп и не менее </w:t>
      </w:r>
      <w:smartTag w:uri="urn:schemas-microsoft-com:office:smarttags" w:element="metricconverter">
        <w:smartTagPr>
          <w:attr w:name="ProductID" w:val="12 кв. м"/>
        </w:smartTagPr>
        <w:r>
          <w:rPr>
            <w:rFonts w:ascii="Times New Roman" w:hAnsi="Times New Roman" w:cs="Times New Roman"/>
            <w:sz w:val="26"/>
            <w:szCs w:val="28"/>
          </w:rPr>
          <w:t>12 кв. м</w:t>
        </w:r>
      </w:smartTag>
      <w:r>
        <w:rPr>
          <w:rFonts w:ascii="Times New Roman" w:hAnsi="Times New Roman" w:cs="Times New Roman"/>
          <w:sz w:val="26"/>
          <w:szCs w:val="28"/>
        </w:rPr>
        <w:t xml:space="preserve"> для ясельных групп. Все групповые ячейки обеспечены необходимой мебелью, играми и пособиями, соответствующими возрасту детей.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Для музыкальной и театрализованной деятельности  и для занятия физкультурой – зал</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площадью 36 кв. м.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 Зал имеет достаточный набор материалов и пособий для проведения развивающих занятий с детьми.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Оборудование помещений соответствует росту и возрасту детей, учтены гигиенические и педагогические требования. Функциональные размеры используемой детской мебели для сидения и столов (обеденных и учебных) соответствуют обязательным требованиям, установленным техническими регламентами и национальным стандартам. Помещения имеют отделку, допускающую уборку влажным способом и дезинфекцию.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Все строительные и отделочные материалы безвредны для здоровья детей. 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w:t>
      </w:r>
      <w:r>
        <w:rPr>
          <w:rFonts w:ascii="Times New Roman" w:hAnsi="Times New Roman" w:cs="Times New Roman"/>
          <w:sz w:val="26"/>
          <w:szCs w:val="28"/>
        </w:rPr>
        <w:lastRenderedPageBreak/>
        <w:t xml:space="preserve">искусственного освещения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обеспечивают достаточное равномерное освещение всех помещений. В помещениях используется преимущественно люминесцентное освещение с использованием ламп по спектру светоизлучения: </w:t>
      </w:r>
      <w:proofErr w:type="gramStart"/>
      <w:r>
        <w:rPr>
          <w:rFonts w:ascii="Times New Roman" w:hAnsi="Times New Roman" w:cs="Times New Roman"/>
          <w:sz w:val="26"/>
          <w:szCs w:val="28"/>
        </w:rPr>
        <w:t>белый</w:t>
      </w:r>
      <w:proofErr w:type="gramEnd"/>
      <w:r>
        <w:rPr>
          <w:rFonts w:ascii="Times New Roman" w:hAnsi="Times New Roman" w:cs="Times New Roman"/>
          <w:sz w:val="26"/>
          <w:szCs w:val="28"/>
        </w:rPr>
        <w:t xml:space="preserve">, тепло-белый, естественно-белый.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Санитарное состояние здания подтверждено наличием заключения, подтверждающего его соответствие санитарным правилам, выданного РУ № 86 ФМБА России - органом, уполномоченным осуществлять государственный санитарно-эпидемиологический надзор.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Устройство, оборудование, содержание пищеблока соответствует санитарным правилам к организациям общественного питания, изготовлению и </w:t>
      </w:r>
      <w:proofErr w:type="spellStart"/>
      <w:r>
        <w:rPr>
          <w:rFonts w:ascii="Times New Roman" w:hAnsi="Times New Roman" w:cs="Times New Roman"/>
          <w:sz w:val="26"/>
          <w:szCs w:val="28"/>
        </w:rPr>
        <w:t>оборотоспособности</w:t>
      </w:r>
      <w:proofErr w:type="spellEnd"/>
      <w:r>
        <w:rPr>
          <w:rFonts w:ascii="Times New Roman" w:hAnsi="Times New Roman" w:cs="Times New Roman"/>
          <w:sz w:val="26"/>
          <w:szCs w:val="28"/>
        </w:rPr>
        <w:t xml:space="preserve"> в них пищевых продуктов и продовольственного сырья. Пищеблок оборудован необходимым технологическим и холодильным оборудованием. Набор оборудования производственных, складских помещений соответствует санитарным правилам. Все технологическое и холодильное оборудование находится в рабочем состоянии. Пищевые продукты, поступающие в учреждение, имеют документы, подтверждающие их происхождение, качество и безопасность. При организации питания детей и составлении примерного двухнедельного меню учреждение руководствоваться рекомендуемым санитарными правилами среднесуточным набором продуктов питания, с учетом возраста детей и временем их пребывания в учреждении. Не допускается отклонение содержания основных пищевых веществ (белков, жиров и углеводов) и калорийности от расчетной суточной калорийности более 10%. При организации работы по пожарной безопасности в ДО основным нормативным документом является ППБ – 101 – 89 «Правила пожарной безопасности для общеобразовательных школ профессионально– </w:t>
      </w:r>
      <w:proofErr w:type="gramStart"/>
      <w:r>
        <w:rPr>
          <w:rFonts w:ascii="Times New Roman" w:hAnsi="Times New Roman" w:cs="Times New Roman"/>
          <w:sz w:val="26"/>
          <w:szCs w:val="28"/>
        </w:rPr>
        <w:t>те</w:t>
      </w:r>
      <w:proofErr w:type="gramEnd"/>
      <w:r>
        <w:rPr>
          <w:rFonts w:ascii="Times New Roman" w:hAnsi="Times New Roman" w:cs="Times New Roman"/>
          <w:sz w:val="26"/>
          <w:szCs w:val="28"/>
        </w:rPr>
        <w:t xml:space="preserve">хнических училищ, школ интернатов, детских домов, дошкольных, внешкольных и других </w:t>
      </w:r>
      <w:proofErr w:type="spellStart"/>
      <w:r>
        <w:rPr>
          <w:rFonts w:ascii="Times New Roman" w:hAnsi="Times New Roman" w:cs="Times New Roman"/>
          <w:sz w:val="26"/>
          <w:szCs w:val="28"/>
        </w:rPr>
        <w:t>учебно</w:t>
      </w:r>
      <w:proofErr w:type="spellEnd"/>
      <w:r>
        <w:rPr>
          <w:rFonts w:ascii="Times New Roman" w:hAnsi="Times New Roman" w:cs="Times New Roman"/>
          <w:sz w:val="26"/>
          <w:szCs w:val="28"/>
        </w:rPr>
        <w:t xml:space="preserve"> – воспитательных учреждений». В соответствии с ними: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Территория детского учреждения постоянно содержится в чистоте. Расстановка мебели и оборудования в помещениях не препятствует эвакуации людей и подходу к средствам пожаротушения.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В коридорах,  и дверях эвакуационных выходов имеются предписывающие и указательные знаки безопасности.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Эвакуационные проходы, выходы, коридоры не загромождены какими-либо предметами и оборудованием. Здание оборудовано средствами оповещения людей о пожаре. </w:t>
      </w:r>
    </w:p>
    <w:p w:rsidR="00BD26A5" w:rsidRDefault="00BD26A5" w:rsidP="00BD26A5">
      <w:pPr>
        <w:pStyle w:val="ConsPlusNormal"/>
        <w:jc w:val="both"/>
        <w:rPr>
          <w:rFonts w:ascii="Times New Roman" w:hAnsi="Times New Roman" w:cs="Times New Roman"/>
          <w:sz w:val="26"/>
          <w:szCs w:val="28"/>
        </w:rPr>
      </w:pPr>
      <w:r>
        <w:rPr>
          <w:rFonts w:ascii="Times New Roman" w:hAnsi="Times New Roman" w:cs="Times New Roman"/>
          <w:sz w:val="26"/>
          <w:szCs w:val="28"/>
        </w:rPr>
        <w:t xml:space="preserve">Для отделки стен и потолков, эвакуационных путей не используются горючие материалы; Здание и помещения детского учреждения обеспечены первичными средствами пожаротушения в соответствии с нормативом. Медицинское обеспечение воспитанников </w:t>
      </w:r>
      <w:proofErr w:type="gramStart"/>
      <w:r>
        <w:rPr>
          <w:rFonts w:ascii="Times New Roman" w:hAnsi="Times New Roman" w:cs="Times New Roman"/>
          <w:sz w:val="26"/>
          <w:szCs w:val="28"/>
        </w:rPr>
        <w:t>ДО</w:t>
      </w:r>
      <w:proofErr w:type="gramEnd"/>
      <w:r>
        <w:rPr>
          <w:rFonts w:ascii="Times New Roman" w:hAnsi="Times New Roman" w:cs="Times New Roman"/>
          <w:sz w:val="26"/>
          <w:szCs w:val="28"/>
        </w:rPr>
        <w:t xml:space="preserve"> осуществляется медицинским персоналом, ВЦРБ (по договору). В соответствии с требованиями </w:t>
      </w:r>
      <w:proofErr w:type="spellStart"/>
      <w:r>
        <w:rPr>
          <w:rFonts w:ascii="Times New Roman" w:hAnsi="Times New Roman" w:cs="Times New Roman"/>
          <w:sz w:val="26"/>
          <w:szCs w:val="28"/>
        </w:rPr>
        <w:t>СанПиН</w:t>
      </w:r>
      <w:proofErr w:type="spellEnd"/>
      <w:r>
        <w:rPr>
          <w:rFonts w:ascii="Times New Roman" w:hAnsi="Times New Roman" w:cs="Times New Roman"/>
          <w:sz w:val="26"/>
          <w:szCs w:val="28"/>
        </w:rPr>
        <w:t xml:space="preserve"> 2.4.1.3049-13 «Санитарно-эпидемиологические требования к устройству, содержанию и организации режима работы дошкольны</w:t>
      </w:r>
      <w:r w:rsidR="009F117D">
        <w:rPr>
          <w:rFonts w:ascii="Times New Roman" w:hAnsi="Times New Roman" w:cs="Times New Roman"/>
          <w:sz w:val="26"/>
          <w:szCs w:val="28"/>
        </w:rPr>
        <w:t>х образовательных учреждений» в о</w:t>
      </w:r>
      <w:r>
        <w:rPr>
          <w:rFonts w:ascii="Times New Roman" w:hAnsi="Times New Roman" w:cs="Times New Roman"/>
          <w:sz w:val="26"/>
          <w:szCs w:val="28"/>
        </w:rPr>
        <w:t xml:space="preserve">рганизации предусмотрен медицинский блок, состоящий из медицинского кабинета,  изолятора. </w:t>
      </w:r>
    </w:p>
    <w:p w:rsidR="00BD26A5" w:rsidRDefault="00BD26A5" w:rsidP="00BD26A5">
      <w:pPr>
        <w:pStyle w:val="ConsPlusNormal"/>
        <w:jc w:val="both"/>
        <w:rPr>
          <w:rFonts w:ascii="Times New Roman" w:hAnsi="Times New Roman" w:cs="Times New Roman"/>
          <w:b/>
          <w:sz w:val="26"/>
          <w:szCs w:val="28"/>
        </w:rPr>
      </w:pPr>
    </w:p>
    <w:p w:rsidR="00BD26A5" w:rsidRDefault="00BD26A5" w:rsidP="00BD26A5">
      <w:pPr>
        <w:pStyle w:val="ConsPlusNormal"/>
        <w:jc w:val="both"/>
        <w:rPr>
          <w:rFonts w:ascii="Times New Roman" w:hAnsi="Times New Roman" w:cs="Times New Roman"/>
          <w:b/>
          <w:sz w:val="26"/>
          <w:szCs w:val="28"/>
        </w:rPr>
      </w:pPr>
    </w:p>
    <w:p w:rsidR="009B1FE5" w:rsidRDefault="009B1FE5" w:rsidP="00BD26A5">
      <w:pPr>
        <w:pStyle w:val="ConsPlusNormal"/>
        <w:jc w:val="both"/>
        <w:rPr>
          <w:rFonts w:ascii="Times New Roman" w:hAnsi="Times New Roman" w:cs="Times New Roman"/>
          <w:b/>
          <w:sz w:val="26"/>
          <w:szCs w:val="28"/>
        </w:rPr>
      </w:pPr>
    </w:p>
    <w:p w:rsidR="009F117D" w:rsidRDefault="009F117D" w:rsidP="00BD26A5">
      <w:pPr>
        <w:pStyle w:val="ConsPlusNormal"/>
        <w:jc w:val="both"/>
        <w:rPr>
          <w:rFonts w:ascii="Times New Roman" w:hAnsi="Times New Roman" w:cs="Times New Roman"/>
          <w:b/>
          <w:sz w:val="26"/>
          <w:szCs w:val="28"/>
        </w:rPr>
      </w:pPr>
    </w:p>
    <w:p w:rsidR="00BD26A5" w:rsidRDefault="00BD26A5" w:rsidP="00BD26A5">
      <w:pPr>
        <w:pStyle w:val="ConsPlusNormal"/>
        <w:jc w:val="both"/>
        <w:rPr>
          <w:rFonts w:ascii="Times New Roman" w:hAnsi="Times New Roman" w:cs="Times New Roman"/>
          <w:b/>
          <w:sz w:val="26"/>
          <w:szCs w:val="28"/>
        </w:rPr>
      </w:pPr>
    </w:p>
    <w:p w:rsidR="00BD26A5" w:rsidRDefault="00BD26A5" w:rsidP="00BD26A5">
      <w:pPr>
        <w:pStyle w:val="ConsPlusNormal"/>
        <w:jc w:val="both"/>
        <w:rPr>
          <w:rFonts w:ascii="Times New Roman" w:hAnsi="Times New Roman" w:cs="Times New Roman"/>
          <w:b/>
          <w:sz w:val="26"/>
          <w:szCs w:val="28"/>
        </w:rPr>
      </w:pPr>
      <w:r>
        <w:rPr>
          <w:rFonts w:ascii="Times New Roman" w:hAnsi="Times New Roman" w:cs="Times New Roman"/>
          <w:b/>
          <w:sz w:val="26"/>
          <w:szCs w:val="28"/>
        </w:rPr>
        <w:lastRenderedPageBreak/>
        <w:t>3.5.Финансовые условия реализации Программы</w:t>
      </w:r>
    </w:p>
    <w:p w:rsidR="00BD26A5" w:rsidRDefault="00BD26A5" w:rsidP="00BD26A5">
      <w:pPr>
        <w:pStyle w:val="ConsPlusNormal"/>
        <w:jc w:val="both"/>
        <w:rPr>
          <w:rFonts w:ascii="Times New Roman" w:hAnsi="Times New Roman" w:cs="Times New Roman"/>
          <w:b/>
          <w:sz w:val="26"/>
          <w:szCs w:val="28"/>
        </w:rPr>
      </w:pPr>
    </w:p>
    <w:p w:rsidR="00BD26A5" w:rsidRDefault="00BD26A5" w:rsidP="00BD26A5">
      <w:pPr>
        <w:shd w:val="clear" w:color="auto" w:fill="FFFFFF"/>
        <w:rPr>
          <w:color w:val="000000"/>
          <w:sz w:val="26"/>
          <w:szCs w:val="26"/>
          <w:lang w:eastAsia="ru-RU"/>
        </w:rPr>
      </w:pPr>
      <w:r>
        <w:rPr>
          <w:color w:val="000000"/>
          <w:sz w:val="26"/>
          <w:szCs w:val="26"/>
          <w:lang w:eastAsia="ru-RU"/>
        </w:rPr>
        <w:t xml:space="preserve"> Требование обеспечению к финансовой  возможности  выполнения  Стандарта к условиям реализации и структуре Программы находится в стадий разработки.</w:t>
      </w:r>
    </w:p>
    <w:p w:rsidR="00BD26A5" w:rsidRDefault="00BD26A5" w:rsidP="00BD26A5">
      <w:pPr>
        <w:shd w:val="clear" w:color="auto" w:fill="FFFFFF"/>
        <w:rPr>
          <w:color w:val="000000"/>
          <w:sz w:val="26"/>
          <w:szCs w:val="26"/>
          <w:lang w:eastAsia="ru-RU"/>
        </w:rPr>
      </w:pPr>
    </w:p>
    <w:p w:rsidR="00BD26A5" w:rsidRDefault="00BD26A5" w:rsidP="00BD26A5">
      <w:pPr>
        <w:rPr>
          <w:color w:val="000000"/>
          <w:sz w:val="26"/>
          <w:szCs w:val="26"/>
          <w:lang w:eastAsia="ru-RU"/>
        </w:rPr>
      </w:pPr>
      <w:r>
        <w:rPr>
          <w:color w:val="000000"/>
          <w:sz w:val="26"/>
          <w:szCs w:val="26"/>
          <w:lang w:eastAsia="ru-RU"/>
        </w:rPr>
        <w:t xml:space="preserve">Требование реализации обязательной части Программы и части, формируемой участниками образовательного процесса, </w:t>
      </w:r>
      <w:proofErr w:type="gramStart"/>
      <w:r>
        <w:rPr>
          <w:color w:val="000000"/>
          <w:sz w:val="26"/>
          <w:szCs w:val="26"/>
          <w:lang w:eastAsia="ru-RU"/>
        </w:rPr>
        <w:t>учитывая вариативность траекторий развития воспитанников находится</w:t>
      </w:r>
      <w:proofErr w:type="gramEnd"/>
      <w:r>
        <w:rPr>
          <w:color w:val="000000"/>
          <w:sz w:val="26"/>
          <w:szCs w:val="26"/>
          <w:lang w:eastAsia="ru-RU"/>
        </w:rPr>
        <w:t xml:space="preserve"> в стадий разработки.</w:t>
      </w:r>
    </w:p>
    <w:p w:rsidR="00BD26A5" w:rsidRDefault="00BD26A5" w:rsidP="00BD26A5">
      <w:pPr>
        <w:rPr>
          <w:color w:val="000000"/>
          <w:sz w:val="26"/>
          <w:szCs w:val="26"/>
          <w:lang w:eastAsia="ru-RU"/>
        </w:rPr>
      </w:pPr>
    </w:p>
    <w:p w:rsidR="00BD26A5" w:rsidRDefault="00BD26A5" w:rsidP="00BD26A5">
      <w:pPr>
        <w:rPr>
          <w:sz w:val="26"/>
          <w:szCs w:val="26"/>
        </w:rPr>
      </w:pPr>
    </w:p>
    <w:p w:rsidR="00BD26A5" w:rsidRDefault="00BD26A5" w:rsidP="00BD26A5">
      <w:pPr>
        <w:pStyle w:val="a7"/>
        <w:keepLines w:val="0"/>
        <w:tabs>
          <w:tab w:val="right" w:leader="dot" w:pos="10195"/>
        </w:tabs>
        <w:spacing w:before="0" w:after="100" w:line="276" w:lineRule="auto"/>
        <w:rPr>
          <w:rFonts w:asciiTheme="minorHAnsi" w:eastAsiaTheme="minorEastAsia" w:hAnsiTheme="minorHAnsi" w:cstheme="minorBidi"/>
          <w:caps w:val="0"/>
          <w:noProof/>
          <w:color w:val="auto"/>
          <w:sz w:val="22"/>
          <w:szCs w:val="22"/>
        </w:rPr>
      </w:pPr>
      <w:r>
        <w:rPr>
          <w:rFonts w:ascii="Times New Roman" w:eastAsia="Arial" w:hAnsi="Times New Roman"/>
          <w:b/>
          <w:caps w:val="0"/>
          <w:color w:val="auto"/>
          <w:sz w:val="26"/>
          <w:szCs w:val="28"/>
          <w:lang w:eastAsia="ar-SA"/>
        </w:rPr>
        <w:t>3.6. Планирование образовательной деятельности</w:t>
      </w:r>
    </w:p>
    <w:p w:rsidR="00BD26A5" w:rsidRDefault="00BD26A5" w:rsidP="00BD26A5">
      <w:pPr>
        <w:tabs>
          <w:tab w:val="left" w:pos="567"/>
          <w:tab w:val="left" w:pos="709"/>
        </w:tabs>
        <w:autoSpaceDE w:val="0"/>
        <w:autoSpaceDN w:val="0"/>
        <w:adjustRightInd w:val="0"/>
        <w:spacing w:line="360" w:lineRule="auto"/>
        <w:ind w:firstLine="567"/>
        <w:jc w:val="both"/>
        <w:rPr>
          <w:bCs/>
          <w:color w:val="000000"/>
          <w:sz w:val="26"/>
          <w:szCs w:val="26"/>
        </w:rPr>
      </w:pPr>
      <w:r>
        <w:rPr>
          <w:bCs/>
          <w:color w:val="000000"/>
          <w:sz w:val="26"/>
          <w:szCs w:val="26"/>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proofErr w:type="gramStart"/>
      <w:r>
        <w:rPr>
          <w:bCs/>
          <w:color w:val="000000"/>
          <w:sz w:val="26"/>
          <w:szCs w:val="26"/>
        </w:rPr>
        <w:t>ДО</w:t>
      </w:r>
      <w:proofErr w:type="gramEnd"/>
      <w:r>
        <w:rPr>
          <w:bCs/>
          <w:color w:val="000000"/>
          <w:sz w:val="26"/>
          <w:szCs w:val="26"/>
        </w:rPr>
        <w:t xml:space="preserve">  </w:t>
      </w:r>
      <w:proofErr w:type="gramStart"/>
      <w:r>
        <w:rPr>
          <w:bCs/>
          <w:color w:val="000000"/>
          <w:sz w:val="26"/>
          <w:szCs w:val="26"/>
        </w:rPr>
        <w:t>пространство</w:t>
      </w:r>
      <w:proofErr w:type="gramEnd"/>
      <w:r>
        <w:rPr>
          <w:bCs/>
          <w:color w:val="000000"/>
          <w:sz w:val="26"/>
          <w:szCs w:val="26"/>
        </w:rPr>
        <w:t xml:space="preserve">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p>
    <w:p w:rsidR="00BD26A5" w:rsidRDefault="00BD26A5" w:rsidP="00BD26A5">
      <w:pPr>
        <w:tabs>
          <w:tab w:val="left" w:pos="567"/>
          <w:tab w:val="left" w:pos="709"/>
        </w:tabs>
        <w:autoSpaceDE w:val="0"/>
        <w:autoSpaceDN w:val="0"/>
        <w:adjustRightInd w:val="0"/>
        <w:spacing w:line="360" w:lineRule="auto"/>
        <w:ind w:firstLine="567"/>
        <w:jc w:val="both"/>
        <w:rPr>
          <w:bCs/>
          <w:color w:val="000000"/>
          <w:sz w:val="26"/>
          <w:szCs w:val="26"/>
        </w:rPr>
      </w:pPr>
      <w:r>
        <w:rPr>
          <w:bCs/>
          <w:color w:val="000000"/>
          <w:sz w:val="26"/>
          <w:szCs w:val="26"/>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МБОУ «</w:t>
      </w:r>
      <w:proofErr w:type="spellStart"/>
      <w:r>
        <w:rPr>
          <w:bCs/>
          <w:color w:val="000000"/>
          <w:sz w:val="26"/>
          <w:szCs w:val="26"/>
        </w:rPr>
        <w:t>Цветновская</w:t>
      </w:r>
      <w:proofErr w:type="spellEnd"/>
      <w:r>
        <w:rPr>
          <w:bCs/>
          <w:color w:val="000000"/>
          <w:sz w:val="26"/>
          <w:szCs w:val="26"/>
        </w:rPr>
        <w:t xml:space="preserve"> СОШ» - </w:t>
      </w:r>
      <w:proofErr w:type="gramStart"/>
      <w:r>
        <w:rPr>
          <w:bCs/>
          <w:color w:val="000000"/>
          <w:sz w:val="26"/>
          <w:szCs w:val="26"/>
        </w:rPr>
        <w:t>ДО</w:t>
      </w:r>
      <w:proofErr w:type="gramEnd"/>
      <w:r>
        <w:rPr>
          <w:bCs/>
          <w:color w:val="000000"/>
          <w:sz w:val="26"/>
          <w:szCs w:val="26"/>
        </w:rPr>
        <w:t xml:space="preserve"> направлено </w:t>
      </w:r>
      <w:proofErr w:type="gramStart"/>
      <w:r>
        <w:rPr>
          <w:bCs/>
          <w:color w:val="000000"/>
          <w:sz w:val="26"/>
          <w:szCs w:val="26"/>
        </w:rPr>
        <w:t>на</w:t>
      </w:r>
      <w:proofErr w:type="gramEnd"/>
      <w:r>
        <w:rPr>
          <w:bCs/>
          <w:color w:val="000000"/>
          <w:sz w:val="26"/>
          <w:szCs w:val="26"/>
        </w:rPr>
        <w:t xml:space="preserve">  совершенствование ее деятельности  и учитывать результаты как внутренней, так и внешней оценки качества реализации программы.</w:t>
      </w: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BD26A5" w:rsidRDefault="00BD26A5" w:rsidP="00BD26A5">
      <w:pPr>
        <w:jc w:val="center"/>
        <w:rPr>
          <w:b/>
          <w:bCs/>
          <w:sz w:val="20"/>
          <w:szCs w:val="20"/>
        </w:rPr>
      </w:pPr>
    </w:p>
    <w:p w:rsidR="003D4285" w:rsidRDefault="003D4285" w:rsidP="00BD26A5">
      <w:pPr>
        <w:jc w:val="center"/>
        <w:rPr>
          <w:b/>
          <w:bCs/>
          <w:sz w:val="20"/>
          <w:szCs w:val="20"/>
        </w:rPr>
      </w:pPr>
    </w:p>
    <w:p w:rsidR="00DA3F91" w:rsidRDefault="00DA3F91" w:rsidP="009B1FE5">
      <w:pPr>
        <w:jc w:val="center"/>
        <w:rPr>
          <w:b/>
          <w:bCs/>
          <w:sz w:val="20"/>
          <w:szCs w:val="20"/>
        </w:rPr>
      </w:pPr>
    </w:p>
    <w:p w:rsidR="009F117D" w:rsidRPr="009F117D" w:rsidRDefault="009B1FE5" w:rsidP="009F117D">
      <w:pPr>
        <w:jc w:val="center"/>
        <w:rPr>
          <w:b/>
          <w:bCs/>
          <w:sz w:val="20"/>
          <w:szCs w:val="20"/>
        </w:rPr>
      </w:pPr>
      <w:r>
        <w:rPr>
          <w:b/>
          <w:bCs/>
          <w:sz w:val="20"/>
          <w:szCs w:val="20"/>
        </w:rPr>
        <w:lastRenderedPageBreak/>
        <w:t>Учебный план на 2016-2017</w:t>
      </w:r>
      <w:r w:rsidR="009F117D">
        <w:rPr>
          <w:b/>
          <w:bCs/>
          <w:sz w:val="20"/>
          <w:szCs w:val="20"/>
        </w:rPr>
        <w:t xml:space="preserve"> учебный год</w:t>
      </w:r>
    </w:p>
    <w:tbl>
      <w:tblPr>
        <w:tblW w:w="5000" w:type="pct"/>
        <w:tblInd w:w="2" w:type="dxa"/>
        <w:tblBorders>
          <w:top w:val="single" w:sz="4" w:space="0" w:color="auto"/>
          <w:left w:val="single" w:sz="4" w:space="0" w:color="auto"/>
          <w:bottom w:val="single" w:sz="4" w:space="0" w:color="auto"/>
          <w:right w:val="single" w:sz="4" w:space="0" w:color="auto"/>
        </w:tblBorders>
        <w:tblLook w:val="04A0"/>
      </w:tblPr>
      <w:tblGrid>
        <w:gridCol w:w="4273"/>
        <w:gridCol w:w="4446"/>
        <w:gridCol w:w="1333"/>
        <w:gridCol w:w="1333"/>
        <w:gridCol w:w="1201"/>
        <w:gridCol w:w="1262"/>
        <w:gridCol w:w="1504"/>
      </w:tblGrid>
      <w:tr w:rsidR="00BD26A5" w:rsidTr="00BD26A5">
        <w:trPr>
          <w:cantSplit/>
          <w:trHeight w:val="276"/>
        </w:trPr>
        <w:tc>
          <w:tcPr>
            <w:tcW w:w="1392" w:type="pct"/>
            <w:vMerge w:val="restar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Направления развития детей</w:t>
            </w:r>
          </w:p>
        </w:tc>
        <w:tc>
          <w:tcPr>
            <w:tcW w:w="1448" w:type="pct"/>
            <w:vMerge w:val="restar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Наименования НОД</w:t>
            </w:r>
          </w:p>
        </w:tc>
        <w:tc>
          <w:tcPr>
            <w:tcW w:w="2160" w:type="pct"/>
            <w:gridSpan w:val="5"/>
            <w:tcBorders>
              <w:top w:val="single" w:sz="4" w:space="0" w:color="auto"/>
              <w:left w:val="nil"/>
              <w:bottom w:val="single" w:sz="4" w:space="0" w:color="auto"/>
              <w:right w:val="single" w:sz="4" w:space="0" w:color="auto"/>
            </w:tcBorders>
            <w:hideMark/>
          </w:tcPr>
          <w:p w:rsidR="00BD26A5" w:rsidRDefault="00BD26A5">
            <w:pPr>
              <w:jc w:val="center"/>
              <w:rPr>
                <w:sz w:val="20"/>
                <w:szCs w:val="20"/>
              </w:rPr>
            </w:pPr>
            <w:r>
              <w:rPr>
                <w:sz w:val="20"/>
                <w:szCs w:val="20"/>
              </w:rPr>
              <w:t>количество часов в неделю</w:t>
            </w:r>
          </w:p>
        </w:tc>
      </w:tr>
      <w:tr w:rsidR="009B1FE5" w:rsidTr="009B1FE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FE5" w:rsidRDefault="009B1FE5">
            <w:pPr>
              <w:suppressAutoHyphens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FE5" w:rsidRDefault="009B1FE5">
            <w:pPr>
              <w:suppressAutoHyphens w:val="0"/>
              <w:rPr>
                <w:sz w:val="20"/>
                <w:szCs w:val="20"/>
              </w:rPr>
            </w:pPr>
          </w:p>
        </w:tc>
        <w:tc>
          <w:tcPr>
            <w:tcW w:w="868" w:type="pct"/>
            <w:gridSpan w:val="2"/>
            <w:tcBorders>
              <w:top w:val="single" w:sz="4" w:space="0" w:color="auto"/>
              <w:left w:val="single" w:sz="4" w:space="0" w:color="auto"/>
              <w:bottom w:val="single" w:sz="4" w:space="0" w:color="auto"/>
              <w:right w:val="single" w:sz="4" w:space="0" w:color="auto"/>
            </w:tcBorders>
          </w:tcPr>
          <w:p w:rsidR="009B1FE5" w:rsidRDefault="009B1FE5">
            <w:pPr>
              <w:jc w:val="center"/>
              <w:rPr>
                <w:sz w:val="20"/>
                <w:szCs w:val="20"/>
              </w:rPr>
            </w:pPr>
          </w:p>
        </w:tc>
        <w:tc>
          <w:tcPr>
            <w:tcW w:w="802" w:type="pct"/>
            <w:gridSpan w:val="2"/>
            <w:tcBorders>
              <w:top w:val="single" w:sz="4" w:space="0" w:color="auto"/>
              <w:left w:val="single" w:sz="4" w:space="0" w:color="auto"/>
              <w:bottom w:val="single" w:sz="4" w:space="0" w:color="auto"/>
              <w:right w:val="single" w:sz="4" w:space="0" w:color="auto"/>
            </w:tcBorders>
            <w:hideMark/>
          </w:tcPr>
          <w:p w:rsidR="009B1FE5" w:rsidRDefault="009B1FE5">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9B1FE5" w:rsidRDefault="009B1FE5">
            <w:pPr>
              <w:jc w:val="center"/>
              <w:rPr>
                <w:sz w:val="20"/>
                <w:szCs w:val="20"/>
              </w:rPr>
            </w:pPr>
          </w:p>
        </w:tc>
      </w:tr>
      <w:tr w:rsidR="00BD26A5" w:rsidTr="00BD26A5">
        <w:trPr>
          <w:cantSplit/>
          <w:trHeight w:val="286"/>
        </w:trPr>
        <w:tc>
          <w:tcPr>
            <w:tcW w:w="5000" w:type="pct"/>
            <w:gridSpan w:val="7"/>
            <w:tcBorders>
              <w:top w:val="nil"/>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Инвариантная (обязательная) часть</w:t>
            </w:r>
          </w:p>
        </w:tc>
      </w:tr>
      <w:tr w:rsidR="00BD26A5" w:rsidTr="00BD26A5">
        <w:trPr>
          <w:cantSplit/>
          <w:trHeight w:val="2530"/>
        </w:trPr>
        <w:tc>
          <w:tcPr>
            <w:tcW w:w="1392" w:type="pct"/>
            <w:tcBorders>
              <w:top w:val="nil"/>
              <w:left w:val="single" w:sz="4" w:space="0" w:color="auto"/>
              <w:bottom w:val="single" w:sz="4" w:space="0" w:color="auto"/>
              <w:right w:val="single" w:sz="4" w:space="0" w:color="auto"/>
            </w:tcBorders>
          </w:tcPr>
          <w:p w:rsidR="00BD26A5" w:rsidRDefault="00BD26A5">
            <w:pPr>
              <w:ind w:right="-108"/>
              <w:rPr>
                <w:sz w:val="20"/>
                <w:szCs w:val="20"/>
              </w:rPr>
            </w:pPr>
            <w:r>
              <w:rPr>
                <w:sz w:val="20"/>
                <w:szCs w:val="20"/>
              </w:rPr>
              <w:t>Речевое</w:t>
            </w:r>
          </w:p>
          <w:p w:rsidR="00BD26A5" w:rsidRDefault="00BD26A5">
            <w:pPr>
              <w:ind w:right="-108"/>
              <w:rPr>
                <w:sz w:val="20"/>
                <w:szCs w:val="20"/>
              </w:rPr>
            </w:pPr>
            <w:r>
              <w:rPr>
                <w:sz w:val="20"/>
                <w:szCs w:val="20"/>
              </w:rPr>
              <w:t>развитие</w:t>
            </w:r>
          </w:p>
          <w:p w:rsidR="00BD26A5" w:rsidRDefault="00BD26A5">
            <w:pPr>
              <w:ind w:right="-108"/>
              <w:rPr>
                <w:sz w:val="20"/>
                <w:szCs w:val="20"/>
              </w:rPr>
            </w:pPr>
            <w:r>
              <w:rPr>
                <w:sz w:val="20"/>
                <w:szCs w:val="20"/>
              </w:rPr>
              <w:t>Познавательное развитие</w:t>
            </w:r>
          </w:p>
          <w:p w:rsidR="00BD26A5" w:rsidRDefault="00BD26A5">
            <w:pPr>
              <w:ind w:right="-108"/>
              <w:rPr>
                <w:sz w:val="20"/>
                <w:szCs w:val="20"/>
              </w:rPr>
            </w:pPr>
          </w:p>
          <w:p w:rsidR="00BD26A5" w:rsidRDefault="00BD26A5">
            <w:pPr>
              <w:ind w:right="-108"/>
              <w:rPr>
                <w:sz w:val="20"/>
                <w:szCs w:val="20"/>
              </w:rPr>
            </w:pPr>
            <w:r>
              <w:rPr>
                <w:sz w:val="20"/>
                <w:szCs w:val="20"/>
              </w:rPr>
              <w:t>Социально-коммуникативное развитие</w:t>
            </w:r>
          </w:p>
          <w:p w:rsidR="00BD26A5" w:rsidRDefault="00BD26A5">
            <w:pPr>
              <w:ind w:right="-108"/>
              <w:rPr>
                <w:sz w:val="20"/>
                <w:szCs w:val="20"/>
              </w:rPr>
            </w:pPr>
          </w:p>
          <w:p w:rsidR="00BD26A5" w:rsidRDefault="00BD26A5">
            <w:pPr>
              <w:ind w:right="-108"/>
              <w:rPr>
                <w:sz w:val="20"/>
                <w:szCs w:val="20"/>
              </w:rPr>
            </w:pPr>
            <w:r>
              <w:rPr>
                <w:sz w:val="20"/>
                <w:szCs w:val="20"/>
              </w:rPr>
              <w:t>Художественно-эстетическое развитие</w:t>
            </w:r>
          </w:p>
          <w:p w:rsidR="00BD26A5" w:rsidRDefault="00BD26A5">
            <w:pPr>
              <w:ind w:right="-108"/>
              <w:rPr>
                <w:sz w:val="20"/>
                <w:szCs w:val="20"/>
              </w:rPr>
            </w:pPr>
          </w:p>
          <w:p w:rsidR="00BD26A5" w:rsidRDefault="00BD26A5">
            <w:pPr>
              <w:ind w:right="-108"/>
              <w:rPr>
                <w:sz w:val="20"/>
                <w:szCs w:val="20"/>
              </w:rPr>
            </w:pPr>
          </w:p>
          <w:p w:rsidR="00BD26A5" w:rsidRDefault="00BD26A5">
            <w:pPr>
              <w:ind w:right="-108"/>
              <w:rPr>
                <w:sz w:val="20"/>
                <w:szCs w:val="20"/>
              </w:rPr>
            </w:pPr>
            <w:r>
              <w:rPr>
                <w:sz w:val="20"/>
                <w:szCs w:val="20"/>
              </w:rPr>
              <w:t>Физическое развитие</w:t>
            </w:r>
          </w:p>
        </w:tc>
        <w:tc>
          <w:tcPr>
            <w:tcW w:w="1448" w:type="pct"/>
            <w:tcBorders>
              <w:top w:val="nil"/>
              <w:left w:val="single" w:sz="4" w:space="0" w:color="auto"/>
              <w:bottom w:val="single" w:sz="4" w:space="0" w:color="auto"/>
              <w:right w:val="single" w:sz="4" w:space="0" w:color="auto"/>
            </w:tcBorders>
          </w:tcPr>
          <w:p w:rsidR="00BD26A5" w:rsidRDefault="00BD26A5">
            <w:pPr>
              <w:rPr>
                <w:sz w:val="20"/>
                <w:szCs w:val="20"/>
              </w:rPr>
            </w:pPr>
            <w:r>
              <w:rPr>
                <w:sz w:val="20"/>
                <w:szCs w:val="20"/>
              </w:rPr>
              <w:t>Речевое развитие</w:t>
            </w:r>
          </w:p>
          <w:p w:rsidR="00BD26A5" w:rsidRDefault="00BD26A5">
            <w:pPr>
              <w:rPr>
                <w:sz w:val="20"/>
                <w:szCs w:val="20"/>
              </w:rPr>
            </w:pPr>
            <w:r>
              <w:rPr>
                <w:sz w:val="20"/>
                <w:szCs w:val="20"/>
              </w:rPr>
              <w:t>Обучение грамоте</w:t>
            </w:r>
          </w:p>
          <w:p w:rsidR="00BD26A5" w:rsidRDefault="00BD26A5">
            <w:pPr>
              <w:rPr>
                <w:sz w:val="20"/>
                <w:szCs w:val="20"/>
              </w:rPr>
            </w:pPr>
            <w:r>
              <w:rPr>
                <w:sz w:val="20"/>
                <w:szCs w:val="20"/>
              </w:rPr>
              <w:t>Математическое развитие</w:t>
            </w:r>
          </w:p>
          <w:p w:rsidR="00BD26A5" w:rsidRDefault="00BD26A5">
            <w:pPr>
              <w:rPr>
                <w:sz w:val="20"/>
                <w:szCs w:val="20"/>
              </w:rPr>
            </w:pPr>
          </w:p>
          <w:p w:rsidR="00BD26A5" w:rsidRDefault="00BD26A5">
            <w:pPr>
              <w:rPr>
                <w:sz w:val="20"/>
                <w:szCs w:val="20"/>
              </w:rPr>
            </w:pPr>
            <w:r>
              <w:rPr>
                <w:sz w:val="20"/>
                <w:szCs w:val="20"/>
              </w:rPr>
              <w:t>Социальный мир.</w:t>
            </w:r>
            <w:r w:rsidR="005F25F2">
              <w:rPr>
                <w:sz w:val="20"/>
                <w:szCs w:val="20"/>
              </w:rPr>
              <w:t xml:space="preserve"> </w:t>
            </w:r>
            <w:r>
              <w:rPr>
                <w:sz w:val="20"/>
                <w:szCs w:val="20"/>
              </w:rPr>
              <w:t>Формирование целостной картины мира</w:t>
            </w:r>
            <w:r w:rsidR="005F25F2">
              <w:rPr>
                <w:sz w:val="20"/>
                <w:szCs w:val="20"/>
              </w:rPr>
              <w:t>.</w:t>
            </w:r>
          </w:p>
          <w:p w:rsidR="00BD26A5" w:rsidRDefault="00BD26A5">
            <w:pPr>
              <w:rPr>
                <w:sz w:val="20"/>
                <w:szCs w:val="20"/>
              </w:rPr>
            </w:pPr>
            <w:r>
              <w:rPr>
                <w:sz w:val="20"/>
                <w:szCs w:val="20"/>
              </w:rPr>
              <w:t>Мир музыки</w:t>
            </w:r>
          </w:p>
          <w:p w:rsidR="00BD26A5" w:rsidRDefault="00BD26A5">
            <w:pPr>
              <w:rPr>
                <w:sz w:val="20"/>
                <w:szCs w:val="20"/>
              </w:rPr>
            </w:pPr>
            <w:r>
              <w:rPr>
                <w:sz w:val="20"/>
                <w:szCs w:val="20"/>
              </w:rPr>
              <w:t>Мир искусства и художественная деятельность</w:t>
            </w:r>
          </w:p>
          <w:p w:rsidR="00BD26A5" w:rsidRDefault="00BD26A5">
            <w:pPr>
              <w:rPr>
                <w:sz w:val="20"/>
                <w:szCs w:val="20"/>
              </w:rPr>
            </w:pPr>
            <w:r>
              <w:rPr>
                <w:sz w:val="20"/>
                <w:szCs w:val="20"/>
              </w:rPr>
              <w:t>Конструирование</w:t>
            </w:r>
          </w:p>
          <w:p w:rsidR="00BD26A5" w:rsidRDefault="00BD26A5">
            <w:pPr>
              <w:rPr>
                <w:sz w:val="20"/>
                <w:szCs w:val="20"/>
              </w:rPr>
            </w:pPr>
            <w:r>
              <w:rPr>
                <w:sz w:val="20"/>
                <w:szCs w:val="20"/>
              </w:rPr>
              <w:t>Физическое развитие</w:t>
            </w:r>
          </w:p>
        </w:tc>
        <w:tc>
          <w:tcPr>
            <w:tcW w:w="434" w:type="pct"/>
            <w:tcBorders>
              <w:top w:val="single" w:sz="4" w:space="0" w:color="auto"/>
              <w:left w:val="single" w:sz="4" w:space="0" w:color="auto"/>
              <w:bottom w:val="single" w:sz="4" w:space="0" w:color="auto"/>
              <w:right w:val="single" w:sz="4" w:space="0" w:color="auto"/>
            </w:tcBorders>
          </w:tcPr>
          <w:p w:rsidR="00BD26A5" w:rsidRDefault="005F25F2">
            <w:pPr>
              <w:jc w:val="center"/>
              <w:rPr>
                <w:sz w:val="20"/>
                <w:szCs w:val="20"/>
              </w:rPr>
            </w:pPr>
            <w:r>
              <w:rPr>
                <w:sz w:val="20"/>
                <w:szCs w:val="20"/>
              </w:rPr>
              <w:t>1</w:t>
            </w:r>
          </w:p>
          <w:p w:rsidR="005F25F2" w:rsidRDefault="005F25F2">
            <w:pPr>
              <w:jc w:val="center"/>
              <w:rPr>
                <w:sz w:val="20"/>
                <w:szCs w:val="20"/>
              </w:rPr>
            </w:pPr>
          </w:p>
          <w:p w:rsidR="005F25F2" w:rsidRDefault="005F25F2">
            <w:pPr>
              <w:jc w:val="center"/>
              <w:rPr>
                <w:sz w:val="20"/>
                <w:szCs w:val="20"/>
              </w:rPr>
            </w:pPr>
            <w:r>
              <w:rPr>
                <w:sz w:val="20"/>
                <w:szCs w:val="20"/>
              </w:rPr>
              <w:t>1</w:t>
            </w:r>
          </w:p>
          <w:p w:rsidR="005F25F2" w:rsidRDefault="005F25F2">
            <w:pPr>
              <w:jc w:val="center"/>
              <w:rPr>
                <w:sz w:val="20"/>
                <w:szCs w:val="20"/>
              </w:rPr>
            </w:pPr>
          </w:p>
          <w:p w:rsidR="005F25F2" w:rsidRDefault="005F25F2">
            <w:pPr>
              <w:jc w:val="center"/>
              <w:rPr>
                <w:sz w:val="20"/>
                <w:szCs w:val="20"/>
              </w:rPr>
            </w:pPr>
            <w:r>
              <w:rPr>
                <w:sz w:val="20"/>
                <w:szCs w:val="20"/>
              </w:rPr>
              <w:t>1</w:t>
            </w:r>
          </w:p>
          <w:p w:rsidR="005F25F2" w:rsidRDefault="005F25F2">
            <w:pPr>
              <w:jc w:val="center"/>
              <w:rPr>
                <w:sz w:val="20"/>
                <w:szCs w:val="20"/>
              </w:rPr>
            </w:pPr>
          </w:p>
          <w:p w:rsidR="005F25F2" w:rsidRDefault="005F25F2">
            <w:pPr>
              <w:jc w:val="center"/>
              <w:rPr>
                <w:sz w:val="20"/>
                <w:szCs w:val="20"/>
              </w:rPr>
            </w:pPr>
            <w:r>
              <w:rPr>
                <w:sz w:val="20"/>
                <w:szCs w:val="20"/>
              </w:rPr>
              <w:t>2</w:t>
            </w:r>
          </w:p>
          <w:p w:rsidR="005F25F2" w:rsidRDefault="005F25F2">
            <w:pPr>
              <w:jc w:val="center"/>
              <w:rPr>
                <w:sz w:val="20"/>
                <w:szCs w:val="20"/>
              </w:rPr>
            </w:pPr>
            <w:r>
              <w:rPr>
                <w:sz w:val="20"/>
                <w:szCs w:val="20"/>
              </w:rPr>
              <w:t>2</w:t>
            </w:r>
          </w:p>
          <w:p w:rsidR="005F25F2" w:rsidRDefault="005F25F2">
            <w:pPr>
              <w:jc w:val="center"/>
              <w:rPr>
                <w:sz w:val="20"/>
                <w:szCs w:val="20"/>
              </w:rPr>
            </w:pPr>
          </w:p>
          <w:p w:rsidR="005F25F2" w:rsidRDefault="005F25F2">
            <w:pPr>
              <w:jc w:val="center"/>
              <w:rPr>
                <w:sz w:val="20"/>
                <w:szCs w:val="20"/>
              </w:rPr>
            </w:pPr>
            <w:r>
              <w:rPr>
                <w:sz w:val="20"/>
                <w:szCs w:val="20"/>
              </w:rPr>
              <w:t>3</w:t>
            </w:r>
          </w:p>
        </w:tc>
        <w:tc>
          <w:tcPr>
            <w:tcW w:w="434"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r>
              <w:rPr>
                <w:sz w:val="20"/>
                <w:szCs w:val="20"/>
              </w:rPr>
              <w:t>1</w:t>
            </w:r>
          </w:p>
          <w:p w:rsidR="00BD26A5" w:rsidRDefault="00BD26A5">
            <w:pPr>
              <w:jc w:val="center"/>
              <w:rPr>
                <w:sz w:val="20"/>
                <w:szCs w:val="20"/>
              </w:rPr>
            </w:pPr>
            <w:r>
              <w:rPr>
                <w:sz w:val="20"/>
                <w:szCs w:val="20"/>
              </w:rPr>
              <w:t>-</w:t>
            </w:r>
          </w:p>
          <w:p w:rsidR="00BD26A5" w:rsidRDefault="00BD26A5">
            <w:pPr>
              <w:jc w:val="center"/>
              <w:rPr>
                <w:sz w:val="20"/>
                <w:szCs w:val="20"/>
              </w:rPr>
            </w:pPr>
            <w:r>
              <w:rPr>
                <w:sz w:val="20"/>
                <w:szCs w:val="20"/>
              </w:rPr>
              <w:t>1</w:t>
            </w:r>
          </w:p>
          <w:p w:rsidR="00BD26A5" w:rsidRDefault="00BD26A5">
            <w:pPr>
              <w:jc w:val="center"/>
              <w:rPr>
                <w:sz w:val="20"/>
                <w:szCs w:val="20"/>
              </w:rPr>
            </w:pPr>
          </w:p>
          <w:p w:rsidR="00BD26A5" w:rsidRDefault="00BD26A5">
            <w:pPr>
              <w:jc w:val="center"/>
              <w:rPr>
                <w:sz w:val="20"/>
                <w:szCs w:val="20"/>
              </w:rPr>
            </w:pPr>
            <w:r>
              <w:rPr>
                <w:sz w:val="20"/>
                <w:szCs w:val="20"/>
              </w:rPr>
              <w:t>1</w:t>
            </w:r>
          </w:p>
          <w:p w:rsidR="00BD26A5" w:rsidRDefault="00BD26A5">
            <w:pPr>
              <w:jc w:val="center"/>
              <w:rPr>
                <w:sz w:val="20"/>
                <w:szCs w:val="20"/>
              </w:rPr>
            </w:pP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w:t>
            </w:r>
          </w:p>
          <w:p w:rsidR="00BD26A5" w:rsidRDefault="00BD26A5">
            <w:pPr>
              <w:jc w:val="center"/>
              <w:rPr>
                <w:sz w:val="20"/>
                <w:szCs w:val="20"/>
              </w:rPr>
            </w:pPr>
            <w:r>
              <w:rPr>
                <w:sz w:val="20"/>
                <w:szCs w:val="20"/>
              </w:rPr>
              <w:t>3</w:t>
            </w:r>
          </w:p>
        </w:tc>
        <w:tc>
          <w:tcPr>
            <w:tcW w:w="391" w:type="pct"/>
            <w:tcBorders>
              <w:top w:val="single" w:sz="4" w:space="0" w:color="auto"/>
              <w:left w:val="single" w:sz="4" w:space="0" w:color="auto"/>
              <w:bottom w:val="single" w:sz="4" w:space="0" w:color="auto"/>
              <w:right w:val="single" w:sz="4" w:space="0" w:color="auto"/>
            </w:tcBorders>
          </w:tcPr>
          <w:p w:rsidR="00BD26A5" w:rsidRDefault="005F25F2">
            <w:pPr>
              <w:jc w:val="center"/>
              <w:rPr>
                <w:sz w:val="20"/>
                <w:szCs w:val="20"/>
              </w:rPr>
            </w:pPr>
            <w:r>
              <w:rPr>
                <w:sz w:val="20"/>
                <w:szCs w:val="20"/>
              </w:rPr>
              <w:t>2</w:t>
            </w:r>
          </w:p>
          <w:p w:rsidR="00BD26A5" w:rsidRDefault="00BD26A5">
            <w:pPr>
              <w:jc w:val="center"/>
              <w:rPr>
                <w:sz w:val="20"/>
                <w:szCs w:val="20"/>
              </w:rPr>
            </w:pPr>
            <w:r>
              <w:rPr>
                <w:sz w:val="20"/>
                <w:szCs w:val="20"/>
              </w:rPr>
              <w:t>-</w:t>
            </w:r>
          </w:p>
          <w:p w:rsidR="00BD26A5" w:rsidRDefault="005F25F2">
            <w:pPr>
              <w:jc w:val="center"/>
              <w:rPr>
                <w:sz w:val="20"/>
                <w:szCs w:val="20"/>
              </w:rPr>
            </w:pPr>
            <w:r>
              <w:rPr>
                <w:sz w:val="20"/>
                <w:szCs w:val="20"/>
              </w:rPr>
              <w:t>2</w:t>
            </w:r>
          </w:p>
          <w:p w:rsidR="00BD26A5" w:rsidRDefault="00BD26A5">
            <w:pPr>
              <w:jc w:val="center"/>
              <w:rPr>
                <w:sz w:val="20"/>
                <w:szCs w:val="20"/>
              </w:rPr>
            </w:pPr>
          </w:p>
          <w:p w:rsidR="00BD26A5" w:rsidRDefault="005F25F2">
            <w:pPr>
              <w:jc w:val="center"/>
              <w:rPr>
                <w:sz w:val="20"/>
                <w:szCs w:val="20"/>
              </w:rPr>
            </w:pPr>
            <w:r>
              <w:rPr>
                <w:sz w:val="20"/>
                <w:szCs w:val="20"/>
              </w:rPr>
              <w:t>2</w:t>
            </w:r>
          </w:p>
          <w:p w:rsidR="00BD26A5" w:rsidRDefault="00BD26A5">
            <w:pPr>
              <w:jc w:val="center"/>
              <w:rPr>
                <w:sz w:val="20"/>
                <w:szCs w:val="20"/>
              </w:rPr>
            </w:pP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w:t>
            </w:r>
          </w:p>
          <w:p w:rsidR="00BD26A5" w:rsidRDefault="00BD26A5">
            <w:pPr>
              <w:jc w:val="center"/>
              <w:rPr>
                <w:sz w:val="20"/>
                <w:szCs w:val="20"/>
              </w:rPr>
            </w:pPr>
            <w:r>
              <w:rPr>
                <w:sz w:val="20"/>
                <w:szCs w:val="20"/>
              </w:rPr>
              <w:t>3</w:t>
            </w:r>
          </w:p>
        </w:tc>
        <w:tc>
          <w:tcPr>
            <w:tcW w:w="411"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r>
              <w:rPr>
                <w:sz w:val="20"/>
                <w:szCs w:val="20"/>
              </w:rPr>
              <w:t>1</w:t>
            </w:r>
          </w:p>
          <w:p w:rsidR="00BD26A5" w:rsidRDefault="00BD26A5">
            <w:pPr>
              <w:jc w:val="center"/>
              <w:rPr>
                <w:sz w:val="20"/>
                <w:szCs w:val="20"/>
              </w:rPr>
            </w:pPr>
            <w:r>
              <w:rPr>
                <w:sz w:val="20"/>
                <w:szCs w:val="20"/>
              </w:rPr>
              <w:t>1</w:t>
            </w:r>
          </w:p>
          <w:p w:rsidR="00BD26A5" w:rsidRDefault="005F25F2">
            <w:pPr>
              <w:jc w:val="center"/>
              <w:rPr>
                <w:sz w:val="20"/>
                <w:szCs w:val="20"/>
              </w:rPr>
            </w:pPr>
            <w:r>
              <w:rPr>
                <w:sz w:val="20"/>
                <w:szCs w:val="20"/>
              </w:rPr>
              <w:t>2</w:t>
            </w:r>
          </w:p>
          <w:p w:rsidR="00BD26A5" w:rsidRDefault="00BD26A5">
            <w:pPr>
              <w:jc w:val="center"/>
              <w:rPr>
                <w:sz w:val="20"/>
                <w:szCs w:val="20"/>
              </w:rPr>
            </w:pPr>
          </w:p>
          <w:p w:rsidR="00BD26A5" w:rsidRDefault="005F25F2">
            <w:pPr>
              <w:jc w:val="center"/>
              <w:rPr>
                <w:sz w:val="20"/>
                <w:szCs w:val="20"/>
              </w:rPr>
            </w:pPr>
            <w:r>
              <w:rPr>
                <w:sz w:val="20"/>
                <w:szCs w:val="20"/>
              </w:rPr>
              <w:t>2</w:t>
            </w:r>
          </w:p>
          <w:p w:rsidR="00BD26A5" w:rsidRDefault="00BD26A5">
            <w:pPr>
              <w:jc w:val="center"/>
              <w:rPr>
                <w:sz w:val="20"/>
                <w:szCs w:val="20"/>
              </w:rPr>
            </w:pP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2</w:t>
            </w:r>
          </w:p>
          <w:p w:rsidR="00BD26A5" w:rsidRDefault="00BD26A5">
            <w:pPr>
              <w:jc w:val="center"/>
              <w:rPr>
                <w:sz w:val="20"/>
                <w:szCs w:val="20"/>
              </w:rPr>
            </w:pPr>
            <w:r>
              <w:rPr>
                <w:sz w:val="20"/>
                <w:szCs w:val="20"/>
              </w:rPr>
              <w:t>1</w:t>
            </w:r>
          </w:p>
          <w:p w:rsidR="00BD26A5" w:rsidRDefault="00BD26A5">
            <w:pPr>
              <w:jc w:val="center"/>
              <w:rPr>
                <w:sz w:val="20"/>
                <w:szCs w:val="20"/>
              </w:rPr>
            </w:pPr>
            <w:r>
              <w:rPr>
                <w:sz w:val="20"/>
                <w:szCs w:val="20"/>
              </w:rPr>
              <w:t>3</w:t>
            </w:r>
          </w:p>
        </w:tc>
        <w:tc>
          <w:tcPr>
            <w:tcW w:w="490"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bl>
    <w:p w:rsidR="00BD26A5" w:rsidRDefault="009B1FE5" w:rsidP="008220EE">
      <w:pPr>
        <w:jc w:val="center"/>
        <w:rPr>
          <w:bCs/>
          <w:sz w:val="20"/>
          <w:szCs w:val="20"/>
        </w:rPr>
      </w:pPr>
      <w:r>
        <w:rPr>
          <w:bCs/>
          <w:sz w:val="20"/>
          <w:szCs w:val="20"/>
        </w:rPr>
        <w:t>разновозраст</w:t>
      </w:r>
      <w:r w:rsidR="00BD26A5">
        <w:rPr>
          <w:bCs/>
          <w:sz w:val="20"/>
          <w:szCs w:val="20"/>
        </w:rPr>
        <w:t>ная  группа</w:t>
      </w:r>
      <w:r>
        <w:rPr>
          <w:bCs/>
          <w:sz w:val="20"/>
          <w:szCs w:val="20"/>
        </w:rPr>
        <w:t xml:space="preserve"> №1</w:t>
      </w:r>
    </w:p>
    <w:tbl>
      <w:tblPr>
        <w:tblW w:w="5000" w:type="pct"/>
        <w:tblInd w:w="2" w:type="dxa"/>
        <w:tblBorders>
          <w:top w:val="single" w:sz="4" w:space="0" w:color="auto"/>
          <w:left w:val="single" w:sz="4" w:space="0" w:color="auto"/>
          <w:bottom w:val="single" w:sz="4" w:space="0" w:color="auto"/>
          <w:right w:val="single" w:sz="4" w:space="0" w:color="auto"/>
        </w:tblBorders>
        <w:tblLook w:val="04A0"/>
      </w:tblPr>
      <w:tblGrid>
        <w:gridCol w:w="5161"/>
        <w:gridCol w:w="5097"/>
        <w:gridCol w:w="5094"/>
      </w:tblGrid>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Наименование НОД</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неделю </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год </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Формирование целостной картины </w:t>
            </w:r>
            <w:proofErr w:type="spellStart"/>
            <w:r>
              <w:rPr>
                <w:sz w:val="20"/>
                <w:szCs w:val="20"/>
              </w:rPr>
              <w:t>мира</w:t>
            </w:r>
            <w:proofErr w:type="gramStart"/>
            <w:r>
              <w:rPr>
                <w:sz w:val="20"/>
                <w:szCs w:val="20"/>
              </w:rPr>
              <w:t>,р</w:t>
            </w:r>
            <w:proofErr w:type="gramEnd"/>
            <w:r>
              <w:rPr>
                <w:sz w:val="20"/>
                <w:szCs w:val="20"/>
              </w:rPr>
              <w:t>асширение</w:t>
            </w:r>
            <w:proofErr w:type="spellEnd"/>
            <w:r>
              <w:rPr>
                <w:sz w:val="20"/>
                <w:szCs w:val="20"/>
              </w:rPr>
              <w:t xml:space="preserve"> кругозора </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Речевое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Математическое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Мир музыки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Физическое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108</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Мир искусства и художественная деятельность (лепка, рисование, аппликация)</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ИТОГО: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10</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360</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Дополнительные образовательные услуги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 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ВСЕГО: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396</w:t>
            </w:r>
          </w:p>
        </w:tc>
      </w:tr>
    </w:tbl>
    <w:p w:rsidR="00BD26A5" w:rsidRDefault="009B1FE5" w:rsidP="005F25F2">
      <w:pPr>
        <w:jc w:val="center"/>
        <w:rPr>
          <w:b/>
          <w:sz w:val="20"/>
          <w:szCs w:val="20"/>
        </w:rPr>
      </w:pPr>
      <w:r>
        <w:rPr>
          <w:b/>
          <w:bCs/>
          <w:sz w:val="20"/>
          <w:szCs w:val="20"/>
        </w:rPr>
        <w:t>разновозрастная</w:t>
      </w:r>
      <w:r w:rsidR="00BD26A5">
        <w:rPr>
          <w:b/>
          <w:bCs/>
          <w:sz w:val="20"/>
          <w:szCs w:val="20"/>
        </w:rPr>
        <w:t xml:space="preserve">  группа</w:t>
      </w:r>
      <w:r>
        <w:rPr>
          <w:b/>
          <w:bCs/>
          <w:sz w:val="20"/>
          <w:szCs w:val="20"/>
        </w:rPr>
        <w:t xml:space="preserve"> № 2           (</w:t>
      </w:r>
      <w:r w:rsidR="005F25F2">
        <w:rPr>
          <w:b/>
          <w:bCs/>
          <w:sz w:val="20"/>
          <w:szCs w:val="20"/>
        </w:rPr>
        <w:t>5-6 лет</w:t>
      </w:r>
      <w:r>
        <w:rPr>
          <w:b/>
          <w:bCs/>
          <w:sz w:val="20"/>
          <w:szCs w:val="20"/>
        </w:rPr>
        <w:t>)</w:t>
      </w:r>
    </w:p>
    <w:tbl>
      <w:tblPr>
        <w:tblW w:w="5000" w:type="pct"/>
        <w:tblInd w:w="2" w:type="dxa"/>
        <w:tblBorders>
          <w:top w:val="single" w:sz="4" w:space="0" w:color="auto"/>
          <w:left w:val="single" w:sz="4" w:space="0" w:color="auto"/>
          <w:bottom w:val="single" w:sz="4" w:space="0" w:color="auto"/>
          <w:right w:val="single" w:sz="4" w:space="0" w:color="auto"/>
        </w:tblBorders>
        <w:tblLook w:val="04A0"/>
      </w:tblPr>
      <w:tblGrid>
        <w:gridCol w:w="5161"/>
        <w:gridCol w:w="5097"/>
        <w:gridCol w:w="5094"/>
      </w:tblGrid>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Наименование НОД</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неделю </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год </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Социальный мир</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Речевое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Математическое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Мир музыки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Физическое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108</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DC159F" w:rsidRDefault="00BD26A5" w:rsidP="00DC159F">
            <w:pPr>
              <w:jc w:val="center"/>
              <w:rPr>
                <w:sz w:val="20"/>
                <w:szCs w:val="20"/>
              </w:rPr>
            </w:pPr>
            <w:r>
              <w:rPr>
                <w:sz w:val="20"/>
                <w:szCs w:val="20"/>
              </w:rPr>
              <w:t>Мир искусства и худ</w:t>
            </w:r>
            <w:r w:rsidR="00DC159F">
              <w:rPr>
                <w:sz w:val="20"/>
                <w:szCs w:val="20"/>
              </w:rPr>
              <w:t xml:space="preserve">ожественная деятельность </w:t>
            </w:r>
          </w:p>
          <w:p w:rsidR="00BD26A5" w:rsidRDefault="00DC159F" w:rsidP="00DA3F91">
            <w:pPr>
              <w:jc w:val="center"/>
              <w:rPr>
                <w:sz w:val="20"/>
                <w:szCs w:val="20"/>
              </w:rPr>
            </w:pPr>
            <w:r>
              <w:rPr>
                <w:sz w:val="20"/>
                <w:szCs w:val="20"/>
              </w:rPr>
              <w:t>лепка/, аппликация</w:t>
            </w:r>
            <w:r w:rsidR="00DA3F91">
              <w:rPr>
                <w:sz w:val="20"/>
                <w:szCs w:val="20"/>
              </w:rPr>
              <w:t>,</w:t>
            </w:r>
            <w:r w:rsidR="00BD26A5">
              <w:rPr>
                <w:sz w:val="20"/>
                <w:szCs w:val="20"/>
              </w:rPr>
              <w:t xml:space="preserve"> рисование)</w:t>
            </w:r>
          </w:p>
        </w:tc>
        <w:tc>
          <w:tcPr>
            <w:tcW w:w="1660" w:type="pct"/>
            <w:tcBorders>
              <w:top w:val="single" w:sz="4" w:space="0" w:color="auto"/>
              <w:left w:val="single" w:sz="4" w:space="0" w:color="auto"/>
              <w:bottom w:val="single" w:sz="4" w:space="0" w:color="auto"/>
              <w:right w:val="single" w:sz="4" w:space="0" w:color="auto"/>
            </w:tcBorders>
            <w:hideMark/>
          </w:tcPr>
          <w:p w:rsidR="00DC159F" w:rsidRDefault="00DC159F" w:rsidP="00DC159F">
            <w:pPr>
              <w:jc w:val="center"/>
              <w:rPr>
                <w:sz w:val="20"/>
                <w:szCs w:val="20"/>
              </w:rPr>
            </w:pPr>
            <w:r>
              <w:rPr>
                <w:sz w:val="20"/>
                <w:szCs w:val="20"/>
              </w:rPr>
              <w:t>1</w:t>
            </w:r>
          </w:p>
          <w:p w:rsidR="00BD26A5" w:rsidRDefault="00BD26A5" w:rsidP="00DC159F">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DC159F" w:rsidRDefault="00DC159F" w:rsidP="00DC159F">
            <w:pPr>
              <w:jc w:val="center"/>
              <w:rPr>
                <w:sz w:val="20"/>
                <w:szCs w:val="20"/>
              </w:rPr>
            </w:pPr>
            <w:r>
              <w:rPr>
                <w:sz w:val="20"/>
                <w:szCs w:val="20"/>
              </w:rPr>
              <w:t>36</w:t>
            </w:r>
          </w:p>
          <w:p w:rsidR="00BD26A5" w:rsidRDefault="00BD26A5" w:rsidP="00DC159F">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ИТОГО: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r w:rsidR="00DC159F">
              <w:rPr>
                <w:sz w:val="20"/>
                <w:szCs w:val="20"/>
              </w:rPr>
              <w:t>3</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4</w:t>
            </w:r>
            <w:r w:rsidR="00BD26A5">
              <w:rPr>
                <w:sz w:val="20"/>
                <w:szCs w:val="20"/>
              </w:rPr>
              <w:t>6</w:t>
            </w:r>
            <w:r>
              <w:rPr>
                <w:sz w:val="20"/>
                <w:szCs w:val="20"/>
              </w:rPr>
              <w:t>8</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Дополнительные образовательные услуги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 </w:t>
            </w:r>
            <w:r w:rsidR="00DC159F">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ВСЕГО: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r w:rsidR="00DC159F">
              <w:rPr>
                <w:sz w:val="20"/>
                <w:szCs w:val="20"/>
              </w:rPr>
              <w:t>4</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C159F">
            <w:pPr>
              <w:jc w:val="center"/>
              <w:rPr>
                <w:sz w:val="20"/>
                <w:szCs w:val="20"/>
              </w:rPr>
            </w:pPr>
            <w:r>
              <w:rPr>
                <w:sz w:val="20"/>
                <w:szCs w:val="20"/>
              </w:rPr>
              <w:t>504</w:t>
            </w:r>
          </w:p>
        </w:tc>
      </w:tr>
    </w:tbl>
    <w:p w:rsidR="00DC159F" w:rsidRDefault="00DC159F" w:rsidP="00DA3F91">
      <w:pPr>
        <w:jc w:val="center"/>
        <w:rPr>
          <w:b/>
          <w:sz w:val="20"/>
          <w:szCs w:val="20"/>
        </w:rPr>
      </w:pPr>
      <w:r>
        <w:rPr>
          <w:b/>
          <w:bCs/>
          <w:sz w:val="20"/>
          <w:szCs w:val="20"/>
        </w:rPr>
        <w:lastRenderedPageBreak/>
        <w:t>разновозрастная  группа № 2           (6-7 лет)</w:t>
      </w:r>
    </w:p>
    <w:p w:rsidR="00BD26A5" w:rsidRDefault="00BD26A5" w:rsidP="00DC159F">
      <w:pPr>
        <w:rPr>
          <w:b/>
          <w:sz w:val="20"/>
          <w:szCs w:val="20"/>
        </w:rPr>
      </w:pPr>
    </w:p>
    <w:tbl>
      <w:tblPr>
        <w:tblW w:w="5000" w:type="pct"/>
        <w:tblInd w:w="2" w:type="dxa"/>
        <w:tblBorders>
          <w:top w:val="single" w:sz="4" w:space="0" w:color="auto"/>
          <w:left w:val="single" w:sz="4" w:space="0" w:color="auto"/>
          <w:bottom w:val="single" w:sz="4" w:space="0" w:color="auto"/>
          <w:right w:val="single" w:sz="4" w:space="0" w:color="auto"/>
        </w:tblBorders>
        <w:tblLook w:val="04A0"/>
      </w:tblPr>
      <w:tblGrid>
        <w:gridCol w:w="5161"/>
        <w:gridCol w:w="5097"/>
        <w:gridCol w:w="5094"/>
      </w:tblGrid>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Наименование НОД</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неделю </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Количество часов в год </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Социальный мир</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8220EE">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8220EE">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Речевое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Математическое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Мир музыки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Физическое развитие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108</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Мир искусства и художественная деятельность (лепка, рисование, аппликация)</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w:t>
            </w:r>
          </w:p>
          <w:p w:rsidR="00D7577E" w:rsidRDefault="00D7577E">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72</w:t>
            </w:r>
          </w:p>
          <w:p w:rsidR="00D7577E" w:rsidRDefault="00D7577E">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Обучение грамоте</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ИТОГО: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w:t>
            </w:r>
            <w:r w:rsidR="008220EE">
              <w:rPr>
                <w:sz w:val="20"/>
                <w:szCs w:val="20"/>
              </w:rPr>
              <w:t>4</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D7577E">
            <w:pPr>
              <w:jc w:val="center"/>
              <w:rPr>
                <w:sz w:val="20"/>
                <w:szCs w:val="20"/>
              </w:rPr>
            </w:pPr>
            <w:r>
              <w:rPr>
                <w:sz w:val="20"/>
                <w:szCs w:val="20"/>
              </w:rPr>
              <w:t>504</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Дополнительные образовательные услуги</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 </w:t>
            </w:r>
          </w:p>
        </w:tc>
        <w:tc>
          <w:tcPr>
            <w:tcW w:w="1659"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681" w:type="pct"/>
            <w:tcBorders>
              <w:top w:val="single" w:sz="4" w:space="0" w:color="auto"/>
              <w:left w:val="single" w:sz="4" w:space="0" w:color="auto"/>
              <w:bottom w:val="single" w:sz="4" w:space="0" w:color="auto"/>
              <w:right w:val="single" w:sz="4" w:space="0" w:color="auto"/>
            </w:tcBorders>
          </w:tcPr>
          <w:p w:rsidR="00BD26A5" w:rsidRDefault="00BD26A5">
            <w:pPr>
              <w:rPr>
                <w:sz w:val="20"/>
                <w:szCs w:val="20"/>
              </w:rPr>
            </w:pPr>
          </w:p>
        </w:tc>
        <w:tc>
          <w:tcPr>
            <w:tcW w:w="1660" w:type="pct"/>
            <w:tcBorders>
              <w:top w:val="single" w:sz="4" w:space="0" w:color="auto"/>
              <w:left w:val="single" w:sz="4" w:space="0" w:color="auto"/>
              <w:bottom w:val="single" w:sz="4" w:space="0" w:color="auto"/>
              <w:right w:val="single" w:sz="4" w:space="0" w:color="auto"/>
            </w:tcBorders>
            <w:hideMark/>
          </w:tcPr>
          <w:p w:rsidR="00BD26A5" w:rsidRDefault="008220EE">
            <w:pPr>
              <w:jc w:val="center"/>
              <w:rPr>
                <w:sz w:val="20"/>
                <w:szCs w:val="20"/>
              </w:rPr>
            </w:pPr>
            <w:r>
              <w:rPr>
                <w:sz w:val="20"/>
                <w:szCs w:val="20"/>
              </w:rPr>
              <w:t>1</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8220EE">
            <w:pPr>
              <w:jc w:val="center"/>
              <w:rPr>
                <w:sz w:val="20"/>
                <w:szCs w:val="20"/>
              </w:rPr>
            </w:pPr>
            <w:r>
              <w:rPr>
                <w:sz w:val="20"/>
                <w:szCs w:val="20"/>
              </w:rPr>
              <w:t>36</w:t>
            </w:r>
          </w:p>
        </w:tc>
      </w:tr>
      <w:tr w:rsidR="00BD26A5" w:rsidTr="00BD26A5">
        <w:tc>
          <w:tcPr>
            <w:tcW w:w="1681" w:type="pct"/>
            <w:tcBorders>
              <w:top w:val="single" w:sz="4" w:space="0" w:color="auto"/>
              <w:left w:val="single" w:sz="4" w:space="0" w:color="auto"/>
              <w:bottom w:val="single" w:sz="4" w:space="0" w:color="auto"/>
              <w:right w:val="single" w:sz="4" w:space="0" w:color="auto"/>
            </w:tcBorders>
            <w:hideMark/>
          </w:tcPr>
          <w:p w:rsidR="00BD26A5" w:rsidRDefault="00BD26A5">
            <w:pPr>
              <w:jc w:val="right"/>
              <w:rPr>
                <w:sz w:val="20"/>
                <w:szCs w:val="20"/>
              </w:rPr>
            </w:pPr>
            <w:r>
              <w:rPr>
                <w:sz w:val="20"/>
                <w:szCs w:val="20"/>
              </w:rPr>
              <w:t>ВСЕГО:</w:t>
            </w:r>
          </w:p>
        </w:tc>
        <w:tc>
          <w:tcPr>
            <w:tcW w:w="166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15</w:t>
            </w:r>
          </w:p>
        </w:tc>
        <w:tc>
          <w:tcPr>
            <w:tcW w:w="1659"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540</w:t>
            </w:r>
          </w:p>
        </w:tc>
      </w:tr>
    </w:tbl>
    <w:p w:rsidR="00BD26A5" w:rsidRDefault="00BD26A5" w:rsidP="00BD26A5">
      <w:pPr>
        <w:jc w:val="center"/>
        <w:rPr>
          <w:b/>
          <w:bCs/>
          <w:sz w:val="20"/>
          <w:szCs w:val="20"/>
        </w:rPr>
      </w:pPr>
    </w:p>
    <w:p w:rsidR="00BD26A5" w:rsidRDefault="00BD26A5" w:rsidP="003D4285">
      <w:pPr>
        <w:rPr>
          <w:b/>
          <w:bCs/>
          <w:sz w:val="20"/>
          <w:szCs w:val="20"/>
        </w:rPr>
      </w:pPr>
    </w:p>
    <w:p w:rsidR="00BD26A5" w:rsidRDefault="00BD26A5" w:rsidP="009F117D">
      <w:pPr>
        <w:rPr>
          <w:b/>
          <w:bCs/>
          <w:sz w:val="20"/>
          <w:szCs w:val="20"/>
        </w:rPr>
      </w:pPr>
    </w:p>
    <w:p w:rsidR="00BD26A5" w:rsidRDefault="00BD26A5" w:rsidP="00BD26A5">
      <w:pPr>
        <w:jc w:val="center"/>
        <w:rPr>
          <w:b/>
          <w:bCs/>
          <w:sz w:val="20"/>
          <w:szCs w:val="20"/>
        </w:rPr>
      </w:pPr>
      <w:r>
        <w:rPr>
          <w:b/>
          <w:bCs/>
          <w:sz w:val="20"/>
          <w:szCs w:val="20"/>
        </w:rPr>
        <w:t>Годовой календарный учебный график на учебный год</w:t>
      </w:r>
    </w:p>
    <w:p w:rsidR="00BD26A5" w:rsidRDefault="00BD26A5" w:rsidP="00BD26A5">
      <w:pPr>
        <w:rPr>
          <w:bCs/>
          <w:sz w:val="20"/>
          <w:szCs w:val="20"/>
        </w:rPr>
      </w:pPr>
      <w:r>
        <w:rPr>
          <w:sz w:val="20"/>
          <w:szCs w:val="20"/>
        </w:rPr>
        <w:tab/>
        <w:t>Годовой календарный график НОД содержит сроки проведения диагностики, осуществления НОД, адаптационного периода, творческих каникул</w:t>
      </w:r>
    </w:p>
    <w:p w:rsidR="00BD26A5" w:rsidRDefault="00BD26A5" w:rsidP="00BD26A5">
      <w:pPr>
        <w:pStyle w:val="a7"/>
        <w:keepLines w:val="0"/>
        <w:suppressAutoHyphens/>
        <w:spacing w:before="280" w:after="280"/>
        <w:rPr>
          <w:rFonts w:ascii="Times New Roman" w:hAnsi="Times New Roman"/>
          <w:caps w:val="0"/>
          <w:color w:val="auto"/>
          <w:sz w:val="24"/>
          <w:szCs w:val="24"/>
          <w:lang w:eastAsia="ar-SA"/>
        </w:rPr>
      </w:pPr>
    </w:p>
    <w:tbl>
      <w:tblPr>
        <w:tblW w:w="5000" w:type="pct"/>
        <w:tblInd w:w="2" w:type="dxa"/>
        <w:tblBorders>
          <w:top w:val="single" w:sz="4" w:space="0" w:color="auto"/>
          <w:left w:val="single" w:sz="4" w:space="0" w:color="auto"/>
          <w:bottom w:val="single" w:sz="4" w:space="0" w:color="auto"/>
          <w:right w:val="single" w:sz="4" w:space="0" w:color="auto"/>
        </w:tblBorders>
        <w:tblLook w:val="04A0"/>
      </w:tblPr>
      <w:tblGrid>
        <w:gridCol w:w="4007"/>
        <w:gridCol w:w="5272"/>
        <w:gridCol w:w="1228"/>
        <w:gridCol w:w="4845"/>
      </w:tblGrid>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bCs/>
                <w:sz w:val="20"/>
                <w:szCs w:val="20"/>
              </w:rPr>
            </w:pPr>
            <w:r>
              <w:rPr>
                <w:bCs/>
                <w:sz w:val="20"/>
                <w:szCs w:val="20"/>
              </w:rPr>
              <w:t>Вид деятельности</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bCs/>
                <w:sz w:val="20"/>
                <w:szCs w:val="20"/>
              </w:rPr>
            </w:pPr>
            <w:r>
              <w:rPr>
                <w:bCs/>
                <w:sz w:val="20"/>
                <w:szCs w:val="20"/>
              </w:rPr>
              <w:t>Период учебного года</w:t>
            </w:r>
          </w:p>
        </w:tc>
        <w:tc>
          <w:tcPr>
            <w:tcW w:w="400" w:type="pct"/>
            <w:tcBorders>
              <w:top w:val="single" w:sz="4" w:space="0" w:color="auto"/>
              <w:left w:val="single" w:sz="4" w:space="0" w:color="auto"/>
              <w:bottom w:val="single" w:sz="4" w:space="0" w:color="auto"/>
              <w:right w:val="single" w:sz="4" w:space="0" w:color="auto"/>
            </w:tcBorders>
          </w:tcPr>
          <w:p w:rsidR="00BD26A5" w:rsidRDefault="00BD26A5">
            <w:pPr>
              <w:jc w:val="center"/>
              <w:rPr>
                <w:bCs/>
                <w:sz w:val="20"/>
                <w:szCs w:val="20"/>
              </w:rPr>
            </w:pPr>
          </w:p>
        </w:tc>
        <w:tc>
          <w:tcPr>
            <w:tcW w:w="1578"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bCs/>
                <w:sz w:val="20"/>
                <w:szCs w:val="20"/>
              </w:rPr>
            </w:pPr>
            <w:r>
              <w:rPr>
                <w:bCs/>
                <w:sz w:val="20"/>
                <w:szCs w:val="20"/>
              </w:rPr>
              <w:t>Примечание</w:t>
            </w:r>
          </w:p>
        </w:tc>
      </w:tr>
      <w:tr w:rsidR="00BD26A5" w:rsidTr="00BD26A5">
        <w:trPr>
          <w:trHeight w:val="328"/>
        </w:trPr>
        <w:tc>
          <w:tcPr>
            <w:tcW w:w="1305" w:type="pct"/>
            <w:tcBorders>
              <w:top w:val="single" w:sz="4" w:space="0" w:color="auto"/>
              <w:left w:val="single" w:sz="4" w:space="0" w:color="auto"/>
              <w:bottom w:val="nil"/>
              <w:right w:val="single" w:sz="4" w:space="0" w:color="auto"/>
            </w:tcBorders>
            <w:hideMark/>
          </w:tcPr>
          <w:p w:rsidR="00BD26A5" w:rsidRDefault="00BD26A5">
            <w:pPr>
              <w:jc w:val="both"/>
              <w:rPr>
                <w:sz w:val="20"/>
                <w:szCs w:val="20"/>
              </w:rPr>
            </w:pPr>
            <w:proofErr w:type="spellStart"/>
            <w:r>
              <w:rPr>
                <w:sz w:val="20"/>
                <w:szCs w:val="20"/>
              </w:rPr>
              <w:t>Адаптационный</w:t>
            </w:r>
            <w:proofErr w:type="gramStart"/>
            <w:r>
              <w:rPr>
                <w:sz w:val="20"/>
                <w:szCs w:val="20"/>
              </w:rPr>
              <w:t>,д</w:t>
            </w:r>
            <w:proofErr w:type="gramEnd"/>
            <w:r>
              <w:rPr>
                <w:sz w:val="20"/>
                <w:szCs w:val="20"/>
              </w:rPr>
              <w:t>иагностический</w:t>
            </w:r>
            <w:proofErr w:type="spellEnd"/>
            <w:r>
              <w:rPr>
                <w:sz w:val="20"/>
                <w:szCs w:val="20"/>
              </w:rPr>
              <w:t xml:space="preserve"> период</w:t>
            </w:r>
          </w:p>
        </w:tc>
        <w:tc>
          <w:tcPr>
            <w:tcW w:w="1717" w:type="pct"/>
            <w:tcBorders>
              <w:top w:val="single" w:sz="4" w:space="0" w:color="auto"/>
              <w:left w:val="single" w:sz="4" w:space="0" w:color="auto"/>
              <w:bottom w:val="nil"/>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nil"/>
              <w:right w:val="single" w:sz="4" w:space="0" w:color="auto"/>
            </w:tcBorders>
            <w:hideMark/>
          </w:tcPr>
          <w:p w:rsidR="00BD26A5" w:rsidRDefault="00BD26A5">
            <w:pPr>
              <w:jc w:val="center"/>
              <w:rPr>
                <w:sz w:val="20"/>
                <w:szCs w:val="20"/>
              </w:rPr>
            </w:pPr>
            <w:r>
              <w:rPr>
                <w:sz w:val="20"/>
                <w:szCs w:val="20"/>
              </w:rPr>
              <w:t>1неделя</w:t>
            </w:r>
          </w:p>
        </w:tc>
        <w:tc>
          <w:tcPr>
            <w:tcW w:w="1578" w:type="pct"/>
            <w:tcBorders>
              <w:top w:val="single" w:sz="4" w:space="0" w:color="auto"/>
              <w:left w:val="single" w:sz="4" w:space="0" w:color="auto"/>
              <w:bottom w:val="nil"/>
              <w:right w:val="single" w:sz="4" w:space="0" w:color="auto"/>
            </w:tcBorders>
            <w:hideMark/>
          </w:tcPr>
          <w:p w:rsidR="00BD26A5" w:rsidRDefault="00BD26A5">
            <w:pPr>
              <w:jc w:val="center"/>
              <w:rPr>
                <w:sz w:val="20"/>
                <w:szCs w:val="20"/>
              </w:rPr>
            </w:pPr>
            <w:r>
              <w:rPr>
                <w:sz w:val="20"/>
                <w:szCs w:val="20"/>
              </w:rPr>
              <w:t>Выявляется уровень и проблемы развития детей</w:t>
            </w: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both"/>
              <w:rPr>
                <w:sz w:val="20"/>
                <w:szCs w:val="20"/>
              </w:rPr>
            </w:pPr>
            <w:r>
              <w:rPr>
                <w:sz w:val="20"/>
                <w:szCs w:val="20"/>
              </w:rPr>
              <w:t>учебный период</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16 недель</w:t>
            </w: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both"/>
              <w:rPr>
                <w:sz w:val="20"/>
                <w:szCs w:val="20"/>
              </w:rPr>
            </w:pPr>
            <w:r>
              <w:rPr>
                <w:sz w:val="20"/>
                <w:szCs w:val="20"/>
              </w:rPr>
              <w:t>творческие и новогодние каникулы</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 недели</w:t>
            </w:r>
          </w:p>
        </w:tc>
        <w:tc>
          <w:tcPr>
            <w:tcW w:w="1578"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 xml:space="preserve">Воспитатели и специалисты </w:t>
            </w:r>
            <w:r w:rsidR="00D7577E">
              <w:rPr>
                <w:sz w:val="20"/>
                <w:szCs w:val="20"/>
              </w:rPr>
              <w:t xml:space="preserve">вместе с детьми </w:t>
            </w:r>
            <w:r>
              <w:rPr>
                <w:sz w:val="20"/>
                <w:szCs w:val="20"/>
              </w:rPr>
              <w:t>проводят праздники,</w:t>
            </w:r>
            <w:r w:rsidR="00D7577E">
              <w:rPr>
                <w:sz w:val="20"/>
                <w:szCs w:val="20"/>
              </w:rPr>
              <w:t xml:space="preserve"> </w:t>
            </w:r>
            <w:r>
              <w:rPr>
                <w:sz w:val="20"/>
                <w:szCs w:val="20"/>
              </w:rPr>
              <w:t>соревнования</w:t>
            </w: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both"/>
              <w:rPr>
                <w:sz w:val="20"/>
                <w:szCs w:val="20"/>
              </w:rPr>
            </w:pPr>
            <w:r>
              <w:rPr>
                <w:sz w:val="20"/>
                <w:szCs w:val="20"/>
              </w:rPr>
              <w:t>учебный период</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r>
              <w:rPr>
                <w:sz w:val="20"/>
                <w:szCs w:val="20"/>
              </w:rPr>
              <w:t>20 недель</w:t>
            </w: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both"/>
              <w:rPr>
                <w:sz w:val="20"/>
                <w:szCs w:val="20"/>
              </w:rPr>
            </w:pPr>
            <w:r>
              <w:rPr>
                <w:sz w:val="20"/>
                <w:szCs w:val="20"/>
              </w:rPr>
              <w:t>диагностический период</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jc w:val="both"/>
              <w:rPr>
                <w:sz w:val="20"/>
                <w:szCs w:val="20"/>
              </w:rPr>
            </w:pPr>
            <w:r>
              <w:rPr>
                <w:sz w:val="20"/>
                <w:szCs w:val="20"/>
              </w:rPr>
              <w:t>Летний оздоровительный период</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 xml:space="preserve">НОД  по </w:t>
            </w:r>
            <w:proofErr w:type="spellStart"/>
            <w:r>
              <w:rPr>
                <w:sz w:val="20"/>
                <w:szCs w:val="20"/>
              </w:rPr>
              <w:t>физвоспитанию</w:t>
            </w:r>
            <w:proofErr w:type="spellEnd"/>
            <w:r>
              <w:rPr>
                <w:sz w:val="20"/>
                <w:szCs w:val="20"/>
              </w:rPr>
              <w:t xml:space="preserve"> и музыке </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 xml:space="preserve">в соответствии с годовым планом работы специалистов </w:t>
            </w:r>
          </w:p>
        </w:tc>
        <w:tc>
          <w:tcPr>
            <w:tcW w:w="400" w:type="pct"/>
            <w:tcBorders>
              <w:top w:val="single" w:sz="4" w:space="0" w:color="auto"/>
              <w:left w:val="single" w:sz="4" w:space="0" w:color="auto"/>
              <w:bottom w:val="single" w:sz="4" w:space="0" w:color="auto"/>
              <w:right w:val="single" w:sz="4" w:space="0" w:color="auto"/>
            </w:tcBorders>
          </w:tcPr>
          <w:p w:rsidR="00BD26A5" w:rsidRDefault="00BD26A5">
            <w:pPr>
              <w:rPr>
                <w:sz w:val="20"/>
                <w:szCs w:val="20"/>
              </w:rPr>
            </w:pP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sz w:val="20"/>
                <w:szCs w:val="20"/>
              </w:rPr>
            </w:pPr>
          </w:p>
        </w:tc>
      </w:tr>
      <w:tr w:rsidR="00BD26A5" w:rsidTr="00BD26A5">
        <w:tc>
          <w:tcPr>
            <w:tcW w:w="1305"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НОД  по лепке, конструированию,</w:t>
            </w:r>
          </w:p>
          <w:p w:rsidR="00BD26A5" w:rsidRDefault="00BD26A5">
            <w:pPr>
              <w:rPr>
                <w:sz w:val="20"/>
                <w:szCs w:val="20"/>
              </w:rPr>
            </w:pPr>
            <w:r>
              <w:rPr>
                <w:sz w:val="20"/>
                <w:szCs w:val="20"/>
              </w:rPr>
              <w:t xml:space="preserve">в совместной деятельности </w:t>
            </w:r>
          </w:p>
        </w:tc>
        <w:tc>
          <w:tcPr>
            <w:tcW w:w="1717" w:type="pct"/>
            <w:tcBorders>
              <w:top w:val="single" w:sz="4" w:space="0" w:color="auto"/>
              <w:left w:val="single" w:sz="4" w:space="0" w:color="auto"/>
              <w:bottom w:val="single" w:sz="4" w:space="0" w:color="auto"/>
              <w:right w:val="single" w:sz="4" w:space="0" w:color="auto"/>
            </w:tcBorders>
            <w:hideMark/>
          </w:tcPr>
          <w:p w:rsidR="00BD26A5" w:rsidRDefault="00BD26A5">
            <w:pPr>
              <w:rPr>
                <w:sz w:val="20"/>
                <w:szCs w:val="20"/>
              </w:rPr>
            </w:pPr>
            <w:r>
              <w:rPr>
                <w:sz w:val="20"/>
                <w:szCs w:val="20"/>
              </w:rPr>
              <w:t xml:space="preserve">в соответствии с циклограммами и режимом дня на </w:t>
            </w:r>
            <w:proofErr w:type="gramStart"/>
            <w:r>
              <w:rPr>
                <w:sz w:val="20"/>
                <w:szCs w:val="20"/>
              </w:rPr>
              <w:t>летний</w:t>
            </w:r>
            <w:proofErr w:type="gramEnd"/>
          </w:p>
          <w:p w:rsidR="00BD26A5" w:rsidRDefault="00BD26A5">
            <w:pPr>
              <w:rPr>
                <w:sz w:val="20"/>
                <w:szCs w:val="20"/>
              </w:rPr>
            </w:pPr>
            <w:r>
              <w:rPr>
                <w:sz w:val="20"/>
                <w:szCs w:val="20"/>
              </w:rPr>
              <w:t>оздоровительный период</w:t>
            </w:r>
          </w:p>
        </w:tc>
        <w:tc>
          <w:tcPr>
            <w:tcW w:w="400" w:type="pct"/>
            <w:tcBorders>
              <w:top w:val="single" w:sz="4" w:space="0" w:color="auto"/>
              <w:left w:val="single" w:sz="4" w:space="0" w:color="auto"/>
              <w:bottom w:val="single" w:sz="4" w:space="0" w:color="auto"/>
              <w:right w:val="single" w:sz="4" w:space="0" w:color="auto"/>
            </w:tcBorders>
          </w:tcPr>
          <w:p w:rsidR="00BD26A5" w:rsidRDefault="00BD26A5">
            <w:pPr>
              <w:rPr>
                <w:sz w:val="20"/>
                <w:szCs w:val="20"/>
              </w:rPr>
            </w:pPr>
          </w:p>
        </w:tc>
        <w:tc>
          <w:tcPr>
            <w:tcW w:w="1578" w:type="pct"/>
            <w:tcBorders>
              <w:top w:val="single" w:sz="4" w:space="0" w:color="auto"/>
              <w:left w:val="single" w:sz="4" w:space="0" w:color="auto"/>
              <w:bottom w:val="single" w:sz="4" w:space="0" w:color="auto"/>
              <w:right w:val="single" w:sz="4" w:space="0" w:color="auto"/>
            </w:tcBorders>
          </w:tcPr>
          <w:p w:rsidR="00BD26A5" w:rsidRDefault="00BD26A5">
            <w:pPr>
              <w:jc w:val="center"/>
              <w:rPr>
                <w:color w:val="FF0000"/>
                <w:sz w:val="20"/>
                <w:szCs w:val="20"/>
              </w:rPr>
            </w:pPr>
          </w:p>
        </w:tc>
      </w:tr>
    </w:tbl>
    <w:p w:rsidR="00BD26A5" w:rsidRDefault="00BD26A5" w:rsidP="00BD26A5">
      <w:pPr>
        <w:rPr>
          <w:bCs/>
          <w:sz w:val="20"/>
          <w:szCs w:val="20"/>
        </w:rPr>
      </w:pPr>
    </w:p>
    <w:p w:rsidR="00BD26A5" w:rsidRDefault="00BD26A5" w:rsidP="00BD26A5">
      <w:pPr>
        <w:rPr>
          <w:bCs/>
          <w:sz w:val="20"/>
          <w:szCs w:val="20"/>
        </w:rPr>
      </w:pPr>
    </w:p>
    <w:p w:rsidR="009F117D" w:rsidRDefault="009F117D" w:rsidP="00BD26A5">
      <w:pPr>
        <w:rPr>
          <w:bCs/>
          <w:sz w:val="20"/>
          <w:szCs w:val="20"/>
        </w:rPr>
      </w:pPr>
    </w:p>
    <w:p w:rsidR="00F706DA" w:rsidRDefault="00F706DA" w:rsidP="00BD26A5">
      <w:pPr>
        <w:pStyle w:val="ConsPlusNormal"/>
        <w:jc w:val="both"/>
        <w:rPr>
          <w:rFonts w:ascii="Times New Roman" w:eastAsia="Times New Roman" w:hAnsi="Times New Roman" w:cs="Times New Roman"/>
          <w:sz w:val="24"/>
          <w:szCs w:val="24"/>
        </w:rPr>
      </w:pPr>
    </w:p>
    <w:p w:rsidR="00BD26A5" w:rsidRDefault="00BD26A5" w:rsidP="00BD26A5">
      <w:pPr>
        <w:pStyle w:val="ConsPlusNormal"/>
        <w:jc w:val="both"/>
        <w:rPr>
          <w:rFonts w:ascii="Times New Roman" w:hAnsi="Times New Roman" w:cs="Times New Roman"/>
          <w:b/>
          <w:sz w:val="26"/>
          <w:szCs w:val="28"/>
        </w:rPr>
      </w:pPr>
      <w:r>
        <w:rPr>
          <w:rFonts w:ascii="Times New Roman" w:hAnsi="Times New Roman" w:cs="Times New Roman"/>
          <w:b/>
          <w:sz w:val="26"/>
          <w:szCs w:val="28"/>
        </w:rPr>
        <w:lastRenderedPageBreak/>
        <w:t>3.7.Распорядок (режим) дня.</w:t>
      </w:r>
    </w:p>
    <w:p w:rsidR="00BD26A5" w:rsidRDefault="00BD26A5" w:rsidP="00BD26A5">
      <w:pPr>
        <w:jc w:val="both"/>
        <w:rPr>
          <w:sz w:val="26"/>
          <w:szCs w:val="28"/>
        </w:rPr>
      </w:pPr>
      <w:r>
        <w:rPr>
          <w:sz w:val="26"/>
          <w:szCs w:val="28"/>
        </w:rPr>
        <w:t>Режим работы дошкольного учреждения и длительность пребывания в нем детей определяются уставом, договором, заключаемым между дошкольным образовательным учреждением и учредителем, и является следующим:</w:t>
      </w:r>
    </w:p>
    <w:p w:rsidR="00BD26A5" w:rsidRDefault="00BD26A5" w:rsidP="00BB57B3">
      <w:pPr>
        <w:numPr>
          <w:ilvl w:val="0"/>
          <w:numId w:val="69"/>
        </w:numPr>
        <w:ind w:left="0" w:firstLine="0"/>
        <w:jc w:val="both"/>
        <w:rPr>
          <w:sz w:val="26"/>
          <w:szCs w:val="28"/>
        </w:rPr>
      </w:pPr>
      <w:r>
        <w:rPr>
          <w:sz w:val="26"/>
          <w:szCs w:val="28"/>
        </w:rPr>
        <w:t xml:space="preserve">группы функционируют в режиме 5-дневной рабочей недели и в режиме 10,5-часового пребывание детей с 7.00 до 17.30. </w:t>
      </w:r>
    </w:p>
    <w:p w:rsidR="00BD26A5" w:rsidRPr="003D4285" w:rsidRDefault="00BD26A5" w:rsidP="003D4285">
      <w:pPr>
        <w:jc w:val="both"/>
        <w:rPr>
          <w:sz w:val="26"/>
          <w:szCs w:val="28"/>
        </w:rPr>
      </w:pPr>
      <w:r>
        <w:rPr>
          <w:sz w:val="26"/>
          <w:szCs w:val="28"/>
        </w:rPr>
        <w:t>Для качественного обеспечения организации жизнедеятельности детей для каждого возрастного периода в детском саду составлен режим</w:t>
      </w:r>
      <w:r w:rsidR="003D4285">
        <w:rPr>
          <w:sz w:val="26"/>
          <w:szCs w:val="28"/>
        </w:rPr>
        <w:t xml:space="preserve"> дня с учетом требований </w:t>
      </w:r>
      <w:proofErr w:type="spellStart"/>
      <w:r w:rsidR="003D4285">
        <w:rPr>
          <w:sz w:val="26"/>
          <w:szCs w:val="28"/>
        </w:rPr>
        <w:t>СанПиН</w:t>
      </w:r>
      <w:proofErr w:type="spellEnd"/>
    </w:p>
    <w:p w:rsidR="00BD26A5" w:rsidRPr="00F658AA" w:rsidRDefault="00BD26A5" w:rsidP="00DA3F91">
      <w:pPr>
        <w:jc w:val="center"/>
        <w:rPr>
          <w:b/>
        </w:rPr>
      </w:pPr>
      <w:r w:rsidRPr="00F658AA">
        <w:rPr>
          <w:b/>
        </w:rPr>
        <w:t>Режим дня</w:t>
      </w:r>
      <w:r w:rsidR="00F658AA">
        <w:rPr>
          <w:b/>
        </w:rPr>
        <w:t xml:space="preserve"> </w:t>
      </w:r>
      <w:r w:rsidRPr="00F658AA">
        <w:rPr>
          <w:b/>
        </w:rPr>
        <w:t>на холодный период</w:t>
      </w:r>
    </w:p>
    <w:p w:rsidR="000427D3" w:rsidRDefault="00BD26A5" w:rsidP="00BD26A5">
      <w:pPr>
        <w:rPr>
          <w:sz w:val="20"/>
          <w:szCs w:val="20"/>
        </w:rPr>
      </w:pPr>
      <w:r>
        <w:rPr>
          <w:sz w:val="20"/>
          <w:szCs w:val="20"/>
        </w:rPr>
        <w:t xml:space="preserve">                  </w:t>
      </w:r>
      <w:r w:rsidR="00DA3F91">
        <w:rPr>
          <w:sz w:val="20"/>
          <w:szCs w:val="20"/>
        </w:rPr>
        <w:t xml:space="preserve">                            </w:t>
      </w:r>
    </w:p>
    <w:tbl>
      <w:tblPr>
        <w:tblStyle w:val="af8"/>
        <w:tblW w:w="15701" w:type="dxa"/>
        <w:tblLook w:val="04A0"/>
      </w:tblPr>
      <w:tblGrid>
        <w:gridCol w:w="9039"/>
        <w:gridCol w:w="2268"/>
        <w:gridCol w:w="2268"/>
        <w:gridCol w:w="2126"/>
      </w:tblGrid>
      <w:tr w:rsidR="000427D3" w:rsidTr="00F658AA">
        <w:tc>
          <w:tcPr>
            <w:tcW w:w="9039" w:type="dxa"/>
          </w:tcPr>
          <w:p w:rsidR="000427D3" w:rsidRDefault="000427D3" w:rsidP="00BD26A5">
            <w:pPr>
              <w:rPr>
                <w:sz w:val="20"/>
                <w:szCs w:val="20"/>
              </w:rPr>
            </w:pPr>
          </w:p>
        </w:tc>
        <w:tc>
          <w:tcPr>
            <w:tcW w:w="2268" w:type="dxa"/>
          </w:tcPr>
          <w:p w:rsidR="000427D3" w:rsidRDefault="000427D3" w:rsidP="00592CDE">
            <w:pPr>
              <w:jc w:val="center"/>
              <w:rPr>
                <w:sz w:val="20"/>
                <w:szCs w:val="20"/>
              </w:rPr>
            </w:pPr>
            <w:r>
              <w:rPr>
                <w:b/>
                <w:sz w:val="20"/>
                <w:szCs w:val="20"/>
              </w:rPr>
              <w:t>с 1, 5 до 3лет</w:t>
            </w:r>
          </w:p>
        </w:tc>
        <w:tc>
          <w:tcPr>
            <w:tcW w:w="2268" w:type="dxa"/>
          </w:tcPr>
          <w:p w:rsidR="00533C36" w:rsidRDefault="00533C36" w:rsidP="00533C36">
            <w:pPr>
              <w:jc w:val="center"/>
              <w:rPr>
                <w:b/>
                <w:sz w:val="20"/>
                <w:szCs w:val="20"/>
              </w:rPr>
            </w:pPr>
            <w:r>
              <w:rPr>
                <w:b/>
                <w:sz w:val="20"/>
                <w:szCs w:val="20"/>
              </w:rPr>
              <w:t>с 3 до 5лет</w:t>
            </w:r>
          </w:p>
          <w:p w:rsidR="000427D3" w:rsidRDefault="000427D3" w:rsidP="00BD26A5">
            <w:pPr>
              <w:rPr>
                <w:sz w:val="20"/>
                <w:szCs w:val="20"/>
              </w:rPr>
            </w:pPr>
          </w:p>
        </w:tc>
        <w:tc>
          <w:tcPr>
            <w:tcW w:w="2126" w:type="dxa"/>
          </w:tcPr>
          <w:p w:rsidR="000427D3" w:rsidRDefault="00533C36" w:rsidP="00533C36">
            <w:pPr>
              <w:jc w:val="center"/>
              <w:rPr>
                <w:sz w:val="20"/>
                <w:szCs w:val="20"/>
              </w:rPr>
            </w:pPr>
            <w:r>
              <w:rPr>
                <w:b/>
                <w:sz w:val="20"/>
                <w:szCs w:val="20"/>
              </w:rPr>
              <w:t>с 5 до 7 лет</w:t>
            </w:r>
          </w:p>
        </w:tc>
      </w:tr>
      <w:tr w:rsidR="00F658AA" w:rsidTr="00F658AA">
        <w:tc>
          <w:tcPr>
            <w:tcW w:w="9039" w:type="dxa"/>
          </w:tcPr>
          <w:p w:rsidR="00F658AA" w:rsidRDefault="00F658AA" w:rsidP="00BD26A5">
            <w:pPr>
              <w:rPr>
                <w:sz w:val="20"/>
                <w:szCs w:val="20"/>
              </w:rPr>
            </w:pPr>
            <w:r>
              <w:rPr>
                <w:sz w:val="20"/>
                <w:szCs w:val="20"/>
              </w:rPr>
              <w:t xml:space="preserve">Прием детей, игра, утренняя гимнастика                                    </w:t>
            </w:r>
          </w:p>
        </w:tc>
        <w:tc>
          <w:tcPr>
            <w:tcW w:w="2268" w:type="dxa"/>
          </w:tcPr>
          <w:p w:rsidR="00F658AA" w:rsidRDefault="00DC1F7B" w:rsidP="00533C36">
            <w:pPr>
              <w:jc w:val="center"/>
              <w:rPr>
                <w:sz w:val="20"/>
                <w:szCs w:val="20"/>
              </w:rPr>
            </w:pPr>
            <w:r>
              <w:rPr>
                <w:sz w:val="20"/>
                <w:szCs w:val="20"/>
              </w:rPr>
              <w:t>7.30-8.20</w:t>
            </w:r>
          </w:p>
          <w:p w:rsidR="00F658AA" w:rsidRDefault="00F658AA" w:rsidP="00533C36">
            <w:pPr>
              <w:jc w:val="center"/>
              <w:rPr>
                <w:sz w:val="20"/>
                <w:szCs w:val="20"/>
              </w:rPr>
            </w:pPr>
          </w:p>
        </w:tc>
        <w:tc>
          <w:tcPr>
            <w:tcW w:w="2268" w:type="dxa"/>
          </w:tcPr>
          <w:p w:rsidR="00F658AA" w:rsidRDefault="00DC1F7B" w:rsidP="001C0906">
            <w:pPr>
              <w:jc w:val="center"/>
              <w:rPr>
                <w:sz w:val="20"/>
                <w:szCs w:val="20"/>
              </w:rPr>
            </w:pPr>
            <w:r>
              <w:rPr>
                <w:sz w:val="20"/>
                <w:szCs w:val="20"/>
              </w:rPr>
              <w:t>7.30-8.20</w:t>
            </w:r>
          </w:p>
          <w:p w:rsidR="00F658AA" w:rsidRDefault="00F658AA" w:rsidP="001C0906">
            <w:pPr>
              <w:jc w:val="center"/>
              <w:rPr>
                <w:sz w:val="20"/>
                <w:szCs w:val="20"/>
              </w:rPr>
            </w:pPr>
          </w:p>
        </w:tc>
        <w:tc>
          <w:tcPr>
            <w:tcW w:w="2126" w:type="dxa"/>
          </w:tcPr>
          <w:p w:rsidR="00F658AA" w:rsidRDefault="00DC1F7B" w:rsidP="001C0906">
            <w:pPr>
              <w:jc w:val="center"/>
              <w:rPr>
                <w:sz w:val="20"/>
                <w:szCs w:val="20"/>
              </w:rPr>
            </w:pPr>
            <w:r>
              <w:rPr>
                <w:sz w:val="20"/>
                <w:szCs w:val="20"/>
              </w:rPr>
              <w:t>7.30-8.2</w:t>
            </w:r>
            <w:r w:rsidR="00F658AA">
              <w:rPr>
                <w:sz w:val="20"/>
                <w:szCs w:val="20"/>
              </w:rPr>
              <w:t>5</w:t>
            </w:r>
          </w:p>
          <w:p w:rsidR="00F658AA" w:rsidRDefault="00F658AA" w:rsidP="001C0906">
            <w:pPr>
              <w:jc w:val="center"/>
              <w:rPr>
                <w:sz w:val="20"/>
                <w:szCs w:val="20"/>
              </w:rPr>
            </w:pPr>
          </w:p>
        </w:tc>
      </w:tr>
      <w:tr w:rsidR="00F658AA" w:rsidTr="00F658AA">
        <w:tc>
          <w:tcPr>
            <w:tcW w:w="9039" w:type="dxa"/>
          </w:tcPr>
          <w:p w:rsidR="00F658AA" w:rsidRDefault="00F658AA" w:rsidP="00BD26A5">
            <w:pPr>
              <w:rPr>
                <w:sz w:val="20"/>
                <w:szCs w:val="20"/>
              </w:rPr>
            </w:pPr>
            <w:r>
              <w:rPr>
                <w:sz w:val="20"/>
                <w:szCs w:val="20"/>
              </w:rPr>
              <w:t xml:space="preserve">Подготовка к завтраку, завтрак   </w:t>
            </w:r>
          </w:p>
        </w:tc>
        <w:tc>
          <w:tcPr>
            <w:tcW w:w="2268" w:type="dxa"/>
          </w:tcPr>
          <w:p w:rsidR="00F658AA" w:rsidRDefault="00DC1F7B" w:rsidP="00533C36">
            <w:pPr>
              <w:jc w:val="center"/>
              <w:rPr>
                <w:sz w:val="20"/>
                <w:szCs w:val="20"/>
              </w:rPr>
            </w:pPr>
            <w:r>
              <w:rPr>
                <w:sz w:val="20"/>
                <w:szCs w:val="20"/>
              </w:rPr>
              <w:t>8.20-8.50</w:t>
            </w:r>
          </w:p>
          <w:p w:rsidR="00F658AA" w:rsidRDefault="00F658AA" w:rsidP="00533C36">
            <w:pPr>
              <w:jc w:val="center"/>
              <w:rPr>
                <w:sz w:val="20"/>
                <w:szCs w:val="20"/>
              </w:rPr>
            </w:pPr>
          </w:p>
        </w:tc>
        <w:tc>
          <w:tcPr>
            <w:tcW w:w="2268" w:type="dxa"/>
          </w:tcPr>
          <w:p w:rsidR="00F658AA" w:rsidRDefault="00DC1F7B" w:rsidP="001C0906">
            <w:pPr>
              <w:jc w:val="center"/>
              <w:rPr>
                <w:sz w:val="20"/>
                <w:szCs w:val="20"/>
              </w:rPr>
            </w:pPr>
            <w:r>
              <w:rPr>
                <w:sz w:val="20"/>
                <w:szCs w:val="20"/>
              </w:rPr>
              <w:t>8.20</w:t>
            </w:r>
            <w:r w:rsidR="00F658AA">
              <w:rPr>
                <w:sz w:val="20"/>
                <w:szCs w:val="20"/>
              </w:rPr>
              <w:t>-8.55</w:t>
            </w:r>
          </w:p>
          <w:p w:rsidR="00F658AA" w:rsidRDefault="00F658AA" w:rsidP="001C0906">
            <w:pPr>
              <w:jc w:val="center"/>
              <w:rPr>
                <w:sz w:val="20"/>
                <w:szCs w:val="20"/>
              </w:rPr>
            </w:pPr>
          </w:p>
        </w:tc>
        <w:tc>
          <w:tcPr>
            <w:tcW w:w="2126" w:type="dxa"/>
          </w:tcPr>
          <w:p w:rsidR="00F658AA" w:rsidRDefault="00F658AA" w:rsidP="001C0906">
            <w:pPr>
              <w:jc w:val="center"/>
              <w:rPr>
                <w:sz w:val="20"/>
                <w:szCs w:val="20"/>
              </w:rPr>
            </w:pPr>
            <w:r>
              <w:rPr>
                <w:sz w:val="20"/>
                <w:szCs w:val="20"/>
              </w:rPr>
              <w:t>8.25-8.55</w:t>
            </w:r>
          </w:p>
          <w:p w:rsidR="00F658AA" w:rsidRDefault="00F658AA" w:rsidP="001C0906">
            <w:pPr>
              <w:jc w:val="center"/>
              <w:rPr>
                <w:sz w:val="20"/>
                <w:szCs w:val="20"/>
              </w:rPr>
            </w:pPr>
          </w:p>
        </w:tc>
      </w:tr>
      <w:tr w:rsidR="00F658AA" w:rsidTr="00F658AA">
        <w:tc>
          <w:tcPr>
            <w:tcW w:w="9039" w:type="dxa"/>
          </w:tcPr>
          <w:p w:rsidR="00F658AA" w:rsidRDefault="00F658AA" w:rsidP="00BD26A5">
            <w:pPr>
              <w:rPr>
                <w:sz w:val="20"/>
                <w:szCs w:val="20"/>
              </w:rPr>
            </w:pPr>
            <w:r>
              <w:rPr>
                <w:sz w:val="20"/>
                <w:szCs w:val="20"/>
              </w:rPr>
              <w:t>Самостоятельная деятельность</w:t>
            </w:r>
            <w:proofErr w:type="gramStart"/>
            <w:r>
              <w:rPr>
                <w:sz w:val="20"/>
                <w:szCs w:val="20"/>
              </w:rPr>
              <w:t xml:space="preserve"> ,</w:t>
            </w:r>
            <w:proofErr w:type="gramEnd"/>
            <w:r>
              <w:rPr>
                <w:sz w:val="20"/>
                <w:szCs w:val="20"/>
              </w:rPr>
              <w:t xml:space="preserve">игры                                           </w:t>
            </w:r>
          </w:p>
          <w:p w:rsidR="00F658AA" w:rsidRDefault="00F658AA" w:rsidP="00BD26A5">
            <w:pPr>
              <w:rPr>
                <w:sz w:val="20"/>
                <w:szCs w:val="20"/>
              </w:rPr>
            </w:pPr>
          </w:p>
        </w:tc>
        <w:tc>
          <w:tcPr>
            <w:tcW w:w="2268" w:type="dxa"/>
          </w:tcPr>
          <w:p w:rsidR="00F658AA" w:rsidRDefault="00DC1F7B" w:rsidP="00533C36">
            <w:pPr>
              <w:jc w:val="center"/>
              <w:rPr>
                <w:sz w:val="20"/>
                <w:szCs w:val="20"/>
              </w:rPr>
            </w:pPr>
            <w:r>
              <w:rPr>
                <w:sz w:val="20"/>
                <w:szCs w:val="20"/>
              </w:rPr>
              <w:t>8.50</w:t>
            </w:r>
            <w:r w:rsidR="00F658AA">
              <w:rPr>
                <w:sz w:val="20"/>
                <w:szCs w:val="20"/>
              </w:rPr>
              <w:t>-9.1</w:t>
            </w:r>
            <w:r w:rsidR="00167FE2">
              <w:rPr>
                <w:sz w:val="20"/>
                <w:szCs w:val="20"/>
              </w:rPr>
              <w:t>0</w:t>
            </w:r>
          </w:p>
        </w:tc>
        <w:tc>
          <w:tcPr>
            <w:tcW w:w="2268" w:type="dxa"/>
          </w:tcPr>
          <w:p w:rsidR="00F658AA" w:rsidRDefault="00F658AA" w:rsidP="001C0906">
            <w:pPr>
              <w:jc w:val="center"/>
              <w:rPr>
                <w:sz w:val="20"/>
                <w:szCs w:val="20"/>
              </w:rPr>
            </w:pPr>
            <w:r>
              <w:rPr>
                <w:sz w:val="20"/>
                <w:szCs w:val="20"/>
              </w:rPr>
              <w:t>8.55-9.1</w:t>
            </w:r>
            <w:r w:rsidR="00167FE2">
              <w:rPr>
                <w:sz w:val="20"/>
                <w:szCs w:val="20"/>
              </w:rPr>
              <w:t>0</w:t>
            </w:r>
          </w:p>
        </w:tc>
        <w:tc>
          <w:tcPr>
            <w:tcW w:w="2126" w:type="dxa"/>
          </w:tcPr>
          <w:p w:rsidR="00F658AA" w:rsidRDefault="00F658AA" w:rsidP="001C0906">
            <w:pPr>
              <w:jc w:val="center"/>
              <w:rPr>
                <w:sz w:val="20"/>
                <w:szCs w:val="20"/>
              </w:rPr>
            </w:pPr>
            <w:r>
              <w:rPr>
                <w:sz w:val="20"/>
                <w:szCs w:val="20"/>
              </w:rPr>
              <w:t>8.55-9.15</w:t>
            </w:r>
          </w:p>
        </w:tc>
      </w:tr>
      <w:tr w:rsidR="00F658AA" w:rsidTr="00F658AA">
        <w:tc>
          <w:tcPr>
            <w:tcW w:w="9039" w:type="dxa"/>
          </w:tcPr>
          <w:p w:rsidR="00F658AA" w:rsidRDefault="00F658AA" w:rsidP="004F5175">
            <w:pPr>
              <w:rPr>
                <w:sz w:val="20"/>
                <w:szCs w:val="20"/>
              </w:rPr>
            </w:pPr>
            <w:r>
              <w:rPr>
                <w:sz w:val="20"/>
                <w:szCs w:val="20"/>
              </w:rPr>
              <w:t xml:space="preserve">Организованная образовательная деятельность                          </w:t>
            </w:r>
          </w:p>
          <w:p w:rsidR="00F658AA" w:rsidRDefault="00F658AA" w:rsidP="004F5175">
            <w:pPr>
              <w:rPr>
                <w:sz w:val="20"/>
                <w:szCs w:val="20"/>
              </w:rPr>
            </w:pPr>
          </w:p>
        </w:tc>
        <w:tc>
          <w:tcPr>
            <w:tcW w:w="2268" w:type="dxa"/>
          </w:tcPr>
          <w:p w:rsidR="00F658AA" w:rsidRDefault="00167FE2" w:rsidP="00533C36">
            <w:pPr>
              <w:jc w:val="center"/>
              <w:rPr>
                <w:sz w:val="20"/>
                <w:szCs w:val="20"/>
              </w:rPr>
            </w:pPr>
            <w:r>
              <w:rPr>
                <w:sz w:val="20"/>
                <w:szCs w:val="20"/>
              </w:rPr>
              <w:t>9.10</w:t>
            </w:r>
            <w:r w:rsidR="00F658AA">
              <w:rPr>
                <w:sz w:val="20"/>
                <w:szCs w:val="20"/>
              </w:rPr>
              <w:t>-9.4</w:t>
            </w:r>
            <w:r>
              <w:rPr>
                <w:sz w:val="20"/>
                <w:szCs w:val="20"/>
              </w:rPr>
              <w:t>0</w:t>
            </w:r>
          </w:p>
        </w:tc>
        <w:tc>
          <w:tcPr>
            <w:tcW w:w="2268" w:type="dxa"/>
          </w:tcPr>
          <w:p w:rsidR="00F658AA" w:rsidRDefault="00167FE2" w:rsidP="001C0906">
            <w:pPr>
              <w:jc w:val="center"/>
              <w:rPr>
                <w:sz w:val="20"/>
                <w:szCs w:val="20"/>
              </w:rPr>
            </w:pPr>
            <w:r>
              <w:rPr>
                <w:sz w:val="20"/>
                <w:szCs w:val="20"/>
              </w:rPr>
              <w:t>9.10</w:t>
            </w:r>
            <w:r w:rsidR="00F658AA">
              <w:rPr>
                <w:sz w:val="20"/>
                <w:szCs w:val="20"/>
              </w:rPr>
              <w:t>-</w:t>
            </w:r>
            <w:r>
              <w:rPr>
                <w:sz w:val="20"/>
                <w:szCs w:val="20"/>
              </w:rPr>
              <w:t>10</w:t>
            </w:r>
            <w:r w:rsidR="00F658AA">
              <w:rPr>
                <w:sz w:val="20"/>
                <w:szCs w:val="20"/>
              </w:rPr>
              <w:t>.</w:t>
            </w:r>
            <w:r>
              <w:rPr>
                <w:sz w:val="20"/>
                <w:szCs w:val="20"/>
              </w:rPr>
              <w:t>00</w:t>
            </w:r>
          </w:p>
        </w:tc>
        <w:tc>
          <w:tcPr>
            <w:tcW w:w="2126" w:type="dxa"/>
          </w:tcPr>
          <w:p w:rsidR="00F658AA" w:rsidRDefault="00167FE2" w:rsidP="001C0906">
            <w:pPr>
              <w:jc w:val="center"/>
              <w:rPr>
                <w:sz w:val="20"/>
                <w:szCs w:val="20"/>
              </w:rPr>
            </w:pPr>
            <w:r>
              <w:rPr>
                <w:sz w:val="20"/>
                <w:szCs w:val="20"/>
              </w:rPr>
              <w:t>9.15-10.1</w:t>
            </w:r>
            <w:r w:rsidR="00F658AA">
              <w:rPr>
                <w:sz w:val="20"/>
                <w:szCs w:val="20"/>
              </w:rPr>
              <w:t>5</w:t>
            </w:r>
          </w:p>
        </w:tc>
      </w:tr>
      <w:tr w:rsidR="00F658AA" w:rsidTr="00F658AA">
        <w:tc>
          <w:tcPr>
            <w:tcW w:w="9039" w:type="dxa"/>
          </w:tcPr>
          <w:p w:rsidR="00F658AA" w:rsidRDefault="00F658AA" w:rsidP="00BD26A5">
            <w:pPr>
              <w:rPr>
                <w:sz w:val="20"/>
                <w:szCs w:val="20"/>
              </w:rPr>
            </w:pPr>
            <w:r>
              <w:rPr>
                <w:sz w:val="20"/>
                <w:szCs w:val="20"/>
              </w:rPr>
              <w:t xml:space="preserve">Игры, самостоятельная деятельность в уголках развития          </w:t>
            </w:r>
          </w:p>
          <w:p w:rsidR="00F658AA" w:rsidRDefault="00F658AA" w:rsidP="00BD26A5">
            <w:pPr>
              <w:rPr>
                <w:sz w:val="20"/>
                <w:szCs w:val="20"/>
              </w:rPr>
            </w:pPr>
          </w:p>
        </w:tc>
        <w:tc>
          <w:tcPr>
            <w:tcW w:w="2268" w:type="dxa"/>
          </w:tcPr>
          <w:p w:rsidR="00F658AA" w:rsidRDefault="00167FE2" w:rsidP="00533C36">
            <w:pPr>
              <w:jc w:val="center"/>
              <w:rPr>
                <w:sz w:val="20"/>
                <w:szCs w:val="20"/>
              </w:rPr>
            </w:pPr>
            <w:r>
              <w:rPr>
                <w:sz w:val="20"/>
                <w:szCs w:val="20"/>
              </w:rPr>
              <w:t>9.40</w:t>
            </w:r>
            <w:r w:rsidR="00F658AA">
              <w:rPr>
                <w:sz w:val="20"/>
                <w:szCs w:val="20"/>
              </w:rPr>
              <w:t>-10.00</w:t>
            </w: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F658AA">
        <w:tc>
          <w:tcPr>
            <w:tcW w:w="9039" w:type="dxa"/>
          </w:tcPr>
          <w:p w:rsidR="00F658AA" w:rsidRDefault="00F658AA" w:rsidP="004F5175">
            <w:pPr>
              <w:rPr>
                <w:sz w:val="20"/>
                <w:szCs w:val="20"/>
              </w:rPr>
            </w:pPr>
            <w:r>
              <w:rPr>
                <w:sz w:val="20"/>
                <w:szCs w:val="20"/>
              </w:rPr>
              <w:t xml:space="preserve">Второй завтрак                                                                               </w:t>
            </w:r>
          </w:p>
          <w:p w:rsidR="00F658AA" w:rsidRDefault="00F658AA" w:rsidP="004F5175">
            <w:pPr>
              <w:rPr>
                <w:sz w:val="20"/>
                <w:szCs w:val="20"/>
              </w:rPr>
            </w:pPr>
          </w:p>
        </w:tc>
        <w:tc>
          <w:tcPr>
            <w:tcW w:w="2268" w:type="dxa"/>
          </w:tcPr>
          <w:p w:rsidR="00F658AA" w:rsidRDefault="00F658AA" w:rsidP="00533C36">
            <w:pPr>
              <w:jc w:val="center"/>
              <w:rPr>
                <w:sz w:val="20"/>
                <w:szCs w:val="20"/>
              </w:rPr>
            </w:pPr>
            <w:r>
              <w:rPr>
                <w:sz w:val="20"/>
                <w:szCs w:val="20"/>
              </w:rPr>
              <w:t>10.00-10.10</w:t>
            </w:r>
          </w:p>
        </w:tc>
        <w:tc>
          <w:tcPr>
            <w:tcW w:w="2268" w:type="dxa"/>
          </w:tcPr>
          <w:p w:rsidR="00F658AA" w:rsidRDefault="00F658AA" w:rsidP="001C0906">
            <w:pPr>
              <w:jc w:val="center"/>
              <w:rPr>
                <w:sz w:val="20"/>
                <w:szCs w:val="20"/>
              </w:rPr>
            </w:pPr>
            <w:r>
              <w:rPr>
                <w:sz w:val="20"/>
                <w:szCs w:val="20"/>
              </w:rPr>
              <w:t>10.00-10.10</w:t>
            </w:r>
          </w:p>
        </w:tc>
        <w:tc>
          <w:tcPr>
            <w:tcW w:w="2126" w:type="dxa"/>
          </w:tcPr>
          <w:p w:rsidR="00F658AA" w:rsidRDefault="00167FE2" w:rsidP="001C0906">
            <w:pPr>
              <w:jc w:val="center"/>
              <w:rPr>
                <w:sz w:val="20"/>
                <w:szCs w:val="20"/>
              </w:rPr>
            </w:pPr>
            <w:r>
              <w:rPr>
                <w:sz w:val="20"/>
                <w:szCs w:val="20"/>
              </w:rPr>
              <w:t>10.15</w:t>
            </w:r>
            <w:r w:rsidR="00F658AA">
              <w:rPr>
                <w:sz w:val="20"/>
                <w:szCs w:val="20"/>
              </w:rPr>
              <w:t>-10.</w:t>
            </w:r>
            <w:r>
              <w:rPr>
                <w:sz w:val="20"/>
                <w:szCs w:val="20"/>
              </w:rPr>
              <w:t>25</w:t>
            </w:r>
          </w:p>
        </w:tc>
      </w:tr>
      <w:tr w:rsidR="00F658AA" w:rsidTr="00F658AA">
        <w:tc>
          <w:tcPr>
            <w:tcW w:w="9039" w:type="dxa"/>
          </w:tcPr>
          <w:p w:rsidR="00F658AA" w:rsidRDefault="00F658AA" w:rsidP="00592CDE">
            <w:pPr>
              <w:rPr>
                <w:sz w:val="20"/>
                <w:szCs w:val="20"/>
              </w:rPr>
            </w:pPr>
            <w:r>
              <w:rPr>
                <w:sz w:val="20"/>
                <w:szCs w:val="20"/>
              </w:rPr>
              <w:t xml:space="preserve">Подготовка к прогулке, </w:t>
            </w:r>
            <w:proofErr w:type="spellStart"/>
            <w:r>
              <w:rPr>
                <w:sz w:val="20"/>
                <w:szCs w:val="20"/>
              </w:rPr>
              <w:t>прогулка</w:t>
            </w:r>
            <w:proofErr w:type="gramStart"/>
            <w:r>
              <w:rPr>
                <w:sz w:val="20"/>
                <w:szCs w:val="20"/>
              </w:rPr>
              <w:t>,и</w:t>
            </w:r>
            <w:proofErr w:type="gramEnd"/>
            <w:r>
              <w:rPr>
                <w:sz w:val="20"/>
                <w:szCs w:val="20"/>
              </w:rPr>
              <w:t>гры,наблюдения,труд</w:t>
            </w:r>
            <w:proofErr w:type="spellEnd"/>
            <w:r>
              <w:rPr>
                <w:sz w:val="20"/>
                <w:szCs w:val="20"/>
              </w:rPr>
              <w:t xml:space="preserve">        </w:t>
            </w:r>
          </w:p>
          <w:p w:rsidR="00F658AA" w:rsidRDefault="00F658AA" w:rsidP="00592CDE">
            <w:pPr>
              <w:rPr>
                <w:sz w:val="20"/>
                <w:szCs w:val="20"/>
              </w:rPr>
            </w:pPr>
          </w:p>
        </w:tc>
        <w:tc>
          <w:tcPr>
            <w:tcW w:w="2268" w:type="dxa"/>
          </w:tcPr>
          <w:p w:rsidR="00F658AA" w:rsidRDefault="00F658AA" w:rsidP="00533C36">
            <w:pPr>
              <w:jc w:val="center"/>
              <w:rPr>
                <w:sz w:val="20"/>
                <w:szCs w:val="20"/>
              </w:rPr>
            </w:pPr>
            <w:r>
              <w:rPr>
                <w:sz w:val="20"/>
                <w:szCs w:val="20"/>
              </w:rPr>
              <w:t>10.10-12.10</w:t>
            </w:r>
          </w:p>
        </w:tc>
        <w:tc>
          <w:tcPr>
            <w:tcW w:w="2268" w:type="dxa"/>
          </w:tcPr>
          <w:p w:rsidR="00F658AA" w:rsidRDefault="00F658AA" w:rsidP="001C0906">
            <w:pPr>
              <w:jc w:val="center"/>
              <w:rPr>
                <w:sz w:val="20"/>
                <w:szCs w:val="20"/>
              </w:rPr>
            </w:pPr>
            <w:r>
              <w:rPr>
                <w:sz w:val="20"/>
                <w:szCs w:val="20"/>
              </w:rPr>
              <w:t>10.10-12.1</w:t>
            </w:r>
            <w:r w:rsidR="00167FE2">
              <w:rPr>
                <w:sz w:val="20"/>
                <w:szCs w:val="20"/>
              </w:rPr>
              <w:t>5</w:t>
            </w:r>
          </w:p>
        </w:tc>
        <w:tc>
          <w:tcPr>
            <w:tcW w:w="2126" w:type="dxa"/>
          </w:tcPr>
          <w:p w:rsidR="00F658AA" w:rsidRDefault="00167FE2" w:rsidP="001C0906">
            <w:pPr>
              <w:jc w:val="center"/>
              <w:rPr>
                <w:sz w:val="20"/>
                <w:szCs w:val="20"/>
              </w:rPr>
            </w:pPr>
            <w:r>
              <w:rPr>
                <w:sz w:val="20"/>
                <w:szCs w:val="20"/>
              </w:rPr>
              <w:t>10.25</w:t>
            </w:r>
            <w:r w:rsidR="00F658AA">
              <w:rPr>
                <w:sz w:val="20"/>
                <w:szCs w:val="20"/>
              </w:rPr>
              <w:t>-12.</w:t>
            </w:r>
            <w:r>
              <w:rPr>
                <w:sz w:val="20"/>
                <w:szCs w:val="20"/>
              </w:rPr>
              <w:t>25</w:t>
            </w:r>
          </w:p>
        </w:tc>
      </w:tr>
      <w:tr w:rsidR="00F658AA" w:rsidTr="00F658AA">
        <w:tc>
          <w:tcPr>
            <w:tcW w:w="9039" w:type="dxa"/>
          </w:tcPr>
          <w:p w:rsidR="00F658AA" w:rsidRDefault="00F658AA" w:rsidP="00592CDE">
            <w:pPr>
              <w:rPr>
                <w:sz w:val="20"/>
                <w:szCs w:val="20"/>
              </w:rPr>
            </w:pPr>
            <w:r>
              <w:rPr>
                <w:sz w:val="20"/>
                <w:szCs w:val="20"/>
              </w:rPr>
              <w:t xml:space="preserve">Возвращение с прогулки, самостоятельная деятельность,         </w:t>
            </w:r>
          </w:p>
          <w:p w:rsidR="00F658AA" w:rsidRDefault="00F658AA" w:rsidP="00592CDE">
            <w:pPr>
              <w:rPr>
                <w:sz w:val="20"/>
                <w:szCs w:val="20"/>
              </w:rPr>
            </w:pPr>
            <w:r>
              <w:rPr>
                <w:sz w:val="20"/>
                <w:szCs w:val="20"/>
              </w:rPr>
              <w:t xml:space="preserve">  подготовка к обеду                                                                      </w:t>
            </w:r>
          </w:p>
        </w:tc>
        <w:tc>
          <w:tcPr>
            <w:tcW w:w="2268" w:type="dxa"/>
          </w:tcPr>
          <w:p w:rsidR="00F658AA" w:rsidRDefault="00167FE2" w:rsidP="00533C36">
            <w:pPr>
              <w:jc w:val="center"/>
              <w:rPr>
                <w:sz w:val="20"/>
                <w:szCs w:val="20"/>
              </w:rPr>
            </w:pPr>
            <w:r>
              <w:rPr>
                <w:sz w:val="20"/>
                <w:szCs w:val="20"/>
              </w:rPr>
              <w:t>12.10-12.3</w:t>
            </w:r>
            <w:r w:rsidR="00F658AA">
              <w:rPr>
                <w:sz w:val="20"/>
                <w:szCs w:val="20"/>
              </w:rPr>
              <w:t>0</w:t>
            </w:r>
          </w:p>
          <w:p w:rsidR="00F658AA" w:rsidRDefault="00F658AA" w:rsidP="00533C36">
            <w:pPr>
              <w:jc w:val="center"/>
              <w:rPr>
                <w:sz w:val="20"/>
                <w:szCs w:val="20"/>
              </w:rPr>
            </w:pPr>
          </w:p>
        </w:tc>
        <w:tc>
          <w:tcPr>
            <w:tcW w:w="2268" w:type="dxa"/>
          </w:tcPr>
          <w:p w:rsidR="00F658AA" w:rsidRDefault="00167FE2" w:rsidP="001C0906">
            <w:pPr>
              <w:jc w:val="center"/>
              <w:rPr>
                <w:sz w:val="20"/>
                <w:szCs w:val="20"/>
              </w:rPr>
            </w:pPr>
            <w:r>
              <w:rPr>
                <w:sz w:val="20"/>
                <w:szCs w:val="20"/>
              </w:rPr>
              <w:t>12.15-12.3</w:t>
            </w:r>
            <w:r w:rsidR="00F658AA">
              <w:rPr>
                <w:sz w:val="20"/>
                <w:szCs w:val="20"/>
              </w:rPr>
              <w:t>0</w:t>
            </w:r>
          </w:p>
          <w:p w:rsidR="00F658AA" w:rsidRDefault="00F658AA" w:rsidP="001C0906">
            <w:pPr>
              <w:jc w:val="center"/>
              <w:rPr>
                <w:sz w:val="20"/>
                <w:szCs w:val="20"/>
              </w:rPr>
            </w:pPr>
          </w:p>
        </w:tc>
        <w:tc>
          <w:tcPr>
            <w:tcW w:w="2126" w:type="dxa"/>
          </w:tcPr>
          <w:p w:rsidR="00F658AA" w:rsidRDefault="00167FE2" w:rsidP="001C0906">
            <w:pPr>
              <w:jc w:val="center"/>
              <w:rPr>
                <w:sz w:val="20"/>
                <w:szCs w:val="20"/>
              </w:rPr>
            </w:pPr>
            <w:r>
              <w:rPr>
                <w:sz w:val="20"/>
                <w:szCs w:val="20"/>
              </w:rPr>
              <w:t>12.25-12.4</w:t>
            </w:r>
            <w:r w:rsidR="00F658AA">
              <w:rPr>
                <w:sz w:val="20"/>
                <w:szCs w:val="20"/>
              </w:rPr>
              <w:t>0</w:t>
            </w:r>
          </w:p>
          <w:p w:rsidR="00F658AA" w:rsidRDefault="00F658AA" w:rsidP="001C0906">
            <w:pPr>
              <w:jc w:val="center"/>
              <w:rPr>
                <w:sz w:val="20"/>
                <w:szCs w:val="20"/>
              </w:rPr>
            </w:pPr>
          </w:p>
        </w:tc>
      </w:tr>
      <w:tr w:rsidR="00F658AA" w:rsidTr="00F658AA">
        <w:tc>
          <w:tcPr>
            <w:tcW w:w="9039" w:type="dxa"/>
          </w:tcPr>
          <w:p w:rsidR="00F658AA" w:rsidRDefault="00F658AA" w:rsidP="00592CDE">
            <w:pPr>
              <w:rPr>
                <w:sz w:val="20"/>
                <w:szCs w:val="20"/>
              </w:rPr>
            </w:pPr>
            <w:r>
              <w:rPr>
                <w:sz w:val="20"/>
                <w:szCs w:val="20"/>
              </w:rPr>
              <w:t xml:space="preserve">Обед                                                                                                 </w:t>
            </w:r>
          </w:p>
          <w:p w:rsidR="00DA3F91" w:rsidRDefault="00DA3F91" w:rsidP="00592CDE">
            <w:pPr>
              <w:rPr>
                <w:sz w:val="20"/>
                <w:szCs w:val="20"/>
              </w:rPr>
            </w:pPr>
          </w:p>
        </w:tc>
        <w:tc>
          <w:tcPr>
            <w:tcW w:w="2268" w:type="dxa"/>
          </w:tcPr>
          <w:p w:rsidR="00F658AA" w:rsidRDefault="00F658AA" w:rsidP="00533C36">
            <w:pPr>
              <w:jc w:val="center"/>
              <w:rPr>
                <w:sz w:val="20"/>
                <w:szCs w:val="20"/>
              </w:rPr>
            </w:pPr>
            <w:r>
              <w:rPr>
                <w:sz w:val="20"/>
                <w:szCs w:val="20"/>
              </w:rPr>
              <w:t>12.20-13.00</w:t>
            </w:r>
          </w:p>
        </w:tc>
        <w:tc>
          <w:tcPr>
            <w:tcW w:w="2268" w:type="dxa"/>
          </w:tcPr>
          <w:p w:rsidR="00F658AA" w:rsidRDefault="00D4754D" w:rsidP="001C0906">
            <w:pPr>
              <w:jc w:val="center"/>
              <w:rPr>
                <w:sz w:val="20"/>
                <w:szCs w:val="20"/>
              </w:rPr>
            </w:pPr>
            <w:r>
              <w:rPr>
                <w:sz w:val="20"/>
                <w:szCs w:val="20"/>
              </w:rPr>
              <w:t>12.30-13.1</w:t>
            </w:r>
            <w:r w:rsidR="00F658AA">
              <w:rPr>
                <w:sz w:val="20"/>
                <w:szCs w:val="20"/>
              </w:rPr>
              <w:t>0</w:t>
            </w:r>
          </w:p>
        </w:tc>
        <w:tc>
          <w:tcPr>
            <w:tcW w:w="2126" w:type="dxa"/>
          </w:tcPr>
          <w:p w:rsidR="00F658AA" w:rsidRDefault="00D4754D" w:rsidP="001C0906">
            <w:pPr>
              <w:jc w:val="center"/>
              <w:rPr>
                <w:sz w:val="20"/>
                <w:szCs w:val="20"/>
              </w:rPr>
            </w:pPr>
            <w:r>
              <w:rPr>
                <w:sz w:val="20"/>
                <w:szCs w:val="20"/>
              </w:rPr>
              <w:t>12.40-13.1</w:t>
            </w:r>
            <w:r w:rsidR="00F658AA">
              <w:rPr>
                <w:sz w:val="20"/>
                <w:szCs w:val="20"/>
              </w:rPr>
              <w:t>0</w:t>
            </w:r>
          </w:p>
        </w:tc>
      </w:tr>
      <w:tr w:rsidR="00F658AA" w:rsidTr="00F658AA">
        <w:tc>
          <w:tcPr>
            <w:tcW w:w="9039" w:type="dxa"/>
          </w:tcPr>
          <w:p w:rsidR="00F658AA" w:rsidRDefault="00F658AA" w:rsidP="00592CDE">
            <w:pPr>
              <w:rPr>
                <w:sz w:val="20"/>
                <w:szCs w:val="20"/>
              </w:rPr>
            </w:pPr>
            <w:r>
              <w:rPr>
                <w:sz w:val="20"/>
                <w:szCs w:val="20"/>
              </w:rPr>
              <w:t xml:space="preserve">Подготовка ко сну, спокойные игры                                            </w:t>
            </w:r>
          </w:p>
          <w:p w:rsidR="00F658AA" w:rsidRDefault="00F658AA" w:rsidP="00592CDE">
            <w:pPr>
              <w:rPr>
                <w:sz w:val="20"/>
                <w:szCs w:val="20"/>
              </w:rPr>
            </w:pPr>
          </w:p>
        </w:tc>
        <w:tc>
          <w:tcPr>
            <w:tcW w:w="2268" w:type="dxa"/>
          </w:tcPr>
          <w:p w:rsidR="00F658AA" w:rsidRDefault="00D4754D" w:rsidP="00533C36">
            <w:pPr>
              <w:jc w:val="center"/>
              <w:rPr>
                <w:sz w:val="20"/>
                <w:szCs w:val="20"/>
              </w:rPr>
            </w:pPr>
            <w:r>
              <w:rPr>
                <w:sz w:val="20"/>
                <w:szCs w:val="20"/>
              </w:rPr>
              <w:t>13.00-13.1</w:t>
            </w:r>
            <w:r w:rsidR="00F658AA">
              <w:rPr>
                <w:sz w:val="20"/>
                <w:szCs w:val="20"/>
              </w:rPr>
              <w:t>0</w:t>
            </w:r>
          </w:p>
        </w:tc>
        <w:tc>
          <w:tcPr>
            <w:tcW w:w="2268" w:type="dxa"/>
          </w:tcPr>
          <w:p w:rsidR="00F658AA" w:rsidRDefault="00F658AA" w:rsidP="001C0906">
            <w:pPr>
              <w:jc w:val="center"/>
              <w:rPr>
                <w:sz w:val="20"/>
                <w:szCs w:val="20"/>
              </w:rPr>
            </w:pPr>
            <w:r>
              <w:rPr>
                <w:sz w:val="20"/>
                <w:szCs w:val="20"/>
              </w:rPr>
              <w:t>13.10-13.20</w:t>
            </w:r>
          </w:p>
        </w:tc>
        <w:tc>
          <w:tcPr>
            <w:tcW w:w="2126" w:type="dxa"/>
          </w:tcPr>
          <w:p w:rsidR="00F658AA" w:rsidRDefault="00D4754D" w:rsidP="001C0906">
            <w:pPr>
              <w:jc w:val="center"/>
              <w:rPr>
                <w:sz w:val="20"/>
                <w:szCs w:val="20"/>
              </w:rPr>
            </w:pPr>
            <w:r>
              <w:rPr>
                <w:sz w:val="20"/>
                <w:szCs w:val="20"/>
              </w:rPr>
              <w:t>13.1</w:t>
            </w:r>
            <w:r w:rsidR="00F658AA">
              <w:rPr>
                <w:sz w:val="20"/>
                <w:szCs w:val="20"/>
              </w:rPr>
              <w:t>0-13.20</w:t>
            </w:r>
          </w:p>
        </w:tc>
      </w:tr>
      <w:tr w:rsidR="00F658AA" w:rsidTr="00F658AA">
        <w:tc>
          <w:tcPr>
            <w:tcW w:w="9039" w:type="dxa"/>
          </w:tcPr>
          <w:p w:rsidR="00F658AA" w:rsidRDefault="00F658AA" w:rsidP="00592CDE">
            <w:pPr>
              <w:rPr>
                <w:sz w:val="20"/>
                <w:szCs w:val="20"/>
              </w:rPr>
            </w:pPr>
            <w:r>
              <w:rPr>
                <w:sz w:val="20"/>
                <w:szCs w:val="20"/>
              </w:rPr>
              <w:t xml:space="preserve">Сон                                                                                                  </w:t>
            </w:r>
          </w:p>
          <w:p w:rsidR="00F658AA" w:rsidRDefault="00F658AA" w:rsidP="00592CDE">
            <w:pPr>
              <w:rPr>
                <w:sz w:val="20"/>
                <w:szCs w:val="20"/>
              </w:rPr>
            </w:pPr>
          </w:p>
        </w:tc>
        <w:tc>
          <w:tcPr>
            <w:tcW w:w="2268" w:type="dxa"/>
          </w:tcPr>
          <w:p w:rsidR="00F658AA" w:rsidRDefault="00D4754D" w:rsidP="00533C36">
            <w:pPr>
              <w:jc w:val="center"/>
              <w:rPr>
                <w:sz w:val="20"/>
                <w:szCs w:val="20"/>
              </w:rPr>
            </w:pPr>
            <w:r>
              <w:rPr>
                <w:sz w:val="20"/>
                <w:szCs w:val="20"/>
              </w:rPr>
              <w:t>13.1</w:t>
            </w:r>
            <w:r w:rsidR="00F658AA">
              <w:rPr>
                <w:sz w:val="20"/>
                <w:szCs w:val="20"/>
              </w:rPr>
              <w:t>0-15.00</w:t>
            </w:r>
          </w:p>
        </w:tc>
        <w:tc>
          <w:tcPr>
            <w:tcW w:w="2268" w:type="dxa"/>
          </w:tcPr>
          <w:p w:rsidR="00F658AA" w:rsidRDefault="00F658AA" w:rsidP="001C0906">
            <w:pPr>
              <w:jc w:val="center"/>
              <w:rPr>
                <w:sz w:val="20"/>
                <w:szCs w:val="20"/>
              </w:rPr>
            </w:pPr>
            <w:r>
              <w:rPr>
                <w:sz w:val="20"/>
                <w:szCs w:val="20"/>
              </w:rPr>
              <w:t>13.20-15.00</w:t>
            </w:r>
          </w:p>
        </w:tc>
        <w:tc>
          <w:tcPr>
            <w:tcW w:w="2126" w:type="dxa"/>
          </w:tcPr>
          <w:p w:rsidR="00F658AA" w:rsidRDefault="00F658AA" w:rsidP="001C0906">
            <w:pPr>
              <w:jc w:val="center"/>
              <w:rPr>
                <w:sz w:val="20"/>
                <w:szCs w:val="20"/>
              </w:rPr>
            </w:pPr>
            <w:r>
              <w:rPr>
                <w:sz w:val="20"/>
                <w:szCs w:val="20"/>
              </w:rPr>
              <w:t>13.20-15.00</w:t>
            </w:r>
          </w:p>
        </w:tc>
      </w:tr>
      <w:tr w:rsidR="00F658AA" w:rsidTr="00F658AA">
        <w:tc>
          <w:tcPr>
            <w:tcW w:w="9039" w:type="dxa"/>
          </w:tcPr>
          <w:p w:rsidR="00F658AA" w:rsidRDefault="00F658AA" w:rsidP="00533C36">
            <w:pPr>
              <w:rPr>
                <w:sz w:val="20"/>
                <w:szCs w:val="20"/>
              </w:rPr>
            </w:pPr>
            <w:r>
              <w:rPr>
                <w:sz w:val="20"/>
                <w:szCs w:val="20"/>
              </w:rPr>
              <w:t xml:space="preserve">Постепенный подъем, воздушные процедуры                             </w:t>
            </w:r>
          </w:p>
          <w:p w:rsidR="00F658AA" w:rsidRDefault="00F658AA" w:rsidP="00533C36">
            <w:pPr>
              <w:rPr>
                <w:sz w:val="20"/>
                <w:szCs w:val="20"/>
              </w:rPr>
            </w:pPr>
          </w:p>
        </w:tc>
        <w:tc>
          <w:tcPr>
            <w:tcW w:w="2268" w:type="dxa"/>
          </w:tcPr>
          <w:p w:rsidR="00F658AA" w:rsidRDefault="00F658AA" w:rsidP="00533C36">
            <w:pPr>
              <w:jc w:val="center"/>
              <w:rPr>
                <w:sz w:val="20"/>
                <w:szCs w:val="20"/>
              </w:rPr>
            </w:pPr>
            <w:r>
              <w:rPr>
                <w:sz w:val="20"/>
                <w:szCs w:val="20"/>
              </w:rPr>
              <w:t>15.00-15.20</w:t>
            </w:r>
          </w:p>
        </w:tc>
        <w:tc>
          <w:tcPr>
            <w:tcW w:w="2268" w:type="dxa"/>
          </w:tcPr>
          <w:p w:rsidR="00F658AA" w:rsidRDefault="00F658AA" w:rsidP="001C0906">
            <w:pPr>
              <w:jc w:val="center"/>
              <w:rPr>
                <w:sz w:val="20"/>
                <w:szCs w:val="20"/>
              </w:rPr>
            </w:pPr>
            <w:r>
              <w:rPr>
                <w:sz w:val="20"/>
                <w:szCs w:val="20"/>
              </w:rPr>
              <w:t>15.00-15.20</w:t>
            </w:r>
          </w:p>
        </w:tc>
        <w:tc>
          <w:tcPr>
            <w:tcW w:w="2126" w:type="dxa"/>
          </w:tcPr>
          <w:p w:rsidR="00F658AA" w:rsidRDefault="00F658AA" w:rsidP="001C0906">
            <w:pPr>
              <w:jc w:val="center"/>
              <w:rPr>
                <w:sz w:val="20"/>
                <w:szCs w:val="20"/>
              </w:rPr>
            </w:pPr>
            <w:r>
              <w:rPr>
                <w:sz w:val="20"/>
                <w:szCs w:val="20"/>
              </w:rPr>
              <w:t>15.00-15.20</w:t>
            </w:r>
          </w:p>
        </w:tc>
      </w:tr>
      <w:tr w:rsidR="00F658AA" w:rsidTr="00F658AA">
        <w:tc>
          <w:tcPr>
            <w:tcW w:w="9039" w:type="dxa"/>
          </w:tcPr>
          <w:p w:rsidR="00F658AA" w:rsidRDefault="00F658AA" w:rsidP="00533C36">
            <w:pPr>
              <w:rPr>
                <w:sz w:val="20"/>
                <w:szCs w:val="20"/>
              </w:rPr>
            </w:pPr>
            <w:r>
              <w:rPr>
                <w:sz w:val="20"/>
                <w:szCs w:val="20"/>
              </w:rPr>
              <w:t xml:space="preserve">Полдник                                                                                           </w:t>
            </w:r>
          </w:p>
        </w:tc>
        <w:tc>
          <w:tcPr>
            <w:tcW w:w="2268" w:type="dxa"/>
          </w:tcPr>
          <w:p w:rsidR="00F658AA" w:rsidRDefault="00F658AA" w:rsidP="00533C36">
            <w:pPr>
              <w:jc w:val="center"/>
              <w:rPr>
                <w:sz w:val="20"/>
                <w:szCs w:val="20"/>
              </w:rPr>
            </w:pPr>
            <w:r>
              <w:rPr>
                <w:sz w:val="20"/>
                <w:szCs w:val="20"/>
              </w:rPr>
              <w:t>15.20-15.40</w:t>
            </w:r>
          </w:p>
        </w:tc>
        <w:tc>
          <w:tcPr>
            <w:tcW w:w="2268" w:type="dxa"/>
          </w:tcPr>
          <w:p w:rsidR="00F658AA" w:rsidRDefault="00F658AA" w:rsidP="001C0906">
            <w:pPr>
              <w:jc w:val="center"/>
              <w:rPr>
                <w:sz w:val="20"/>
                <w:szCs w:val="20"/>
              </w:rPr>
            </w:pPr>
            <w:r>
              <w:rPr>
                <w:sz w:val="20"/>
                <w:szCs w:val="20"/>
              </w:rPr>
              <w:t>15.20-15.40</w:t>
            </w:r>
          </w:p>
        </w:tc>
        <w:tc>
          <w:tcPr>
            <w:tcW w:w="2126" w:type="dxa"/>
          </w:tcPr>
          <w:p w:rsidR="00F658AA" w:rsidRDefault="00F658AA" w:rsidP="001C0906">
            <w:pPr>
              <w:jc w:val="center"/>
              <w:rPr>
                <w:sz w:val="20"/>
                <w:szCs w:val="20"/>
              </w:rPr>
            </w:pPr>
            <w:r>
              <w:rPr>
                <w:sz w:val="20"/>
                <w:szCs w:val="20"/>
              </w:rPr>
              <w:t>15.20-15.40</w:t>
            </w:r>
          </w:p>
        </w:tc>
      </w:tr>
      <w:tr w:rsidR="00F658AA" w:rsidTr="00F658AA">
        <w:tc>
          <w:tcPr>
            <w:tcW w:w="9039" w:type="dxa"/>
          </w:tcPr>
          <w:p w:rsidR="00F658AA" w:rsidRDefault="00F658AA" w:rsidP="00533C36">
            <w:pPr>
              <w:rPr>
                <w:sz w:val="20"/>
                <w:szCs w:val="20"/>
              </w:rPr>
            </w:pPr>
            <w:r>
              <w:rPr>
                <w:sz w:val="20"/>
                <w:szCs w:val="20"/>
              </w:rPr>
              <w:t>Игры, самостоятельная деятельность  в уголках развития,</w:t>
            </w:r>
          </w:p>
          <w:p w:rsidR="00F658AA" w:rsidRDefault="00F658AA" w:rsidP="00592CDE">
            <w:pPr>
              <w:rPr>
                <w:sz w:val="20"/>
                <w:szCs w:val="20"/>
              </w:rPr>
            </w:pPr>
            <w:r>
              <w:rPr>
                <w:sz w:val="20"/>
                <w:szCs w:val="20"/>
              </w:rPr>
              <w:t>кружковая деятельность</w:t>
            </w:r>
            <w:proofErr w:type="gramStart"/>
            <w:r>
              <w:rPr>
                <w:sz w:val="20"/>
                <w:szCs w:val="20"/>
              </w:rPr>
              <w:t xml:space="preserve"> ,</w:t>
            </w:r>
            <w:proofErr w:type="gramEnd"/>
            <w:r>
              <w:rPr>
                <w:sz w:val="20"/>
                <w:szCs w:val="20"/>
              </w:rPr>
              <w:t xml:space="preserve">чтение художественной литературы   </w:t>
            </w:r>
          </w:p>
        </w:tc>
        <w:tc>
          <w:tcPr>
            <w:tcW w:w="2268" w:type="dxa"/>
          </w:tcPr>
          <w:p w:rsidR="00F658AA" w:rsidRDefault="00F658AA" w:rsidP="00533C36">
            <w:pPr>
              <w:jc w:val="center"/>
              <w:rPr>
                <w:sz w:val="20"/>
                <w:szCs w:val="20"/>
              </w:rPr>
            </w:pPr>
          </w:p>
          <w:p w:rsidR="00F658AA" w:rsidRDefault="00D4754D" w:rsidP="00533C36">
            <w:pPr>
              <w:jc w:val="center"/>
              <w:rPr>
                <w:sz w:val="20"/>
                <w:szCs w:val="20"/>
              </w:rPr>
            </w:pPr>
            <w:r>
              <w:rPr>
                <w:sz w:val="20"/>
                <w:szCs w:val="20"/>
              </w:rPr>
              <w:t>15.40-16.3</w:t>
            </w:r>
            <w:r w:rsidR="00F658AA">
              <w:rPr>
                <w:sz w:val="20"/>
                <w:szCs w:val="20"/>
              </w:rPr>
              <w:t>0</w:t>
            </w:r>
          </w:p>
        </w:tc>
        <w:tc>
          <w:tcPr>
            <w:tcW w:w="2268" w:type="dxa"/>
          </w:tcPr>
          <w:p w:rsidR="00F658AA" w:rsidRDefault="00F658AA" w:rsidP="001C0906">
            <w:pPr>
              <w:jc w:val="center"/>
              <w:rPr>
                <w:sz w:val="20"/>
                <w:szCs w:val="20"/>
              </w:rPr>
            </w:pPr>
          </w:p>
          <w:p w:rsidR="00F658AA" w:rsidRDefault="00F658AA" w:rsidP="001C0906">
            <w:pPr>
              <w:jc w:val="center"/>
              <w:rPr>
                <w:sz w:val="20"/>
                <w:szCs w:val="20"/>
              </w:rPr>
            </w:pPr>
            <w:r>
              <w:rPr>
                <w:sz w:val="20"/>
                <w:szCs w:val="20"/>
              </w:rPr>
              <w:t>15.40-17.00</w:t>
            </w:r>
          </w:p>
        </w:tc>
        <w:tc>
          <w:tcPr>
            <w:tcW w:w="2126" w:type="dxa"/>
          </w:tcPr>
          <w:p w:rsidR="00F658AA" w:rsidRDefault="00F658AA" w:rsidP="001C0906">
            <w:pPr>
              <w:jc w:val="center"/>
              <w:rPr>
                <w:sz w:val="20"/>
                <w:szCs w:val="20"/>
              </w:rPr>
            </w:pPr>
          </w:p>
          <w:p w:rsidR="00F658AA" w:rsidRDefault="00F658AA" w:rsidP="001C0906">
            <w:pPr>
              <w:jc w:val="center"/>
              <w:rPr>
                <w:sz w:val="20"/>
                <w:szCs w:val="20"/>
              </w:rPr>
            </w:pPr>
            <w:r>
              <w:rPr>
                <w:sz w:val="20"/>
                <w:szCs w:val="20"/>
              </w:rPr>
              <w:t>15.40-17.00</w:t>
            </w:r>
          </w:p>
        </w:tc>
      </w:tr>
      <w:tr w:rsidR="00F658AA" w:rsidTr="00F658AA">
        <w:tc>
          <w:tcPr>
            <w:tcW w:w="9039" w:type="dxa"/>
          </w:tcPr>
          <w:p w:rsidR="00F658AA" w:rsidRDefault="00F658AA" w:rsidP="00533C36">
            <w:pPr>
              <w:rPr>
                <w:sz w:val="20"/>
                <w:szCs w:val="20"/>
              </w:rPr>
            </w:pPr>
            <w:r>
              <w:rPr>
                <w:sz w:val="20"/>
                <w:szCs w:val="20"/>
              </w:rPr>
              <w:t xml:space="preserve">Подготовка к прогулке                                                                  </w:t>
            </w:r>
          </w:p>
          <w:p w:rsidR="00F658AA" w:rsidRDefault="00F658AA" w:rsidP="00533C36">
            <w:pPr>
              <w:rPr>
                <w:sz w:val="20"/>
                <w:szCs w:val="20"/>
              </w:rPr>
            </w:pPr>
            <w:r>
              <w:rPr>
                <w:sz w:val="20"/>
                <w:szCs w:val="20"/>
              </w:rPr>
              <w:t xml:space="preserve"> </w:t>
            </w:r>
            <w:proofErr w:type="spellStart"/>
            <w:r>
              <w:rPr>
                <w:sz w:val="20"/>
                <w:szCs w:val="20"/>
              </w:rPr>
              <w:t>Прогулка</w:t>
            </w:r>
            <w:proofErr w:type="gramStart"/>
            <w:r>
              <w:rPr>
                <w:sz w:val="20"/>
                <w:szCs w:val="20"/>
              </w:rPr>
              <w:t>,и</w:t>
            </w:r>
            <w:proofErr w:type="gramEnd"/>
            <w:r>
              <w:rPr>
                <w:sz w:val="20"/>
                <w:szCs w:val="20"/>
              </w:rPr>
              <w:t>гры,самостоятельная</w:t>
            </w:r>
            <w:proofErr w:type="spellEnd"/>
            <w:r>
              <w:rPr>
                <w:sz w:val="20"/>
                <w:szCs w:val="20"/>
              </w:rPr>
              <w:t xml:space="preserve"> деятельность, уход домой    </w:t>
            </w:r>
          </w:p>
        </w:tc>
        <w:tc>
          <w:tcPr>
            <w:tcW w:w="2268" w:type="dxa"/>
          </w:tcPr>
          <w:p w:rsidR="00F658AA" w:rsidRDefault="00F658AA" w:rsidP="00533C36">
            <w:pPr>
              <w:jc w:val="center"/>
              <w:rPr>
                <w:sz w:val="20"/>
                <w:szCs w:val="20"/>
              </w:rPr>
            </w:pPr>
          </w:p>
          <w:p w:rsidR="00F658AA" w:rsidRDefault="00D4754D" w:rsidP="00533C36">
            <w:pPr>
              <w:jc w:val="center"/>
              <w:rPr>
                <w:sz w:val="20"/>
                <w:szCs w:val="20"/>
              </w:rPr>
            </w:pPr>
            <w:r>
              <w:rPr>
                <w:sz w:val="20"/>
                <w:szCs w:val="20"/>
              </w:rPr>
              <w:t>16.3</w:t>
            </w:r>
            <w:r w:rsidR="00F658AA">
              <w:rPr>
                <w:sz w:val="20"/>
                <w:szCs w:val="20"/>
              </w:rPr>
              <w:t>0-18.00</w:t>
            </w:r>
          </w:p>
        </w:tc>
        <w:tc>
          <w:tcPr>
            <w:tcW w:w="2268" w:type="dxa"/>
          </w:tcPr>
          <w:p w:rsidR="00F658AA" w:rsidRDefault="00F658AA" w:rsidP="001C0906">
            <w:pPr>
              <w:jc w:val="center"/>
              <w:rPr>
                <w:sz w:val="20"/>
                <w:szCs w:val="20"/>
              </w:rPr>
            </w:pPr>
          </w:p>
          <w:p w:rsidR="00F658AA" w:rsidRDefault="00F658AA" w:rsidP="001C0906">
            <w:pPr>
              <w:jc w:val="center"/>
              <w:rPr>
                <w:sz w:val="20"/>
                <w:szCs w:val="20"/>
              </w:rPr>
            </w:pPr>
            <w:r>
              <w:rPr>
                <w:sz w:val="20"/>
                <w:szCs w:val="20"/>
              </w:rPr>
              <w:t>17.00-18.00</w:t>
            </w:r>
          </w:p>
        </w:tc>
        <w:tc>
          <w:tcPr>
            <w:tcW w:w="2126" w:type="dxa"/>
          </w:tcPr>
          <w:p w:rsidR="00F658AA" w:rsidRDefault="00F658AA" w:rsidP="001C0906">
            <w:pPr>
              <w:jc w:val="center"/>
              <w:rPr>
                <w:sz w:val="20"/>
                <w:szCs w:val="20"/>
              </w:rPr>
            </w:pPr>
          </w:p>
          <w:p w:rsidR="00F658AA" w:rsidRDefault="00F658AA" w:rsidP="001C0906">
            <w:pPr>
              <w:jc w:val="center"/>
              <w:rPr>
                <w:sz w:val="20"/>
                <w:szCs w:val="20"/>
              </w:rPr>
            </w:pPr>
            <w:r>
              <w:rPr>
                <w:sz w:val="20"/>
                <w:szCs w:val="20"/>
              </w:rPr>
              <w:t>17.00-18.00</w:t>
            </w:r>
          </w:p>
        </w:tc>
      </w:tr>
    </w:tbl>
    <w:p w:rsidR="00F658AA" w:rsidRPr="00F658AA" w:rsidRDefault="00F658AA" w:rsidP="00F658AA">
      <w:pPr>
        <w:jc w:val="center"/>
        <w:rPr>
          <w:b/>
        </w:rPr>
      </w:pPr>
      <w:r w:rsidRPr="00F658AA">
        <w:rPr>
          <w:b/>
        </w:rPr>
        <w:lastRenderedPageBreak/>
        <w:t>Режим дня на теплый период</w:t>
      </w:r>
    </w:p>
    <w:tbl>
      <w:tblPr>
        <w:tblStyle w:val="af8"/>
        <w:tblW w:w="15701" w:type="dxa"/>
        <w:tblLook w:val="04A0"/>
      </w:tblPr>
      <w:tblGrid>
        <w:gridCol w:w="9039"/>
        <w:gridCol w:w="2268"/>
        <w:gridCol w:w="2268"/>
        <w:gridCol w:w="2126"/>
      </w:tblGrid>
      <w:tr w:rsidR="00F658AA" w:rsidTr="001C0906">
        <w:tc>
          <w:tcPr>
            <w:tcW w:w="9039" w:type="dxa"/>
          </w:tcPr>
          <w:p w:rsidR="00F658AA" w:rsidRDefault="00F658AA" w:rsidP="001C0906">
            <w:pPr>
              <w:rPr>
                <w:sz w:val="20"/>
                <w:szCs w:val="20"/>
              </w:rPr>
            </w:pPr>
          </w:p>
        </w:tc>
        <w:tc>
          <w:tcPr>
            <w:tcW w:w="2268" w:type="dxa"/>
          </w:tcPr>
          <w:p w:rsidR="00F658AA" w:rsidRDefault="00F658AA" w:rsidP="001C0906">
            <w:pPr>
              <w:jc w:val="center"/>
              <w:rPr>
                <w:sz w:val="20"/>
                <w:szCs w:val="20"/>
              </w:rPr>
            </w:pPr>
            <w:r>
              <w:rPr>
                <w:b/>
                <w:sz w:val="20"/>
                <w:szCs w:val="20"/>
              </w:rPr>
              <w:t>с 1, 5 до 3лет</w:t>
            </w:r>
          </w:p>
        </w:tc>
        <w:tc>
          <w:tcPr>
            <w:tcW w:w="2268" w:type="dxa"/>
          </w:tcPr>
          <w:p w:rsidR="00F658AA" w:rsidRDefault="00F658AA" w:rsidP="001C0906">
            <w:pPr>
              <w:jc w:val="center"/>
              <w:rPr>
                <w:b/>
                <w:sz w:val="20"/>
                <w:szCs w:val="20"/>
              </w:rPr>
            </w:pPr>
            <w:r>
              <w:rPr>
                <w:b/>
                <w:sz w:val="20"/>
                <w:szCs w:val="20"/>
              </w:rPr>
              <w:t>с 3 до 5лет</w:t>
            </w:r>
          </w:p>
          <w:p w:rsidR="00F658AA" w:rsidRDefault="00F658AA" w:rsidP="001C0906">
            <w:pPr>
              <w:rPr>
                <w:sz w:val="20"/>
                <w:szCs w:val="20"/>
              </w:rPr>
            </w:pPr>
          </w:p>
        </w:tc>
        <w:tc>
          <w:tcPr>
            <w:tcW w:w="2126" w:type="dxa"/>
          </w:tcPr>
          <w:p w:rsidR="00F658AA" w:rsidRDefault="00F658AA" w:rsidP="001C0906">
            <w:pPr>
              <w:jc w:val="center"/>
              <w:rPr>
                <w:sz w:val="20"/>
                <w:szCs w:val="20"/>
              </w:rPr>
            </w:pPr>
            <w:r>
              <w:rPr>
                <w:b/>
                <w:sz w:val="20"/>
                <w:szCs w:val="20"/>
              </w:rPr>
              <w:t>с 5 до 7 лет</w:t>
            </w:r>
          </w:p>
        </w:tc>
      </w:tr>
      <w:tr w:rsidR="00F658AA" w:rsidTr="001C0906">
        <w:tc>
          <w:tcPr>
            <w:tcW w:w="9039" w:type="dxa"/>
          </w:tcPr>
          <w:p w:rsidR="00F658AA" w:rsidRDefault="00F658AA" w:rsidP="001C0906">
            <w:pPr>
              <w:rPr>
                <w:sz w:val="20"/>
                <w:szCs w:val="20"/>
              </w:rPr>
            </w:pPr>
            <w:r>
              <w:rPr>
                <w:sz w:val="20"/>
                <w:szCs w:val="20"/>
              </w:rPr>
              <w:t xml:space="preserve">Прием детей, игра, утренняя гимнастика                                    </w:t>
            </w:r>
          </w:p>
        </w:tc>
        <w:tc>
          <w:tcPr>
            <w:tcW w:w="2268" w:type="dxa"/>
          </w:tcPr>
          <w:p w:rsidR="00F658AA" w:rsidRDefault="00F658AA" w:rsidP="001C0906">
            <w:pPr>
              <w:jc w:val="center"/>
              <w:rPr>
                <w:sz w:val="20"/>
                <w:szCs w:val="20"/>
              </w:rPr>
            </w:pPr>
          </w:p>
          <w:p w:rsidR="00D4754D" w:rsidRDefault="00D4754D"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Подготовка к завтраку, завтрак   </w:t>
            </w:r>
          </w:p>
        </w:tc>
        <w:tc>
          <w:tcPr>
            <w:tcW w:w="2268" w:type="dxa"/>
          </w:tcPr>
          <w:p w:rsidR="00F658AA" w:rsidRDefault="00F658AA" w:rsidP="001C0906">
            <w:pPr>
              <w:jc w:val="center"/>
              <w:rPr>
                <w:sz w:val="20"/>
                <w:szCs w:val="20"/>
              </w:rPr>
            </w:pPr>
          </w:p>
          <w:p w:rsidR="00D4754D" w:rsidRDefault="00D4754D"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Самостоятельная деятельность</w:t>
            </w:r>
            <w:proofErr w:type="gramStart"/>
            <w:r>
              <w:rPr>
                <w:sz w:val="20"/>
                <w:szCs w:val="20"/>
              </w:rPr>
              <w:t xml:space="preserve"> ,</w:t>
            </w:r>
            <w:proofErr w:type="gramEnd"/>
            <w:r>
              <w:rPr>
                <w:sz w:val="20"/>
                <w:szCs w:val="20"/>
              </w:rPr>
              <w:t xml:space="preserve">игры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F658AA">
        <w:trPr>
          <w:trHeight w:val="391"/>
        </w:trPr>
        <w:tc>
          <w:tcPr>
            <w:tcW w:w="9039" w:type="dxa"/>
          </w:tcPr>
          <w:p w:rsidR="00F658AA" w:rsidRDefault="00F658AA" w:rsidP="001C0906">
            <w:pPr>
              <w:rPr>
                <w:sz w:val="20"/>
                <w:szCs w:val="20"/>
              </w:rPr>
            </w:pPr>
            <w:r>
              <w:rPr>
                <w:sz w:val="20"/>
                <w:szCs w:val="20"/>
              </w:rPr>
              <w:t xml:space="preserve">Организованная образовательная деятельность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Игры, самостоятельная деятельность в уголках развития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Второй завтрак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Подготовка к прогулке, </w:t>
            </w:r>
            <w:proofErr w:type="spellStart"/>
            <w:r>
              <w:rPr>
                <w:sz w:val="20"/>
                <w:szCs w:val="20"/>
              </w:rPr>
              <w:t>прогулка</w:t>
            </w:r>
            <w:proofErr w:type="gramStart"/>
            <w:r>
              <w:rPr>
                <w:sz w:val="20"/>
                <w:szCs w:val="20"/>
              </w:rPr>
              <w:t>,и</w:t>
            </w:r>
            <w:proofErr w:type="gramEnd"/>
            <w:r>
              <w:rPr>
                <w:sz w:val="20"/>
                <w:szCs w:val="20"/>
              </w:rPr>
              <w:t>гры,наблюдения,труд</w:t>
            </w:r>
            <w:proofErr w:type="spellEnd"/>
            <w:r>
              <w:rPr>
                <w:sz w:val="20"/>
                <w:szCs w:val="20"/>
              </w:rPr>
              <w:t xml:space="preserve">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Возвращение с прогулки, самостоятельная деятельность,         </w:t>
            </w:r>
          </w:p>
          <w:p w:rsidR="00F658AA" w:rsidRDefault="00F658AA" w:rsidP="001C0906">
            <w:pPr>
              <w:rPr>
                <w:sz w:val="20"/>
                <w:szCs w:val="20"/>
              </w:rPr>
            </w:pPr>
            <w:r>
              <w:rPr>
                <w:sz w:val="20"/>
                <w:szCs w:val="20"/>
              </w:rPr>
              <w:t xml:space="preserve">  подготовка к обеду                                                                      </w:t>
            </w: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Обед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Подготовка ко сну, спокойные игры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Сон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Постепенный подъем, воздушные процедуры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Полдник                                                                                           </w:t>
            </w:r>
          </w:p>
          <w:p w:rsidR="00F658AA" w:rsidRDefault="00F658AA" w:rsidP="001C0906">
            <w:pPr>
              <w:rPr>
                <w:sz w:val="20"/>
                <w:szCs w:val="20"/>
              </w:rPr>
            </w:pP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Игры, самостоятельная деятельность  в уголках развития,</w:t>
            </w:r>
          </w:p>
          <w:p w:rsidR="00F658AA" w:rsidRDefault="00F658AA" w:rsidP="001C0906">
            <w:pPr>
              <w:rPr>
                <w:sz w:val="20"/>
                <w:szCs w:val="20"/>
              </w:rPr>
            </w:pPr>
            <w:r>
              <w:rPr>
                <w:sz w:val="20"/>
                <w:szCs w:val="20"/>
              </w:rPr>
              <w:t>кружковая деятельность</w:t>
            </w:r>
            <w:proofErr w:type="gramStart"/>
            <w:r>
              <w:rPr>
                <w:sz w:val="20"/>
                <w:szCs w:val="20"/>
              </w:rPr>
              <w:t xml:space="preserve"> ,</w:t>
            </w:r>
            <w:proofErr w:type="gramEnd"/>
            <w:r>
              <w:rPr>
                <w:sz w:val="20"/>
                <w:szCs w:val="20"/>
              </w:rPr>
              <w:t xml:space="preserve">чтение художественной литературы   </w:t>
            </w: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r w:rsidR="00F658AA" w:rsidTr="001C0906">
        <w:tc>
          <w:tcPr>
            <w:tcW w:w="9039" w:type="dxa"/>
          </w:tcPr>
          <w:p w:rsidR="00F658AA" w:rsidRDefault="00F658AA" w:rsidP="001C0906">
            <w:pPr>
              <w:rPr>
                <w:sz w:val="20"/>
                <w:szCs w:val="20"/>
              </w:rPr>
            </w:pPr>
            <w:r>
              <w:rPr>
                <w:sz w:val="20"/>
                <w:szCs w:val="20"/>
              </w:rPr>
              <w:t xml:space="preserve">Подготовка к прогулке                                                                  </w:t>
            </w:r>
          </w:p>
          <w:p w:rsidR="00F658AA" w:rsidRDefault="00F658AA" w:rsidP="001C0906">
            <w:pPr>
              <w:rPr>
                <w:sz w:val="20"/>
                <w:szCs w:val="20"/>
              </w:rPr>
            </w:pPr>
            <w:r>
              <w:rPr>
                <w:sz w:val="20"/>
                <w:szCs w:val="20"/>
              </w:rPr>
              <w:t xml:space="preserve"> </w:t>
            </w:r>
            <w:proofErr w:type="spellStart"/>
            <w:r>
              <w:rPr>
                <w:sz w:val="20"/>
                <w:szCs w:val="20"/>
              </w:rPr>
              <w:t>Прогулка</w:t>
            </w:r>
            <w:proofErr w:type="gramStart"/>
            <w:r>
              <w:rPr>
                <w:sz w:val="20"/>
                <w:szCs w:val="20"/>
              </w:rPr>
              <w:t>,и</w:t>
            </w:r>
            <w:proofErr w:type="gramEnd"/>
            <w:r>
              <w:rPr>
                <w:sz w:val="20"/>
                <w:szCs w:val="20"/>
              </w:rPr>
              <w:t>гры,самостоятельная</w:t>
            </w:r>
            <w:proofErr w:type="spellEnd"/>
            <w:r>
              <w:rPr>
                <w:sz w:val="20"/>
                <w:szCs w:val="20"/>
              </w:rPr>
              <w:t xml:space="preserve"> деятельность, уход домой    </w:t>
            </w:r>
          </w:p>
        </w:tc>
        <w:tc>
          <w:tcPr>
            <w:tcW w:w="2268" w:type="dxa"/>
          </w:tcPr>
          <w:p w:rsidR="00F658AA" w:rsidRDefault="00F658AA" w:rsidP="001C0906">
            <w:pPr>
              <w:jc w:val="center"/>
              <w:rPr>
                <w:sz w:val="20"/>
                <w:szCs w:val="20"/>
              </w:rPr>
            </w:pPr>
          </w:p>
        </w:tc>
        <w:tc>
          <w:tcPr>
            <w:tcW w:w="2268" w:type="dxa"/>
          </w:tcPr>
          <w:p w:rsidR="00F658AA" w:rsidRDefault="00F658AA" w:rsidP="001C0906">
            <w:pPr>
              <w:jc w:val="center"/>
              <w:rPr>
                <w:sz w:val="20"/>
                <w:szCs w:val="20"/>
              </w:rPr>
            </w:pPr>
          </w:p>
        </w:tc>
        <w:tc>
          <w:tcPr>
            <w:tcW w:w="2126" w:type="dxa"/>
          </w:tcPr>
          <w:p w:rsidR="00F658AA" w:rsidRDefault="00F658AA" w:rsidP="001C0906">
            <w:pPr>
              <w:jc w:val="center"/>
              <w:rPr>
                <w:sz w:val="20"/>
                <w:szCs w:val="20"/>
              </w:rPr>
            </w:pPr>
          </w:p>
        </w:tc>
      </w:tr>
    </w:tbl>
    <w:p w:rsidR="00F658AA" w:rsidRDefault="00F658AA" w:rsidP="00F658AA">
      <w:pPr>
        <w:jc w:val="center"/>
        <w:rPr>
          <w:sz w:val="20"/>
          <w:szCs w:val="20"/>
        </w:rPr>
      </w:pPr>
    </w:p>
    <w:p w:rsidR="00F658AA" w:rsidRDefault="00F658AA" w:rsidP="00BD26A5">
      <w:pPr>
        <w:rPr>
          <w:b/>
          <w:sz w:val="20"/>
          <w:szCs w:val="20"/>
        </w:rPr>
      </w:pPr>
    </w:p>
    <w:p w:rsidR="00DA3F91" w:rsidRDefault="00DA3F91" w:rsidP="00BD26A5">
      <w:pPr>
        <w:rPr>
          <w:b/>
          <w:sz w:val="20"/>
          <w:szCs w:val="20"/>
        </w:rPr>
      </w:pPr>
    </w:p>
    <w:p w:rsidR="00DA3F91" w:rsidRDefault="00DA3F91" w:rsidP="00BD26A5">
      <w:pPr>
        <w:rPr>
          <w:b/>
          <w:sz w:val="20"/>
          <w:szCs w:val="20"/>
        </w:rPr>
      </w:pPr>
    </w:p>
    <w:p w:rsidR="00DA3F91" w:rsidRDefault="00DA3F91" w:rsidP="00BD26A5">
      <w:pPr>
        <w:rPr>
          <w:b/>
          <w:sz w:val="20"/>
          <w:szCs w:val="20"/>
        </w:rPr>
      </w:pPr>
    </w:p>
    <w:p w:rsidR="00DA3F91" w:rsidRDefault="00DA3F91" w:rsidP="00BD26A5">
      <w:pPr>
        <w:rPr>
          <w:b/>
          <w:sz w:val="20"/>
          <w:szCs w:val="20"/>
        </w:rPr>
      </w:pPr>
    </w:p>
    <w:p w:rsidR="00DA3F91" w:rsidRDefault="00DA3F91" w:rsidP="00BD26A5">
      <w:pPr>
        <w:rPr>
          <w:b/>
          <w:sz w:val="20"/>
          <w:szCs w:val="20"/>
        </w:rPr>
      </w:pPr>
    </w:p>
    <w:p w:rsidR="00DA3F91" w:rsidRDefault="00DA3F91" w:rsidP="00BD26A5">
      <w:pPr>
        <w:rPr>
          <w:b/>
          <w:sz w:val="20"/>
          <w:szCs w:val="20"/>
        </w:rPr>
      </w:pPr>
    </w:p>
    <w:p w:rsidR="00BD26A5" w:rsidRDefault="00BD26A5" w:rsidP="00BD26A5">
      <w:pPr>
        <w:jc w:val="both"/>
        <w:rPr>
          <w:b/>
          <w:i/>
          <w:sz w:val="26"/>
          <w:szCs w:val="28"/>
        </w:rPr>
      </w:pPr>
      <w:r>
        <w:rPr>
          <w:b/>
          <w:i/>
          <w:sz w:val="26"/>
          <w:szCs w:val="28"/>
        </w:rPr>
        <w:lastRenderedPageBreak/>
        <w:t>Организация сна</w:t>
      </w:r>
    </w:p>
    <w:p w:rsidR="00BD26A5" w:rsidRDefault="00BD26A5" w:rsidP="00BD26A5">
      <w:pPr>
        <w:jc w:val="both"/>
        <w:rPr>
          <w:sz w:val="26"/>
          <w:szCs w:val="28"/>
        </w:rPr>
      </w:pPr>
      <w:r>
        <w:rPr>
          <w:sz w:val="26"/>
          <w:szCs w:val="28"/>
        </w:rPr>
        <w:t xml:space="preserve">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Для  детей от 1,5 до 3 лет – до 3-х часов.  </w:t>
      </w:r>
    </w:p>
    <w:p w:rsidR="00BD26A5" w:rsidRDefault="00BD26A5" w:rsidP="00BD26A5">
      <w:pPr>
        <w:jc w:val="both"/>
        <w:rPr>
          <w:b/>
          <w:i/>
          <w:sz w:val="26"/>
          <w:szCs w:val="28"/>
        </w:rPr>
      </w:pPr>
      <w:r>
        <w:rPr>
          <w:sz w:val="26"/>
          <w:szCs w:val="28"/>
        </w:rPr>
        <w:t>При организации сна учитываются следующие</w:t>
      </w:r>
      <w:r>
        <w:rPr>
          <w:b/>
          <w:i/>
          <w:sz w:val="26"/>
          <w:szCs w:val="28"/>
        </w:rPr>
        <w:t xml:space="preserve"> правила:</w:t>
      </w:r>
    </w:p>
    <w:p w:rsidR="00BD26A5" w:rsidRDefault="00BD26A5" w:rsidP="00BD26A5">
      <w:pPr>
        <w:jc w:val="both"/>
        <w:rPr>
          <w:sz w:val="26"/>
          <w:szCs w:val="28"/>
        </w:rPr>
      </w:pPr>
      <w:r>
        <w:rPr>
          <w:sz w:val="26"/>
          <w:szCs w:val="28"/>
        </w:rPr>
        <w:t>1. В момент подготовки детей ко сну обстановка должна быть спокойной, шумные игры исключаются за 30 мин до сна.</w:t>
      </w:r>
    </w:p>
    <w:p w:rsidR="00BD26A5" w:rsidRDefault="00BD26A5" w:rsidP="00BD26A5">
      <w:pPr>
        <w:jc w:val="both"/>
        <w:rPr>
          <w:sz w:val="26"/>
          <w:szCs w:val="28"/>
        </w:rPr>
      </w:pPr>
      <w:r>
        <w:rPr>
          <w:sz w:val="26"/>
          <w:szCs w:val="28"/>
        </w:rPr>
        <w:t>2. Первыми за обеденный стол садятся дети с ослабленным здоровьем, чтобы затем они первыми ложились в постель.</w:t>
      </w:r>
    </w:p>
    <w:p w:rsidR="00BD26A5" w:rsidRDefault="00BD26A5" w:rsidP="00BD26A5">
      <w:pPr>
        <w:jc w:val="both"/>
        <w:rPr>
          <w:sz w:val="26"/>
          <w:szCs w:val="28"/>
        </w:rPr>
      </w:pPr>
      <w:r>
        <w:rPr>
          <w:sz w:val="26"/>
          <w:szCs w:val="28"/>
        </w:rPr>
        <w:t xml:space="preserve">3. Спальню перед сном проветривают со снижением температуры воздуха в помещении на 3—5 градусов.  </w:t>
      </w:r>
    </w:p>
    <w:p w:rsidR="00BD26A5" w:rsidRDefault="00BD26A5" w:rsidP="00BD26A5">
      <w:pPr>
        <w:jc w:val="both"/>
        <w:rPr>
          <w:sz w:val="26"/>
          <w:szCs w:val="28"/>
        </w:rPr>
      </w:pPr>
      <w:r>
        <w:rPr>
          <w:sz w:val="26"/>
          <w:szCs w:val="28"/>
        </w:rPr>
        <w:t xml:space="preserve">4. Во время сна детей присутствие воспитателя (или его помощника) в спальне обязательно. </w:t>
      </w:r>
    </w:p>
    <w:p w:rsidR="00BD26A5" w:rsidRDefault="00BD26A5" w:rsidP="00BD26A5">
      <w:pPr>
        <w:jc w:val="both"/>
        <w:rPr>
          <w:sz w:val="26"/>
          <w:szCs w:val="28"/>
        </w:rPr>
      </w:pPr>
      <w:r>
        <w:rPr>
          <w:sz w:val="26"/>
          <w:szCs w:val="28"/>
        </w:rPr>
        <w:t>5. Не допускается хранение в спальне лекарства и дезинфицирующих растворов.</w:t>
      </w:r>
    </w:p>
    <w:p w:rsidR="00BD26A5" w:rsidRDefault="00BD26A5" w:rsidP="00BD26A5">
      <w:pPr>
        <w:jc w:val="both"/>
        <w:rPr>
          <w:sz w:val="26"/>
          <w:szCs w:val="28"/>
        </w:rPr>
      </w:pPr>
      <w:r>
        <w:rPr>
          <w:sz w:val="26"/>
          <w:szCs w:val="28"/>
        </w:rPr>
        <w:t>6. Необходимо правильно разбудить детей; дать возможность 5-10 минут полежать, но не задерживать их в постели</w:t>
      </w:r>
    </w:p>
    <w:p w:rsidR="00BD26A5" w:rsidRDefault="00BD26A5" w:rsidP="00BD26A5">
      <w:pPr>
        <w:jc w:val="both"/>
        <w:rPr>
          <w:sz w:val="26"/>
          <w:szCs w:val="28"/>
        </w:rPr>
      </w:pPr>
      <w:r>
        <w:rPr>
          <w:b/>
          <w:i/>
          <w:sz w:val="26"/>
          <w:szCs w:val="28"/>
        </w:rPr>
        <w:t>Организация прогулки</w:t>
      </w:r>
    </w:p>
    <w:p w:rsidR="00BD26A5" w:rsidRDefault="00BD26A5" w:rsidP="00BD26A5">
      <w:pPr>
        <w:jc w:val="both"/>
        <w:rPr>
          <w:sz w:val="26"/>
          <w:szCs w:val="28"/>
        </w:rPr>
      </w:pPr>
      <w:r>
        <w:rPr>
          <w:sz w:val="26"/>
          <w:szCs w:val="28"/>
        </w:rPr>
        <w:t>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Pr>
          <w:sz w:val="26"/>
          <w:szCs w:val="28"/>
        </w:rPr>
        <w:t>°С</w:t>
      </w:r>
      <w:proofErr w:type="gramEnd"/>
      <w:r>
        <w:rPr>
          <w:sz w:val="26"/>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Pr>
          <w:sz w:val="26"/>
          <w:szCs w:val="28"/>
        </w:rPr>
        <w:t>°С</w:t>
      </w:r>
      <w:proofErr w:type="gramEnd"/>
      <w:r>
        <w:rPr>
          <w:sz w:val="26"/>
          <w:szCs w:val="28"/>
        </w:rPr>
        <w:t xml:space="preserve"> и скорости ветра более 15 м/с для детей до 4 лет, а для детей 5-7 лет - при температуре воздуха ниже - 20°С и скорости ветра более 15 м/с. </w:t>
      </w:r>
    </w:p>
    <w:p w:rsidR="00BD26A5" w:rsidRDefault="00BD26A5" w:rsidP="00BD26A5">
      <w:pPr>
        <w:jc w:val="both"/>
        <w:rPr>
          <w:sz w:val="26"/>
          <w:szCs w:val="28"/>
        </w:rPr>
      </w:pPr>
      <w:r>
        <w:rPr>
          <w:sz w:val="26"/>
          <w:szCs w:val="28"/>
        </w:rPr>
        <w:t xml:space="preserve">Прогулка состоит из следующих </w:t>
      </w:r>
      <w:r>
        <w:rPr>
          <w:b/>
          <w:i/>
          <w:sz w:val="26"/>
          <w:szCs w:val="28"/>
        </w:rPr>
        <w:t>частей</w:t>
      </w:r>
      <w:r>
        <w:rPr>
          <w:sz w:val="26"/>
          <w:szCs w:val="28"/>
        </w:rPr>
        <w:t xml:space="preserve">: </w:t>
      </w:r>
    </w:p>
    <w:p w:rsidR="00BD26A5" w:rsidRDefault="00BD26A5" w:rsidP="00BB57B3">
      <w:pPr>
        <w:numPr>
          <w:ilvl w:val="0"/>
          <w:numId w:val="70"/>
        </w:numPr>
        <w:ind w:left="0" w:firstLine="0"/>
        <w:jc w:val="both"/>
        <w:rPr>
          <w:sz w:val="26"/>
          <w:szCs w:val="28"/>
        </w:rPr>
      </w:pPr>
      <w:r>
        <w:rPr>
          <w:sz w:val="26"/>
          <w:szCs w:val="28"/>
        </w:rPr>
        <w:t xml:space="preserve">наблюдение, </w:t>
      </w:r>
    </w:p>
    <w:p w:rsidR="00BD26A5" w:rsidRDefault="00BD26A5" w:rsidP="00BB57B3">
      <w:pPr>
        <w:numPr>
          <w:ilvl w:val="0"/>
          <w:numId w:val="70"/>
        </w:numPr>
        <w:ind w:left="0" w:firstLine="0"/>
        <w:jc w:val="both"/>
        <w:rPr>
          <w:sz w:val="26"/>
          <w:szCs w:val="28"/>
        </w:rPr>
      </w:pPr>
      <w:r>
        <w:rPr>
          <w:sz w:val="26"/>
          <w:szCs w:val="28"/>
        </w:rPr>
        <w:t>подвижные игры,</w:t>
      </w:r>
    </w:p>
    <w:p w:rsidR="00BD26A5" w:rsidRDefault="00BD26A5" w:rsidP="00BB57B3">
      <w:pPr>
        <w:numPr>
          <w:ilvl w:val="0"/>
          <w:numId w:val="70"/>
        </w:numPr>
        <w:ind w:left="0" w:firstLine="0"/>
        <w:jc w:val="both"/>
        <w:rPr>
          <w:sz w:val="26"/>
          <w:szCs w:val="28"/>
        </w:rPr>
      </w:pPr>
      <w:r>
        <w:rPr>
          <w:sz w:val="26"/>
          <w:szCs w:val="28"/>
        </w:rPr>
        <w:t xml:space="preserve">труд на участке, </w:t>
      </w:r>
    </w:p>
    <w:p w:rsidR="00BD26A5" w:rsidRDefault="00BD26A5" w:rsidP="00BB57B3">
      <w:pPr>
        <w:numPr>
          <w:ilvl w:val="0"/>
          <w:numId w:val="70"/>
        </w:numPr>
        <w:ind w:left="0" w:firstLine="0"/>
        <w:jc w:val="both"/>
        <w:rPr>
          <w:sz w:val="26"/>
          <w:szCs w:val="28"/>
        </w:rPr>
      </w:pPr>
      <w:r>
        <w:rPr>
          <w:sz w:val="26"/>
          <w:szCs w:val="28"/>
        </w:rPr>
        <w:t xml:space="preserve">самостоятельную игровую деятельность  детей, </w:t>
      </w:r>
    </w:p>
    <w:p w:rsidR="00BD26A5" w:rsidRDefault="00BD26A5" w:rsidP="00BB57B3">
      <w:pPr>
        <w:numPr>
          <w:ilvl w:val="0"/>
          <w:numId w:val="70"/>
        </w:numPr>
        <w:ind w:left="0" w:firstLine="0"/>
        <w:jc w:val="both"/>
        <w:rPr>
          <w:sz w:val="26"/>
          <w:szCs w:val="28"/>
        </w:rPr>
      </w:pPr>
      <w:r>
        <w:rPr>
          <w:sz w:val="26"/>
          <w:szCs w:val="28"/>
        </w:rPr>
        <w:t xml:space="preserve">индивидуальную работу с  детьми  по развитию физических качеств. </w:t>
      </w:r>
    </w:p>
    <w:p w:rsidR="00BD26A5" w:rsidRDefault="00BD26A5" w:rsidP="00BD26A5">
      <w:pPr>
        <w:jc w:val="both"/>
        <w:rPr>
          <w:sz w:val="26"/>
          <w:szCs w:val="28"/>
        </w:rPr>
      </w:pPr>
      <w:r>
        <w:rPr>
          <w:sz w:val="26"/>
          <w:szCs w:val="28"/>
        </w:rPr>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BD26A5" w:rsidRDefault="00BD26A5" w:rsidP="00BD26A5">
      <w:pPr>
        <w:jc w:val="both"/>
        <w:rPr>
          <w:sz w:val="26"/>
          <w:szCs w:val="28"/>
        </w:rPr>
      </w:pPr>
      <w:r>
        <w:rPr>
          <w:sz w:val="26"/>
          <w:szCs w:val="28"/>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BD26A5" w:rsidRDefault="00BD26A5" w:rsidP="00BD26A5">
      <w:pPr>
        <w:jc w:val="both"/>
        <w:rPr>
          <w:sz w:val="26"/>
          <w:szCs w:val="28"/>
        </w:rPr>
      </w:pPr>
      <w:r>
        <w:rPr>
          <w:sz w:val="26"/>
          <w:szCs w:val="28"/>
        </w:rPr>
        <w:t xml:space="preserve">Один раз в неделю с 3-х  летнего  возраста с детьми проводят </w:t>
      </w:r>
      <w:r>
        <w:rPr>
          <w:b/>
          <w:i/>
          <w:sz w:val="26"/>
          <w:szCs w:val="28"/>
        </w:rPr>
        <w:t>целевые прогулки</w:t>
      </w:r>
      <w:r>
        <w:rPr>
          <w:sz w:val="26"/>
          <w:szCs w:val="28"/>
        </w:rPr>
        <w:t>. При этом учитываются особые правила:</w:t>
      </w:r>
    </w:p>
    <w:p w:rsidR="00BD26A5" w:rsidRDefault="00BD26A5" w:rsidP="00BD26A5">
      <w:pPr>
        <w:jc w:val="both"/>
        <w:rPr>
          <w:sz w:val="26"/>
          <w:szCs w:val="28"/>
        </w:rPr>
      </w:pPr>
      <w:r>
        <w:rPr>
          <w:sz w:val="26"/>
          <w:szCs w:val="28"/>
        </w:rPr>
        <w:t>1. Темы целевых  прогулок, их место, время проведения должны быть спланированы заранее, но не в день их проведения.</w:t>
      </w:r>
    </w:p>
    <w:p w:rsidR="00BD26A5" w:rsidRDefault="00BD26A5" w:rsidP="00BD26A5">
      <w:pPr>
        <w:jc w:val="both"/>
        <w:rPr>
          <w:sz w:val="26"/>
          <w:szCs w:val="28"/>
        </w:rPr>
      </w:pPr>
      <w:r>
        <w:rPr>
          <w:sz w:val="26"/>
          <w:szCs w:val="28"/>
        </w:rPr>
        <w:lastRenderedPageBreak/>
        <w:t xml:space="preserve">2. Место и дорога должны быть апробированы заранее, должны быть безопасными для жизни и здоровья детей </w:t>
      </w:r>
    </w:p>
    <w:p w:rsidR="00BD26A5" w:rsidRDefault="00BD26A5" w:rsidP="00BD26A5">
      <w:pPr>
        <w:jc w:val="both"/>
        <w:rPr>
          <w:sz w:val="26"/>
          <w:szCs w:val="28"/>
        </w:rPr>
      </w:pPr>
      <w:r>
        <w:rPr>
          <w:sz w:val="26"/>
          <w:szCs w:val="28"/>
        </w:rPr>
        <w:t>3. Ответственность за проведение экскурсии возлагается на воспитателя данной группы.</w:t>
      </w:r>
    </w:p>
    <w:p w:rsidR="00BD26A5" w:rsidRDefault="00BD26A5" w:rsidP="00BD26A5">
      <w:pPr>
        <w:jc w:val="both"/>
        <w:rPr>
          <w:sz w:val="26"/>
          <w:szCs w:val="28"/>
        </w:rPr>
      </w:pPr>
      <w:r>
        <w:rPr>
          <w:sz w:val="26"/>
          <w:szCs w:val="28"/>
        </w:rPr>
        <w:t xml:space="preserve">4. Вывод на экскурсию разрешается только после проведения </w:t>
      </w:r>
      <w:proofErr w:type="gramStart"/>
      <w:r>
        <w:rPr>
          <w:sz w:val="26"/>
          <w:szCs w:val="28"/>
        </w:rPr>
        <w:t>заведующей инструктажа</w:t>
      </w:r>
      <w:proofErr w:type="gramEnd"/>
      <w:r>
        <w:rPr>
          <w:sz w:val="26"/>
          <w:szCs w:val="28"/>
        </w:rPr>
        <w:t>, издания приказа по ОУ и ознакомления с ним воспитателя, записи в журнале «Журнал учета целевых прогулок»</w:t>
      </w:r>
    </w:p>
    <w:p w:rsidR="00BD26A5" w:rsidRDefault="00BD26A5" w:rsidP="00BD26A5">
      <w:pPr>
        <w:jc w:val="both"/>
        <w:rPr>
          <w:sz w:val="26"/>
          <w:szCs w:val="28"/>
        </w:rPr>
      </w:pPr>
      <w:r>
        <w:rPr>
          <w:sz w:val="26"/>
          <w:szCs w:val="28"/>
        </w:rPr>
        <w:t>5. Длительность экскурсии должна быть предусмотрена программой, согласно возрасту детей.</w:t>
      </w:r>
    </w:p>
    <w:p w:rsidR="00BD26A5" w:rsidRDefault="00BD26A5" w:rsidP="00BD26A5">
      <w:pPr>
        <w:jc w:val="both"/>
        <w:rPr>
          <w:b/>
          <w:i/>
          <w:sz w:val="26"/>
          <w:szCs w:val="28"/>
        </w:rPr>
      </w:pPr>
      <w:r>
        <w:rPr>
          <w:b/>
          <w:i/>
          <w:sz w:val="26"/>
          <w:szCs w:val="28"/>
        </w:rPr>
        <w:t>Организация питания</w:t>
      </w:r>
    </w:p>
    <w:p w:rsidR="00BD26A5" w:rsidRDefault="00BD26A5" w:rsidP="00BD26A5">
      <w:pPr>
        <w:jc w:val="both"/>
        <w:rPr>
          <w:sz w:val="26"/>
          <w:szCs w:val="28"/>
        </w:rPr>
      </w:pPr>
      <w:r>
        <w:rPr>
          <w:sz w:val="26"/>
          <w:szCs w:val="28"/>
        </w:rPr>
        <w:t xml:space="preserve">В дошкольных группах для детей организуется 3-х разовое питание, ежедневно, согласно 10-дневного меню ведется </w:t>
      </w:r>
      <w:r>
        <w:rPr>
          <w:sz w:val="26"/>
          <w:szCs w:val="28"/>
          <w:lang w:val="en-US"/>
        </w:rPr>
        <w:t>II</w:t>
      </w:r>
      <w:r>
        <w:rPr>
          <w:sz w:val="26"/>
          <w:szCs w:val="28"/>
        </w:rPr>
        <w:t xml:space="preserve"> завтрак. </w:t>
      </w:r>
      <w:proofErr w:type="gramStart"/>
      <w:r>
        <w:rPr>
          <w:sz w:val="26"/>
          <w:szCs w:val="28"/>
        </w:rPr>
        <w:t>Контроль за</w:t>
      </w:r>
      <w:proofErr w:type="gramEnd"/>
      <w:r>
        <w:rPr>
          <w:sz w:val="26"/>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и шеф-повара, кладовщика.</w:t>
      </w:r>
    </w:p>
    <w:p w:rsidR="00BD26A5" w:rsidRDefault="00BD26A5" w:rsidP="00BD26A5">
      <w:pPr>
        <w:jc w:val="both"/>
        <w:rPr>
          <w:sz w:val="26"/>
          <w:szCs w:val="28"/>
        </w:rPr>
      </w:pPr>
      <w:r>
        <w:rPr>
          <w:sz w:val="26"/>
          <w:szCs w:val="28"/>
        </w:rPr>
        <w:t>В дошкольных группах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ОУ.</w:t>
      </w:r>
    </w:p>
    <w:p w:rsidR="00BD26A5" w:rsidRDefault="00BD26A5" w:rsidP="00BD26A5">
      <w:pPr>
        <w:jc w:val="both"/>
        <w:rPr>
          <w:sz w:val="26"/>
          <w:szCs w:val="28"/>
        </w:rPr>
      </w:pPr>
      <w:r>
        <w:rPr>
          <w:sz w:val="26"/>
          <w:szCs w:val="28"/>
        </w:rPr>
        <w:t xml:space="preserve">Выдача готовой пищи разрешается только после снятия пробы медицинским работником, заведующим или дежурным администратором с обязательной отметкой вкусовых качеств, готовности блюд и соответствующей записи в </w:t>
      </w:r>
      <w:proofErr w:type="spellStart"/>
      <w:r>
        <w:rPr>
          <w:sz w:val="26"/>
          <w:szCs w:val="28"/>
        </w:rPr>
        <w:t>бракеражном</w:t>
      </w:r>
      <w:proofErr w:type="spellEnd"/>
      <w:r>
        <w:rPr>
          <w:sz w:val="26"/>
          <w:szCs w:val="28"/>
        </w:rPr>
        <w:t xml:space="preserve"> журнале готовых  блюд. Вес порционных блюд соответствует выходу блюд, указанному в меню-раскладке.</w:t>
      </w:r>
    </w:p>
    <w:p w:rsidR="00BD26A5" w:rsidRDefault="00BD26A5" w:rsidP="00BD26A5">
      <w:pPr>
        <w:jc w:val="both"/>
        <w:rPr>
          <w:sz w:val="26"/>
          <w:szCs w:val="28"/>
        </w:rPr>
      </w:pPr>
      <w:r>
        <w:rPr>
          <w:sz w:val="26"/>
          <w:szCs w:val="28"/>
        </w:rPr>
        <w:t xml:space="preserve">В процессе организации питания решаются </w:t>
      </w:r>
      <w:r>
        <w:rPr>
          <w:b/>
          <w:i/>
          <w:sz w:val="26"/>
          <w:szCs w:val="28"/>
        </w:rPr>
        <w:t>задачи гигиены и правил питания</w:t>
      </w:r>
      <w:r>
        <w:rPr>
          <w:sz w:val="26"/>
          <w:szCs w:val="28"/>
        </w:rPr>
        <w:t>:</w:t>
      </w:r>
    </w:p>
    <w:p w:rsidR="00BD26A5" w:rsidRDefault="00BD26A5" w:rsidP="00BB57B3">
      <w:pPr>
        <w:numPr>
          <w:ilvl w:val="0"/>
          <w:numId w:val="71"/>
        </w:numPr>
        <w:ind w:left="0" w:firstLine="0"/>
        <w:jc w:val="both"/>
        <w:rPr>
          <w:sz w:val="26"/>
          <w:szCs w:val="28"/>
        </w:rPr>
      </w:pPr>
      <w:r>
        <w:rPr>
          <w:sz w:val="26"/>
          <w:szCs w:val="28"/>
        </w:rPr>
        <w:t>мыть руки перед едой</w:t>
      </w:r>
    </w:p>
    <w:p w:rsidR="00BD26A5" w:rsidRDefault="00BD26A5" w:rsidP="00BB57B3">
      <w:pPr>
        <w:numPr>
          <w:ilvl w:val="0"/>
          <w:numId w:val="71"/>
        </w:numPr>
        <w:ind w:left="0" w:firstLine="0"/>
        <w:jc w:val="both"/>
        <w:rPr>
          <w:sz w:val="26"/>
          <w:szCs w:val="28"/>
        </w:rPr>
      </w:pPr>
      <w:r>
        <w:rPr>
          <w:sz w:val="26"/>
          <w:szCs w:val="28"/>
        </w:rPr>
        <w:t>класть пищу в рот небольшими кусочками и хорошо ее пережевывать</w:t>
      </w:r>
    </w:p>
    <w:p w:rsidR="00BD26A5" w:rsidRDefault="00BD26A5" w:rsidP="00BB57B3">
      <w:pPr>
        <w:numPr>
          <w:ilvl w:val="0"/>
          <w:numId w:val="71"/>
        </w:numPr>
        <w:ind w:left="0" w:firstLine="0"/>
        <w:jc w:val="both"/>
        <w:rPr>
          <w:sz w:val="26"/>
          <w:szCs w:val="28"/>
        </w:rPr>
      </w:pPr>
      <w:r>
        <w:rPr>
          <w:sz w:val="26"/>
          <w:szCs w:val="28"/>
        </w:rPr>
        <w:t>рот и руки вытирать бумажной салфеткой</w:t>
      </w:r>
    </w:p>
    <w:p w:rsidR="00BD26A5" w:rsidRDefault="00BD26A5" w:rsidP="00BB57B3">
      <w:pPr>
        <w:numPr>
          <w:ilvl w:val="0"/>
          <w:numId w:val="71"/>
        </w:numPr>
        <w:ind w:left="0" w:firstLine="0"/>
        <w:jc w:val="both"/>
        <w:rPr>
          <w:sz w:val="26"/>
          <w:szCs w:val="28"/>
        </w:rPr>
      </w:pPr>
      <w:r>
        <w:rPr>
          <w:sz w:val="26"/>
          <w:szCs w:val="28"/>
        </w:rPr>
        <w:t>после окончания еды полоскать рот.</w:t>
      </w:r>
    </w:p>
    <w:p w:rsidR="00BD26A5" w:rsidRDefault="00BD26A5" w:rsidP="00BD26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8"/>
        </w:rPr>
      </w:pPr>
      <w:r>
        <w:rPr>
          <w:sz w:val="26"/>
          <w:szCs w:val="28"/>
        </w:rPr>
        <w:t xml:space="preserve">Для того чтобы дети осваивали </w:t>
      </w:r>
      <w:r>
        <w:rPr>
          <w:b/>
          <w:i/>
          <w:sz w:val="26"/>
          <w:szCs w:val="28"/>
        </w:rPr>
        <w:t>нормы этикета</w:t>
      </w:r>
      <w:r>
        <w:rPr>
          <w:sz w:val="26"/>
          <w:szCs w:val="28"/>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BD26A5" w:rsidRDefault="00BD26A5" w:rsidP="00BD26A5">
      <w:pPr>
        <w:jc w:val="both"/>
        <w:rPr>
          <w:sz w:val="26"/>
          <w:szCs w:val="28"/>
        </w:rPr>
      </w:pPr>
      <w:r>
        <w:rPr>
          <w:sz w:val="26"/>
          <w:szCs w:val="28"/>
        </w:rPr>
        <w:t xml:space="preserve">В организации питании, начиная </w:t>
      </w:r>
      <w:proofErr w:type="gramStart"/>
      <w:r>
        <w:rPr>
          <w:sz w:val="26"/>
          <w:szCs w:val="28"/>
        </w:rPr>
        <w:t>с</w:t>
      </w:r>
      <w:proofErr w:type="gramEnd"/>
      <w:r>
        <w:rPr>
          <w:sz w:val="26"/>
          <w:szCs w:val="28"/>
        </w:rPr>
        <w:t xml:space="preserve">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BD26A5" w:rsidRDefault="00BD26A5" w:rsidP="00BD26A5">
      <w:pPr>
        <w:jc w:val="both"/>
        <w:rPr>
          <w:b/>
          <w:i/>
          <w:sz w:val="26"/>
          <w:szCs w:val="28"/>
        </w:rPr>
      </w:pPr>
      <w:r>
        <w:rPr>
          <w:b/>
          <w:i/>
          <w:sz w:val="26"/>
          <w:szCs w:val="28"/>
        </w:rPr>
        <w:t xml:space="preserve">Организация совместной деятельности </w:t>
      </w:r>
    </w:p>
    <w:p w:rsidR="00BD26A5" w:rsidRDefault="00BD26A5" w:rsidP="00BD26A5">
      <w:pPr>
        <w:jc w:val="both"/>
        <w:rPr>
          <w:bCs/>
          <w:sz w:val="26"/>
          <w:szCs w:val="28"/>
        </w:rPr>
      </w:pPr>
      <w:r>
        <w:rPr>
          <w:i/>
          <w:sz w:val="26"/>
          <w:szCs w:val="28"/>
        </w:rPr>
        <w:t>Совместная деятельность</w:t>
      </w:r>
      <w:r>
        <w:rPr>
          <w:b/>
          <w:sz w:val="26"/>
          <w:szCs w:val="28"/>
        </w:rPr>
        <w:t xml:space="preserve"> – </w:t>
      </w:r>
      <w:r>
        <w:rPr>
          <w:bCs/>
          <w:sz w:val="26"/>
          <w:szCs w:val="28"/>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Pr>
          <w:bCs/>
          <w:i/>
          <w:iCs/>
          <w:sz w:val="26"/>
          <w:szCs w:val="28"/>
        </w:rPr>
        <w:t xml:space="preserve">наличием партнерской (равноправной) </w:t>
      </w:r>
      <w:r>
        <w:rPr>
          <w:bCs/>
          <w:i/>
          <w:iCs/>
          <w:sz w:val="26"/>
          <w:szCs w:val="28"/>
        </w:rPr>
        <w:lastRenderedPageBreak/>
        <w:t>позиции взрослого и партнерской формой организации</w:t>
      </w:r>
      <w:r>
        <w:rPr>
          <w:bCs/>
          <w:sz w:val="26"/>
          <w:szCs w:val="28"/>
        </w:rPr>
        <w:t xml:space="preserve"> (возможность свободного размещения, перемещения и общения детей в процессе образовательной деятельности). </w:t>
      </w:r>
    </w:p>
    <w:p w:rsidR="00BD26A5" w:rsidRDefault="00BD26A5" w:rsidP="00BD26A5">
      <w:pPr>
        <w:jc w:val="both"/>
        <w:rPr>
          <w:bCs/>
          <w:sz w:val="26"/>
          <w:szCs w:val="28"/>
        </w:rPr>
      </w:pPr>
      <w:r>
        <w:rPr>
          <w:bCs/>
          <w:sz w:val="26"/>
          <w:szCs w:val="28"/>
        </w:rPr>
        <w:t xml:space="preserve">Предполагает </w:t>
      </w:r>
      <w:r>
        <w:rPr>
          <w:bCs/>
          <w:i/>
          <w:iCs/>
          <w:sz w:val="26"/>
          <w:szCs w:val="28"/>
        </w:rPr>
        <w:t>индивидуальную, подгрупповую и групповую формы</w:t>
      </w:r>
      <w:r>
        <w:rPr>
          <w:bCs/>
          <w:sz w:val="26"/>
          <w:szCs w:val="28"/>
        </w:rPr>
        <w:t xml:space="preserve"> организации работы с воспитанниками. </w:t>
      </w:r>
    </w:p>
    <w:p w:rsidR="00BD26A5" w:rsidRDefault="00BD26A5" w:rsidP="00BD26A5">
      <w:pPr>
        <w:shd w:val="clear" w:color="auto" w:fill="FFFFFF"/>
        <w:jc w:val="both"/>
        <w:rPr>
          <w:b/>
          <w:i/>
          <w:sz w:val="26"/>
          <w:szCs w:val="28"/>
        </w:rPr>
      </w:pPr>
      <w:r>
        <w:rPr>
          <w:b/>
          <w:i/>
          <w:sz w:val="26"/>
          <w:szCs w:val="28"/>
        </w:rPr>
        <w:t>Организация самостоятельной деятельности</w:t>
      </w:r>
    </w:p>
    <w:p w:rsidR="00BD26A5" w:rsidRDefault="00BD26A5" w:rsidP="00BD26A5">
      <w:pPr>
        <w:jc w:val="both"/>
        <w:rPr>
          <w:b/>
          <w:i/>
          <w:sz w:val="26"/>
          <w:szCs w:val="28"/>
        </w:rPr>
      </w:pPr>
      <w:r>
        <w:rPr>
          <w:b/>
          <w:i/>
          <w:sz w:val="26"/>
          <w:szCs w:val="28"/>
        </w:rPr>
        <w:t>Самостоятельная деятельность:</w:t>
      </w:r>
    </w:p>
    <w:p w:rsidR="00BD26A5" w:rsidRDefault="00BD26A5" w:rsidP="00BB57B3">
      <w:pPr>
        <w:numPr>
          <w:ilvl w:val="0"/>
          <w:numId w:val="69"/>
        </w:numPr>
        <w:ind w:left="0" w:firstLine="0"/>
        <w:jc w:val="both"/>
        <w:rPr>
          <w:bCs/>
          <w:sz w:val="26"/>
          <w:szCs w:val="28"/>
        </w:rPr>
      </w:pPr>
      <w:r>
        <w:rPr>
          <w:bCs/>
          <w:sz w:val="26"/>
          <w:szCs w:val="28"/>
        </w:rPr>
        <w:t xml:space="preserve">свободная деятельность воспитанников в условиях созданной педагогами предметно-развивающей образовательной среды, обеспечивающая </w:t>
      </w:r>
      <w:r>
        <w:rPr>
          <w:bCs/>
          <w:iCs/>
          <w:sz w:val="26"/>
          <w:szCs w:val="28"/>
        </w:rPr>
        <w:t>выбор каждым ребенком деятельности</w:t>
      </w:r>
      <w:r>
        <w:rPr>
          <w:bCs/>
          <w:sz w:val="26"/>
          <w:szCs w:val="28"/>
        </w:rPr>
        <w:t xml:space="preserve"> по интересам и </w:t>
      </w:r>
      <w:r>
        <w:rPr>
          <w:bCs/>
          <w:iCs/>
          <w:sz w:val="26"/>
          <w:szCs w:val="28"/>
        </w:rPr>
        <w:t xml:space="preserve">позволяющая </w:t>
      </w:r>
      <w:r>
        <w:rPr>
          <w:bCs/>
          <w:sz w:val="26"/>
          <w:szCs w:val="28"/>
        </w:rPr>
        <w:t xml:space="preserve">ему </w:t>
      </w:r>
      <w:r>
        <w:rPr>
          <w:bCs/>
          <w:iCs/>
          <w:sz w:val="26"/>
          <w:szCs w:val="28"/>
        </w:rPr>
        <w:t>взаимодействовать со сверстниками или действовать индивидуально;</w:t>
      </w:r>
      <w:r>
        <w:rPr>
          <w:bCs/>
          <w:sz w:val="26"/>
          <w:szCs w:val="28"/>
        </w:rPr>
        <w:t xml:space="preserve"> </w:t>
      </w:r>
    </w:p>
    <w:p w:rsidR="00BD26A5" w:rsidRDefault="00BD26A5" w:rsidP="00BB57B3">
      <w:pPr>
        <w:numPr>
          <w:ilvl w:val="0"/>
          <w:numId w:val="69"/>
        </w:numPr>
        <w:shd w:val="clear" w:color="auto" w:fill="FFFFFF"/>
        <w:ind w:left="0" w:firstLine="0"/>
        <w:jc w:val="both"/>
        <w:rPr>
          <w:bCs/>
          <w:sz w:val="26"/>
          <w:szCs w:val="28"/>
        </w:rPr>
      </w:pPr>
      <w:r>
        <w:rPr>
          <w:bCs/>
          <w:sz w:val="26"/>
          <w:szCs w:val="28"/>
        </w:rPr>
        <w:t xml:space="preserve">организованная воспитателем деятельность воспитанников, </w:t>
      </w:r>
      <w:r>
        <w:rPr>
          <w:bCs/>
          <w:iCs/>
          <w:sz w:val="26"/>
          <w:szCs w:val="28"/>
        </w:rPr>
        <w:t>направленная на решение задач, связанных с интересами других людей</w:t>
      </w:r>
      <w:r>
        <w:rPr>
          <w:bCs/>
          <w:sz w:val="26"/>
          <w:szCs w:val="28"/>
        </w:rPr>
        <w:t xml:space="preserve"> (эмоциональное благополучие других людей, помощь другим в быту и др.).</w:t>
      </w:r>
    </w:p>
    <w:p w:rsidR="00BD26A5" w:rsidRDefault="00BD26A5" w:rsidP="00BD26A5">
      <w:pPr>
        <w:jc w:val="both"/>
        <w:rPr>
          <w:bCs/>
          <w:sz w:val="26"/>
          <w:szCs w:val="28"/>
        </w:rPr>
      </w:pPr>
      <w:r>
        <w:rPr>
          <w:bCs/>
          <w:sz w:val="26"/>
          <w:szCs w:val="28"/>
        </w:rPr>
        <w:t>Самостоятельная деятельность детей 3-7 лет (игры, подготовка к занятиям, личная гигиена и др.) занимает в режиме дня не менее 3-4 часов.</w:t>
      </w:r>
    </w:p>
    <w:p w:rsidR="00BD26A5" w:rsidRDefault="00BD26A5" w:rsidP="00BD26A5">
      <w:pPr>
        <w:shd w:val="clear" w:color="auto" w:fill="FFFFFF"/>
        <w:jc w:val="both"/>
        <w:rPr>
          <w:b/>
          <w:i/>
          <w:sz w:val="26"/>
          <w:szCs w:val="28"/>
        </w:rPr>
      </w:pPr>
      <w:r>
        <w:rPr>
          <w:b/>
          <w:i/>
          <w:sz w:val="26"/>
          <w:szCs w:val="28"/>
        </w:rPr>
        <w:t>Организация организованных образовательных форм</w:t>
      </w:r>
    </w:p>
    <w:p w:rsidR="00BD26A5" w:rsidRDefault="00BD26A5" w:rsidP="00BD26A5">
      <w:pPr>
        <w:jc w:val="both"/>
        <w:rPr>
          <w:sz w:val="26"/>
          <w:szCs w:val="28"/>
        </w:rPr>
      </w:pPr>
      <w:r>
        <w:rPr>
          <w:i/>
          <w:iCs/>
          <w:sz w:val="26"/>
          <w:szCs w:val="28"/>
        </w:rPr>
        <w:t>Учебные занятия по школьному типу</w:t>
      </w:r>
      <w:r>
        <w:rPr>
          <w:sz w:val="26"/>
          <w:szCs w:val="28"/>
        </w:rPr>
        <w:t xml:space="preserve"> не являются адекватной формой обучения в дошкольном возрасте по следующим причинам:</w:t>
      </w:r>
    </w:p>
    <w:p w:rsidR="00BD26A5" w:rsidRDefault="00BD26A5" w:rsidP="00BB57B3">
      <w:pPr>
        <w:numPr>
          <w:ilvl w:val="0"/>
          <w:numId w:val="72"/>
        </w:numPr>
        <w:ind w:left="0" w:firstLine="0"/>
        <w:jc w:val="both"/>
        <w:rPr>
          <w:sz w:val="26"/>
          <w:szCs w:val="28"/>
        </w:rPr>
      </w:pPr>
      <w:proofErr w:type="gramStart"/>
      <w:r>
        <w:rPr>
          <w:iCs/>
          <w:sz w:val="26"/>
          <w:szCs w:val="28"/>
        </w:rPr>
        <w:t>Обучение</w:t>
      </w:r>
      <w:r>
        <w:rPr>
          <w:sz w:val="26"/>
          <w:szCs w:val="28"/>
        </w:rPr>
        <w:t xml:space="preserve"> по</w:t>
      </w:r>
      <w:proofErr w:type="gramEnd"/>
      <w:r>
        <w:rPr>
          <w:sz w:val="26"/>
          <w:szCs w:val="28"/>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BD26A5" w:rsidRDefault="00BD26A5" w:rsidP="00BB57B3">
      <w:pPr>
        <w:numPr>
          <w:ilvl w:val="0"/>
          <w:numId w:val="72"/>
        </w:numPr>
        <w:ind w:left="0" w:firstLine="0"/>
        <w:jc w:val="both"/>
        <w:rPr>
          <w:sz w:val="26"/>
          <w:szCs w:val="28"/>
        </w:rPr>
      </w:pPr>
      <w:r>
        <w:rPr>
          <w:sz w:val="26"/>
          <w:szCs w:val="28"/>
        </w:rPr>
        <w:t xml:space="preserve">У дошкольника еще нет мотивов учения, позволяющих ему осмысленно отнестись к учению как самостоятельному занятию. </w:t>
      </w:r>
    </w:p>
    <w:p w:rsidR="00BD26A5" w:rsidRDefault="00BD26A5" w:rsidP="00BB57B3">
      <w:pPr>
        <w:numPr>
          <w:ilvl w:val="0"/>
          <w:numId w:val="72"/>
        </w:numPr>
        <w:ind w:left="0" w:firstLine="0"/>
        <w:jc w:val="both"/>
        <w:rPr>
          <w:sz w:val="26"/>
          <w:szCs w:val="28"/>
        </w:rPr>
      </w:pPr>
      <w:r>
        <w:rPr>
          <w:sz w:val="26"/>
          <w:szCs w:val="28"/>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Pr>
          <w:sz w:val="26"/>
          <w:szCs w:val="28"/>
        </w:rPr>
        <w:t>со</w:t>
      </w:r>
      <w:proofErr w:type="gramEnd"/>
      <w:r>
        <w:rPr>
          <w:sz w:val="26"/>
          <w:szCs w:val="28"/>
        </w:rPr>
        <w:t xml:space="preserve"> взрослыми. </w:t>
      </w:r>
    </w:p>
    <w:p w:rsidR="00BD26A5" w:rsidRDefault="00BD26A5" w:rsidP="00BD26A5">
      <w:pPr>
        <w:jc w:val="both"/>
        <w:rPr>
          <w:iCs/>
          <w:sz w:val="26"/>
          <w:szCs w:val="28"/>
        </w:rPr>
      </w:pPr>
      <w:r>
        <w:rPr>
          <w:sz w:val="26"/>
          <w:szCs w:val="28"/>
        </w:rPr>
        <w:t xml:space="preserve">Поэтому </w:t>
      </w:r>
      <w:r>
        <w:rPr>
          <w:iCs/>
          <w:sz w:val="26"/>
          <w:szCs w:val="28"/>
        </w:rPr>
        <w:t xml:space="preserve">организация в дошкольных группах </w:t>
      </w:r>
      <w:r>
        <w:rPr>
          <w:sz w:val="26"/>
          <w:szCs w:val="28"/>
        </w:rPr>
        <w:t>организованных образовательных форм</w:t>
      </w:r>
      <w:r>
        <w:rPr>
          <w:iCs/>
          <w:sz w:val="26"/>
          <w:szCs w:val="28"/>
        </w:rPr>
        <w:t xml:space="preserve"> осуществляется в разных формах. С детьми раннего возраста - в индивидуальной форме и носят игровой характер. Постепенно с возрастом детей объединяют в небольшие подгруппы (1,5-3 года) и со второй младшей группы переходят к групповым организационным формам.</w:t>
      </w:r>
    </w:p>
    <w:p w:rsidR="00BD26A5" w:rsidRDefault="00BD26A5" w:rsidP="00BD26A5">
      <w:pPr>
        <w:jc w:val="both"/>
        <w:rPr>
          <w:iCs/>
          <w:sz w:val="26"/>
          <w:szCs w:val="28"/>
        </w:rPr>
      </w:pPr>
      <w:r>
        <w:rPr>
          <w:iCs/>
          <w:sz w:val="26"/>
          <w:szCs w:val="28"/>
        </w:rPr>
        <w:t xml:space="preserve">Общие </w:t>
      </w:r>
      <w:r>
        <w:rPr>
          <w:b/>
          <w:i/>
          <w:iCs/>
          <w:sz w:val="26"/>
          <w:szCs w:val="28"/>
        </w:rPr>
        <w:t>требования к проведению групповых организационных форм</w:t>
      </w:r>
      <w:r>
        <w:rPr>
          <w:iCs/>
          <w:sz w:val="26"/>
          <w:szCs w:val="28"/>
        </w:rPr>
        <w:t>:</w:t>
      </w:r>
    </w:p>
    <w:p w:rsidR="00BD26A5" w:rsidRDefault="00BD26A5" w:rsidP="00BD26A5">
      <w:pPr>
        <w:jc w:val="both"/>
        <w:rPr>
          <w:iCs/>
          <w:sz w:val="26"/>
          <w:szCs w:val="28"/>
        </w:rPr>
      </w:pPr>
      <w:r>
        <w:rPr>
          <w:iCs/>
          <w:sz w:val="26"/>
          <w:szCs w:val="28"/>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BD26A5" w:rsidRDefault="00BD26A5" w:rsidP="00BD26A5">
      <w:pPr>
        <w:jc w:val="both"/>
        <w:rPr>
          <w:iCs/>
          <w:sz w:val="26"/>
          <w:szCs w:val="28"/>
        </w:rPr>
      </w:pPr>
      <w:r>
        <w:rPr>
          <w:iCs/>
          <w:sz w:val="26"/>
          <w:szCs w:val="28"/>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BD26A5" w:rsidRDefault="00BD26A5" w:rsidP="00BD26A5">
      <w:pPr>
        <w:jc w:val="both"/>
        <w:rPr>
          <w:iCs/>
          <w:sz w:val="26"/>
          <w:szCs w:val="28"/>
        </w:rPr>
      </w:pPr>
      <w:r>
        <w:rPr>
          <w:iCs/>
          <w:sz w:val="26"/>
          <w:szCs w:val="28"/>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BD26A5" w:rsidRDefault="00BD26A5" w:rsidP="00BD26A5">
      <w:pPr>
        <w:jc w:val="both"/>
        <w:rPr>
          <w:iCs/>
          <w:sz w:val="26"/>
          <w:szCs w:val="28"/>
        </w:rPr>
      </w:pPr>
      <w:r>
        <w:rPr>
          <w:iCs/>
          <w:sz w:val="26"/>
          <w:szCs w:val="28"/>
        </w:rPr>
        <w:t>Использование игровых методов и приемов обучения в работе с детьми.</w:t>
      </w:r>
    </w:p>
    <w:p w:rsidR="00BD26A5" w:rsidRDefault="00BD26A5" w:rsidP="00BD26A5">
      <w:pPr>
        <w:jc w:val="both"/>
        <w:rPr>
          <w:iCs/>
          <w:sz w:val="26"/>
          <w:szCs w:val="28"/>
        </w:rPr>
      </w:pPr>
      <w:r>
        <w:rPr>
          <w:iCs/>
          <w:sz w:val="26"/>
          <w:szCs w:val="28"/>
        </w:rPr>
        <w:t>Использование разнообразных форм организации детей (</w:t>
      </w:r>
      <w:proofErr w:type="gramStart"/>
      <w:r>
        <w:rPr>
          <w:iCs/>
          <w:sz w:val="26"/>
          <w:szCs w:val="28"/>
        </w:rPr>
        <w:t>индивидуальный</w:t>
      </w:r>
      <w:proofErr w:type="gramEnd"/>
      <w:r>
        <w:rPr>
          <w:iCs/>
          <w:sz w:val="26"/>
          <w:szCs w:val="28"/>
        </w:rPr>
        <w:t>, подгрупповой, групповой).</w:t>
      </w:r>
    </w:p>
    <w:p w:rsidR="009F117D" w:rsidRDefault="00BD26A5" w:rsidP="00BD26A5">
      <w:pPr>
        <w:jc w:val="both"/>
        <w:rPr>
          <w:iCs/>
          <w:sz w:val="26"/>
          <w:szCs w:val="28"/>
        </w:rPr>
      </w:pPr>
      <w:r>
        <w:rPr>
          <w:iCs/>
          <w:sz w:val="26"/>
          <w:szCs w:val="28"/>
        </w:rPr>
        <w:t xml:space="preserve">Обязательное проведение физкультминутки в середине занятия. </w:t>
      </w:r>
    </w:p>
    <w:p w:rsidR="00BD26A5" w:rsidRPr="009F117D" w:rsidRDefault="00BD26A5" w:rsidP="00BD26A5">
      <w:pPr>
        <w:jc w:val="both"/>
        <w:rPr>
          <w:iCs/>
          <w:sz w:val="26"/>
          <w:szCs w:val="28"/>
        </w:rPr>
      </w:pPr>
      <w:r>
        <w:rPr>
          <w:sz w:val="26"/>
          <w:szCs w:val="28"/>
        </w:rPr>
        <w:lastRenderedPageBreak/>
        <w:t>В группах раннего возраста проводят одно игру-занятие в первую и одно игру-занятие во вторую половину дня. Максимально допустимое количество организованных образовательных форм</w:t>
      </w:r>
      <w:r>
        <w:rPr>
          <w:iCs/>
          <w:sz w:val="26"/>
          <w:szCs w:val="28"/>
        </w:rPr>
        <w:t xml:space="preserve"> </w:t>
      </w:r>
      <w:r>
        <w:rPr>
          <w:sz w:val="26"/>
          <w:szCs w:val="28"/>
        </w:rPr>
        <w:t>в первой половине дня в младшей и средней группах не превышает двух, а в старшей и подготовительной к школе - трех. Перерывы между ними - не менее 10 минут. Организованные образовательные формы</w:t>
      </w:r>
      <w:r>
        <w:rPr>
          <w:iCs/>
          <w:sz w:val="26"/>
          <w:szCs w:val="28"/>
        </w:rPr>
        <w:t xml:space="preserve"> </w:t>
      </w:r>
      <w:r>
        <w:rPr>
          <w:sz w:val="26"/>
          <w:szCs w:val="28"/>
        </w:rPr>
        <w:t>с детьми старшего дошкольного возраста могут проводиться во второй половине дня после дневного сна (1-2 раза в неделю). Для профилактики утомления детей организованные образовательные формы</w:t>
      </w:r>
      <w:r>
        <w:rPr>
          <w:iCs/>
          <w:sz w:val="26"/>
          <w:szCs w:val="28"/>
        </w:rPr>
        <w:t xml:space="preserve"> </w:t>
      </w:r>
      <w:r>
        <w:rPr>
          <w:sz w:val="26"/>
          <w:szCs w:val="28"/>
        </w:rPr>
        <w:t>сочетаются (чередуются) с музыкальными, физкультурными занятиями-играми.</w:t>
      </w:r>
    </w:p>
    <w:p w:rsidR="00BD26A5" w:rsidRDefault="00BD26A5" w:rsidP="00BD26A5">
      <w:pPr>
        <w:jc w:val="both"/>
        <w:rPr>
          <w:b/>
          <w:sz w:val="26"/>
          <w:szCs w:val="28"/>
        </w:rPr>
      </w:pPr>
      <w:r>
        <w:rPr>
          <w:b/>
          <w:sz w:val="26"/>
          <w:szCs w:val="28"/>
        </w:rPr>
        <w:t>Особенности традиционных событий, праздников, мероприятий.</w:t>
      </w:r>
    </w:p>
    <w:p w:rsidR="00BD26A5" w:rsidRDefault="00BD26A5" w:rsidP="00BD26A5">
      <w:pPr>
        <w:jc w:val="both"/>
        <w:rPr>
          <w:sz w:val="26"/>
          <w:szCs w:val="28"/>
        </w:rPr>
      </w:pPr>
      <w:r>
        <w:rPr>
          <w:sz w:val="26"/>
          <w:szCs w:val="28"/>
        </w:rPr>
        <w:t xml:space="preserve">В основе лежит комплексно-тематическое планирование воспитательно-образовательной работы в МБОУ « </w:t>
      </w:r>
      <w:proofErr w:type="spellStart"/>
      <w:r>
        <w:rPr>
          <w:sz w:val="26"/>
          <w:szCs w:val="28"/>
        </w:rPr>
        <w:t>Цветновская</w:t>
      </w:r>
      <w:proofErr w:type="spellEnd"/>
      <w:r>
        <w:rPr>
          <w:sz w:val="26"/>
          <w:szCs w:val="28"/>
        </w:rPr>
        <w:t xml:space="preserve"> СОШ» </w:t>
      </w:r>
      <w:proofErr w:type="gramStart"/>
      <w:r>
        <w:rPr>
          <w:sz w:val="26"/>
          <w:szCs w:val="28"/>
        </w:rPr>
        <w:t>ДО</w:t>
      </w:r>
      <w:proofErr w:type="gramEnd"/>
      <w:r>
        <w:rPr>
          <w:sz w:val="26"/>
          <w:szCs w:val="28"/>
        </w:rPr>
        <w:t>.</w:t>
      </w:r>
    </w:p>
    <w:p w:rsidR="00BD26A5" w:rsidRDefault="00BD26A5" w:rsidP="00BD26A5">
      <w:pPr>
        <w:jc w:val="both"/>
        <w:rPr>
          <w:sz w:val="26"/>
          <w:szCs w:val="28"/>
        </w:rPr>
      </w:pPr>
      <w:r>
        <w:rPr>
          <w:b/>
          <w:bCs/>
          <w:sz w:val="26"/>
          <w:szCs w:val="28"/>
        </w:rPr>
        <w:t>Цель:</w:t>
      </w:r>
      <w:r>
        <w:rPr>
          <w:sz w:val="26"/>
          <w:szCs w:val="28"/>
        </w:rPr>
        <w:t xml:space="preserve"> построение </w:t>
      </w:r>
      <w:proofErr w:type="spellStart"/>
      <w:r>
        <w:rPr>
          <w:sz w:val="26"/>
          <w:szCs w:val="28"/>
        </w:rPr>
        <w:t>воспитательно</w:t>
      </w:r>
      <w:proofErr w:type="spellEnd"/>
      <w:r>
        <w:rPr>
          <w:sz w:val="26"/>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D26A5" w:rsidRDefault="00BD26A5" w:rsidP="00BD26A5">
      <w:pPr>
        <w:jc w:val="both"/>
        <w:rPr>
          <w:sz w:val="26"/>
          <w:szCs w:val="28"/>
        </w:rPr>
      </w:pPr>
      <w:r>
        <w:rPr>
          <w:sz w:val="26"/>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sz w:val="26"/>
          <w:szCs w:val="28"/>
        </w:rPr>
        <w:t>к</w:t>
      </w:r>
      <w:proofErr w:type="gramEnd"/>
      <w:r>
        <w:rPr>
          <w:sz w:val="26"/>
          <w:szCs w:val="28"/>
        </w:rPr>
        <w:t>:</w:t>
      </w:r>
    </w:p>
    <w:p w:rsidR="00BD26A5" w:rsidRDefault="00BD26A5" w:rsidP="00BD26A5">
      <w:pPr>
        <w:jc w:val="both"/>
        <w:rPr>
          <w:sz w:val="26"/>
          <w:szCs w:val="28"/>
        </w:rPr>
      </w:pPr>
      <w:r>
        <w:rPr>
          <w:sz w:val="26"/>
          <w:szCs w:val="28"/>
        </w:rPr>
        <w:t>•</w:t>
      </w:r>
      <w:r>
        <w:rPr>
          <w:sz w:val="26"/>
          <w:szCs w:val="28"/>
        </w:rPr>
        <w:tab/>
        <w:t xml:space="preserve">явлениям нравственной жизни ребенка </w:t>
      </w:r>
    </w:p>
    <w:p w:rsidR="00BD26A5" w:rsidRDefault="00BD26A5" w:rsidP="00BD26A5">
      <w:pPr>
        <w:jc w:val="both"/>
        <w:rPr>
          <w:sz w:val="26"/>
          <w:szCs w:val="28"/>
        </w:rPr>
      </w:pPr>
      <w:r>
        <w:rPr>
          <w:sz w:val="26"/>
          <w:szCs w:val="28"/>
        </w:rPr>
        <w:t>•</w:t>
      </w:r>
      <w:r>
        <w:rPr>
          <w:sz w:val="26"/>
          <w:szCs w:val="28"/>
        </w:rPr>
        <w:tab/>
        <w:t>окружающей природе</w:t>
      </w:r>
    </w:p>
    <w:p w:rsidR="00BD26A5" w:rsidRDefault="00BD26A5" w:rsidP="00BD26A5">
      <w:pPr>
        <w:jc w:val="both"/>
        <w:rPr>
          <w:sz w:val="26"/>
          <w:szCs w:val="28"/>
        </w:rPr>
      </w:pPr>
      <w:r>
        <w:rPr>
          <w:sz w:val="26"/>
          <w:szCs w:val="28"/>
        </w:rPr>
        <w:t>•</w:t>
      </w:r>
      <w:r>
        <w:rPr>
          <w:sz w:val="26"/>
          <w:szCs w:val="28"/>
        </w:rPr>
        <w:tab/>
        <w:t xml:space="preserve">миру искусства и литературы </w:t>
      </w:r>
    </w:p>
    <w:p w:rsidR="00BD26A5" w:rsidRDefault="00BD26A5" w:rsidP="00BD26A5">
      <w:pPr>
        <w:jc w:val="both"/>
        <w:rPr>
          <w:sz w:val="26"/>
          <w:szCs w:val="28"/>
        </w:rPr>
      </w:pPr>
      <w:r>
        <w:rPr>
          <w:sz w:val="26"/>
          <w:szCs w:val="28"/>
        </w:rPr>
        <w:t>•</w:t>
      </w:r>
      <w:r>
        <w:rPr>
          <w:sz w:val="26"/>
          <w:szCs w:val="28"/>
        </w:rPr>
        <w:tab/>
        <w:t>традиционным для семьи, общества и государства праздничным событиям</w:t>
      </w:r>
    </w:p>
    <w:p w:rsidR="00BD26A5" w:rsidRDefault="00BD26A5" w:rsidP="00BD26A5">
      <w:pPr>
        <w:jc w:val="both"/>
        <w:rPr>
          <w:sz w:val="26"/>
          <w:szCs w:val="28"/>
        </w:rPr>
      </w:pPr>
      <w:r>
        <w:rPr>
          <w:sz w:val="26"/>
          <w:szCs w:val="28"/>
        </w:rPr>
        <w:t>•</w:t>
      </w:r>
      <w:r>
        <w:rPr>
          <w:sz w:val="26"/>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BD26A5" w:rsidRDefault="00BD26A5" w:rsidP="00BD26A5">
      <w:pPr>
        <w:jc w:val="both"/>
        <w:rPr>
          <w:sz w:val="26"/>
          <w:szCs w:val="28"/>
        </w:rPr>
      </w:pPr>
      <w:r>
        <w:rPr>
          <w:sz w:val="26"/>
          <w:szCs w:val="28"/>
        </w:rPr>
        <w:t>•</w:t>
      </w:r>
      <w:r>
        <w:rPr>
          <w:sz w:val="26"/>
          <w:szCs w:val="28"/>
        </w:rPr>
        <w:tab/>
        <w:t xml:space="preserve">сезонным явлениям </w:t>
      </w:r>
    </w:p>
    <w:p w:rsidR="00BD26A5" w:rsidRDefault="00BD26A5" w:rsidP="00BD26A5">
      <w:pPr>
        <w:jc w:val="both"/>
        <w:rPr>
          <w:sz w:val="26"/>
          <w:szCs w:val="28"/>
        </w:rPr>
      </w:pPr>
      <w:r>
        <w:rPr>
          <w:sz w:val="26"/>
          <w:szCs w:val="28"/>
        </w:rPr>
        <w:t>•</w:t>
      </w:r>
      <w:r>
        <w:rPr>
          <w:sz w:val="26"/>
          <w:szCs w:val="28"/>
        </w:rPr>
        <w:tab/>
        <w:t>народной культуре и  традициям.</w:t>
      </w:r>
    </w:p>
    <w:p w:rsidR="00BD26A5" w:rsidRDefault="00BD26A5" w:rsidP="00BD26A5">
      <w:pPr>
        <w:jc w:val="both"/>
        <w:rPr>
          <w:sz w:val="26"/>
          <w:szCs w:val="28"/>
        </w:rPr>
      </w:pPr>
      <w:r>
        <w:rPr>
          <w:sz w:val="26"/>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D26A5" w:rsidRDefault="00BD26A5" w:rsidP="00BD26A5">
      <w:pPr>
        <w:jc w:val="both"/>
        <w:rPr>
          <w:sz w:val="26"/>
          <w:szCs w:val="28"/>
        </w:rPr>
      </w:pPr>
      <w:r>
        <w:rPr>
          <w:sz w:val="26"/>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D26A5" w:rsidRDefault="00BD26A5" w:rsidP="00BD26A5">
      <w:pPr>
        <w:jc w:val="both"/>
        <w:rPr>
          <w:sz w:val="26"/>
          <w:szCs w:val="28"/>
        </w:rPr>
      </w:pPr>
      <w:r>
        <w:rPr>
          <w:sz w:val="26"/>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D26A5" w:rsidRDefault="00BD26A5" w:rsidP="00BD26A5">
      <w:pPr>
        <w:jc w:val="both"/>
        <w:rPr>
          <w:sz w:val="26"/>
          <w:szCs w:val="28"/>
        </w:rPr>
      </w:pPr>
      <w:r>
        <w:rPr>
          <w:sz w:val="26"/>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BD26A5" w:rsidRDefault="00BD26A5" w:rsidP="00BD26A5">
      <w:pPr>
        <w:jc w:val="both"/>
        <w:rPr>
          <w:sz w:val="26"/>
          <w:szCs w:val="28"/>
        </w:rPr>
      </w:pPr>
      <w:r>
        <w:rPr>
          <w:sz w:val="26"/>
          <w:szCs w:val="28"/>
        </w:rPr>
        <w:lastRenderedPageBreak/>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BD26A5" w:rsidRDefault="00BD26A5" w:rsidP="00BD26A5">
      <w:pPr>
        <w:jc w:val="both"/>
        <w:rPr>
          <w:sz w:val="26"/>
          <w:szCs w:val="28"/>
        </w:rPr>
      </w:pPr>
      <w:r>
        <w:rPr>
          <w:sz w:val="26"/>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D26A5" w:rsidRDefault="00BD26A5" w:rsidP="00BD26A5">
      <w:pPr>
        <w:autoSpaceDE w:val="0"/>
        <w:jc w:val="both"/>
        <w:rPr>
          <w:sz w:val="26"/>
          <w:szCs w:val="28"/>
        </w:rPr>
      </w:pPr>
      <w:r>
        <w:rPr>
          <w:sz w:val="26"/>
          <w:szCs w:val="28"/>
        </w:rPr>
        <w:t>Особое значение придается задаче обеспечения эмоционального благополучия дошкольников для их эффективного развития и обучения.</w:t>
      </w:r>
    </w:p>
    <w:p w:rsidR="00BD26A5" w:rsidRDefault="00BD26A5" w:rsidP="00BD26A5">
      <w:pPr>
        <w:autoSpaceDE w:val="0"/>
        <w:jc w:val="both"/>
        <w:rPr>
          <w:sz w:val="26"/>
          <w:szCs w:val="28"/>
        </w:rPr>
      </w:pPr>
      <w:r>
        <w:rPr>
          <w:sz w:val="26"/>
          <w:szCs w:val="28"/>
        </w:rPr>
        <w:t>По утверждению врачей досуг – немаловажное психотерапевтическое средство. Точно выбранное по форме, и по содержанию способы проведения свободного времени помогает снять напряжение, исправить плохое настроение. Поэтому в детском саду сложились традиции, которые проводится ежедневно (утро радостных встреч, сладкие вечера) и один раз в месяц при участии сотрудников детского сада и родителей, имеет и развивающий, и психотерапевтический эффект.</w:t>
      </w:r>
    </w:p>
    <w:p w:rsidR="00BD26A5" w:rsidRDefault="00BD26A5" w:rsidP="00BD26A5">
      <w:pPr>
        <w:autoSpaceDE w:val="0"/>
        <w:jc w:val="both"/>
        <w:rPr>
          <w:sz w:val="26"/>
          <w:szCs w:val="28"/>
        </w:rPr>
      </w:pPr>
    </w:p>
    <w:p w:rsidR="00BD26A5" w:rsidRDefault="00BD26A5" w:rsidP="00BD26A5">
      <w:pPr>
        <w:autoSpaceDE w:val="0"/>
        <w:jc w:val="both"/>
        <w:rPr>
          <w:b/>
          <w:bCs/>
          <w:sz w:val="26"/>
        </w:rPr>
      </w:pPr>
      <w:r>
        <w:rPr>
          <w:b/>
          <w:bCs/>
          <w:sz w:val="26"/>
        </w:rPr>
        <w:t>ТРАДИЦИОННЫЕ ПРАЗДНИКИ</w:t>
      </w:r>
    </w:p>
    <w:tbl>
      <w:tblPr>
        <w:tblW w:w="15752" w:type="dxa"/>
        <w:jc w:val="center"/>
        <w:tblInd w:w="-3459" w:type="dxa"/>
        <w:tblLayout w:type="fixed"/>
        <w:tblLook w:val="04A0"/>
      </w:tblPr>
      <w:tblGrid>
        <w:gridCol w:w="2427"/>
        <w:gridCol w:w="7946"/>
        <w:gridCol w:w="5379"/>
      </w:tblGrid>
      <w:tr w:rsidR="00BD26A5" w:rsidTr="00DC1F7B">
        <w:trPr>
          <w:trHeight w:val="355"/>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sz w:val="26"/>
                <w:szCs w:val="28"/>
              </w:rPr>
            </w:pPr>
            <w:r>
              <w:rPr>
                <w:b/>
                <w:sz w:val="26"/>
                <w:szCs w:val="28"/>
              </w:rPr>
              <w:t>Месяц</w:t>
            </w:r>
          </w:p>
        </w:tc>
        <w:tc>
          <w:tcPr>
            <w:tcW w:w="7946" w:type="dxa"/>
            <w:tcBorders>
              <w:top w:val="single" w:sz="4" w:space="0" w:color="000000"/>
              <w:left w:val="single" w:sz="4" w:space="0" w:color="000000"/>
              <w:bottom w:val="single" w:sz="4" w:space="0" w:color="000000"/>
              <w:right w:val="nil"/>
            </w:tcBorders>
            <w:hideMark/>
          </w:tcPr>
          <w:p w:rsidR="00BD26A5" w:rsidRDefault="00BD26A5">
            <w:pPr>
              <w:jc w:val="center"/>
              <w:rPr>
                <w:b/>
                <w:sz w:val="26"/>
                <w:szCs w:val="28"/>
              </w:rPr>
            </w:pPr>
            <w:r>
              <w:rPr>
                <w:b/>
                <w:sz w:val="26"/>
                <w:szCs w:val="28"/>
              </w:rPr>
              <w:t>Тема</w:t>
            </w:r>
          </w:p>
        </w:tc>
        <w:tc>
          <w:tcPr>
            <w:tcW w:w="537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z w:val="26"/>
                <w:szCs w:val="28"/>
              </w:rPr>
            </w:pPr>
            <w:r>
              <w:rPr>
                <w:b/>
                <w:sz w:val="26"/>
                <w:szCs w:val="28"/>
              </w:rPr>
              <w:t>Ответственные</w:t>
            </w:r>
          </w:p>
        </w:tc>
      </w:tr>
      <w:tr w:rsidR="00BD26A5" w:rsidTr="00DC1F7B">
        <w:trPr>
          <w:trHeight w:val="1067"/>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bCs/>
                <w:i/>
                <w:iCs/>
                <w:color w:val="000000"/>
                <w:sz w:val="26"/>
                <w:szCs w:val="28"/>
                <w:u w:val="single"/>
              </w:rPr>
            </w:pPr>
            <w:r>
              <w:rPr>
                <w:b/>
                <w:i/>
                <w:sz w:val="26"/>
                <w:szCs w:val="28"/>
              </w:rPr>
              <w:t>Сентябрь</w:t>
            </w:r>
          </w:p>
        </w:tc>
        <w:tc>
          <w:tcPr>
            <w:tcW w:w="7946" w:type="dxa"/>
            <w:tcBorders>
              <w:top w:val="single" w:sz="4" w:space="0" w:color="000000"/>
              <w:left w:val="single" w:sz="4" w:space="0" w:color="000000"/>
              <w:bottom w:val="single" w:sz="4" w:space="0" w:color="000000"/>
              <w:right w:val="nil"/>
            </w:tcBorders>
          </w:tcPr>
          <w:p w:rsidR="00BD26A5" w:rsidRPr="00F658AA" w:rsidRDefault="00BD26A5">
            <w:pPr>
              <w:jc w:val="center"/>
              <w:rPr>
                <w:color w:val="000000"/>
                <w:sz w:val="26"/>
                <w:szCs w:val="28"/>
              </w:rPr>
            </w:pPr>
            <w:r w:rsidRPr="00F658AA">
              <w:rPr>
                <w:color w:val="000000"/>
                <w:sz w:val="26"/>
                <w:szCs w:val="28"/>
              </w:rPr>
              <w:t>Праздник «День Знаний»</w:t>
            </w:r>
          </w:p>
          <w:p w:rsidR="00BD26A5" w:rsidRPr="00F658AA" w:rsidRDefault="00BD26A5">
            <w:pPr>
              <w:jc w:val="center"/>
              <w:rPr>
                <w:color w:val="000000"/>
                <w:sz w:val="26"/>
                <w:szCs w:val="28"/>
              </w:rPr>
            </w:pPr>
          </w:p>
          <w:p w:rsidR="00BD26A5" w:rsidRPr="00F658AA" w:rsidRDefault="00BD26A5">
            <w:pPr>
              <w:jc w:val="center"/>
              <w:rPr>
                <w:color w:val="000000"/>
                <w:sz w:val="26"/>
                <w:szCs w:val="28"/>
              </w:rPr>
            </w:pPr>
            <w:r w:rsidRPr="00F658AA">
              <w:rPr>
                <w:color w:val="000000"/>
                <w:sz w:val="26"/>
                <w:szCs w:val="28"/>
              </w:rPr>
              <w:t>Праздник День дошкольного работника</w:t>
            </w:r>
          </w:p>
        </w:tc>
        <w:tc>
          <w:tcPr>
            <w:tcW w:w="5379" w:type="dxa"/>
            <w:tcBorders>
              <w:top w:val="single" w:sz="4" w:space="0" w:color="000000"/>
              <w:left w:val="single" w:sz="4" w:space="0" w:color="000000"/>
              <w:bottom w:val="single" w:sz="4" w:space="0" w:color="000000"/>
              <w:right w:val="single" w:sz="4" w:space="0" w:color="000000"/>
            </w:tcBorders>
          </w:tcPr>
          <w:p w:rsidR="00BD26A5" w:rsidRDefault="00BD26A5" w:rsidP="00F658AA">
            <w:pPr>
              <w:rPr>
                <w:sz w:val="26"/>
                <w:szCs w:val="28"/>
              </w:rPr>
            </w:pPr>
            <w:r>
              <w:rPr>
                <w:color w:val="000000"/>
                <w:sz w:val="26"/>
                <w:szCs w:val="28"/>
              </w:rPr>
              <w:t xml:space="preserve">воспитатели </w:t>
            </w:r>
          </w:p>
        </w:tc>
      </w:tr>
      <w:tr w:rsidR="00BD26A5" w:rsidTr="00DC1F7B">
        <w:trPr>
          <w:trHeight w:val="871"/>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bCs/>
                <w:i/>
                <w:iCs/>
                <w:color w:val="000000"/>
                <w:sz w:val="26"/>
                <w:szCs w:val="28"/>
                <w:u w:val="single"/>
              </w:rPr>
            </w:pPr>
            <w:r>
              <w:rPr>
                <w:b/>
                <w:i/>
                <w:sz w:val="26"/>
                <w:szCs w:val="28"/>
              </w:rPr>
              <w:t>Октябрь</w:t>
            </w:r>
          </w:p>
        </w:tc>
        <w:tc>
          <w:tcPr>
            <w:tcW w:w="7946" w:type="dxa"/>
            <w:tcBorders>
              <w:top w:val="single" w:sz="4" w:space="0" w:color="000000"/>
              <w:left w:val="single" w:sz="4" w:space="0" w:color="000000"/>
              <w:bottom w:val="single" w:sz="4" w:space="0" w:color="000000"/>
              <w:right w:val="nil"/>
            </w:tcBorders>
            <w:hideMark/>
          </w:tcPr>
          <w:p w:rsidR="00BD26A5" w:rsidRPr="00F658AA" w:rsidRDefault="00BD26A5">
            <w:pPr>
              <w:jc w:val="center"/>
              <w:rPr>
                <w:bCs/>
                <w:iCs/>
                <w:color w:val="000000"/>
                <w:sz w:val="26"/>
                <w:szCs w:val="28"/>
              </w:rPr>
            </w:pPr>
            <w:r w:rsidRPr="00F658AA">
              <w:rPr>
                <w:bCs/>
                <w:iCs/>
                <w:color w:val="000000"/>
                <w:sz w:val="26"/>
                <w:szCs w:val="28"/>
              </w:rPr>
              <w:t>Праздник «Осенние фантазии»</w:t>
            </w:r>
          </w:p>
          <w:p w:rsidR="00BD26A5" w:rsidRPr="00F658AA" w:rsidRDefault="00BD26A5">
            <w:pPr>
              <w:jc w:val="center"/>
              <w:rPr>
                <w:color w:val="000000"/>
                <w:sz w:val="26"/>
                <w:szCs w:val="28"/>
              </w:rPr>
            </w:pPr>
            <w:r w:rsidRPr="00F658AA">
              <w:rPr>
                <w:bCs/>
                <w:iCs/>
                <w:color w:val="000000"/>
                <w:sz w:val="26"/>
                <w:szCs w:val="28"/>
              </w:rPr>
              <w:t>Международный День пожилых людей</w:t>
            </w:r>
          </w:p>
        </w:tc>
        <w:tc>
          <w:tcPr>
            <w:tcW w:w="5379" w:type="dxa"/>
            <w:tcBorders>
              <w:top w:val="single" w:sz="4" w:space="0" w:color="000000"/>
              <w:left w:val="single" w:sz="4" w:space="0" w:color="000000"/>
              <w:bottom w:val="single" w:sz="4" w:space="0" w:color="000000"/>
              <w:right w:val="single" w:sz="4" w:space="0" w:color="000000"/>
            </w:tcBorders>
            <w:hideMark/>
          </w:tcPr>
          <w:p w:rsidR="00BD26A5" w:rsidRDefault="00BD26A5">
            <w:pPr>
              <w:rPr>
                <w:sz w:val="26"/>
                <w:szCs w:val="28"/>
              </w:rPr>
            </w:pPr>
            <w:r>
              <w:rPr>
                <w:color w:val="000000"/>
                <w:sz w:val="26"/>
                <w:szCs w:val="28"/>
              </w:rPr>
              <w:t xml:space="preserve"> Воспитатели всех возрастных групп</w:t>
            </w:r>
          </w:p>
        </w:tc>
      </w:tr>
      <w:tr w:rsidR="00BD26A5" w:rsidTr="00DC1F7B">
        <w:trPr>
          <w:trHeight w:val="569"/>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i/>
                <w:color w:val="000000"/>
                <w:sz w:val="26"/>
                <w:szCs w:val="28"/>
                <w:u w:val="single"/>
              </w:rPr>
            </w:pPr>
            <w:r>
              <w:rPr>
                <w:b/>
                <w:i/>
                <w:sz w:val="26"/>
                <w:szCs w:val="28"/>
              </w:rPr>
              <w:t>Ноябрь</w:t>
            </w:r>
          </w:p>
        </w:tc>
        <w:tc>
          <w:tcPr>
            <w:tcW w:w="7946" w:type="dxa"/>
            <w:tcBorders>
              <w:top w:val="single" w:sz="4" w:space="0" w:color="000000"/>
              <w:left w:val="single" w:sz="4" w:space="0" w:color="000000"/>
              <w:bottom w:val="single" w:sz="4" w:space="0" w:color="000000"/>
              <w:right w:val="nil"/>
            </w:tcBorders>
            <w:hideMark/>
          </w:tcPr>
          <w:p w:rsidR="00BD26A5" w:rsidRPr="00F658AA" w:rsidRDefault="00BD26A5">
            <w:pPr>
              <w:jc w:val="center"/>
              <w:rPr>
                <w:color w:val="000000"/>
                <w:sz w:val="26"/>
                <w:szCs w:val="28"/>
              </w:rPr>
            </w:pPr>
            <w:r w:rsidRPr="00F658AA">
              <w:rPr>
                <w:color w:val="000000"/>
                <w:sz w:val="26"/>
                <w:szCs w:val="28"/>
              </w:rPr>
              <w:t>Праздник «Мама</w:t>
            </w:r>
            <w:r w:rsidR="00DC1F7B">
              <w:rPr>
                <w:color w:val="000000"/>
                <w:sz w:val="26"/>
                <w:szCs w:val="28"/>
              </w:rPr>
              <w:t xml:space="preserve"> </w:t>
            </w:r>
            <w:r w:rsidRPr="00F658AA">
              <w:rPr>
                <w:color w:val="000000"/>
                <w:sz w:val="26"/>
                <w:szCs w:val="28"/>
              </w:rPr>
              <w:t>- жизнь подарила, мне и тебе»</w:t>
            </w:r>
          </w:p>
        </w:tc>
        <w:tc>
          <w:tcPr>
            <w:tcW w:w="5379" w:type="dxa"/>
            <w:tcBorders>
              <w:top w:val="single" w:sz="4" w:space="0" w:color="000000"/>
              <w:left w:val="single" w:sz="4" w:space="0" w:color="000000"/>
              <w:bottom w:val="single" w:sz="4" w:space="0" w:color="000000"/>
              <w:right w:val="single" w:sz="4" w:space="0" w:color="000000"/>
            </w:tcBorders>
            <w:hideMark/>
          </w:tcPr>
          <w:p w:rsidR="00BD26A5" w:rsidRDefault="00BD26A5" w:rsidP="00F658AA">
            <w:pPr>
              <w:rPr>
                <w:sz w:val="26"/>
                <w:szCs w:val="28"/>
              </w:rPr>
            </w:pPr>
            <w:r>
              <w:rPr>
                <w:color w:val="000000"/>
                <w:sz w:val="26"/>
                <w:szCs w:val="28"/>
              </w:rPr>
              <w:t>воспитатели групп</w:t>
            </w:r>
          </w:p>
        </w:tc>
      </w:tr>
      <w:tr w:rsidR="00BD26A5" w:rsidTr="00DC1F7B">
        <w:trPr>
          <w:trHeight w:val="642"/>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ind w:left="1691" w:hanging="1691"/>
              <w:jc w:val="center"/>
              <w:rPr>
                <w:b/>
                <w:i/>
                <w:color w:val="000000"/>
                <w:sz w:val="26"/>
                <w:szCs w:val="28"/>
                <w:u w:val="single"/>
              </w:rPr>
            </w:pPr>
            <w:r>
              <w:rPr>
                <w:b/>
                <w:i/>
                <w:sz w:val="26"/>
                <w:szCs w:val="28"/>
              </w:rPr>
              <w:t>Декабрь</w:t>
            </w:r>
          </w:p>
        </w:tc>
        <w:tc>
          <w:tcPr>
            <w:tcW w:w="7946" w:type="dxa"/>
            <w:tcBorders>
              <w:top w:val="single" w:sz="4" w:space="0" w:color="000000"/>
              <w:left w:val="single" w:sz="4" w:space="0" w:color="000000"/>
              <w:bottom w:val="single" w:sz="4" w:space="0" w:color="000000"/>
              <w:right w:val="nil"/>
            </w:tcBorders>
          </w:tcPr>
          <w:p w:rsidR="00BD26A5" w:rsidRPr="00F658AA" w:rsidRDefault="00BD26A5" w:rsidP="00DC1F7B">
            <w:pPr>
              <w:jc w:val="center"/>
              <w:rPr>
                <w:color w:val="000000"/>
                <w:sz w:val="26"/>
                <w:szCs w:val="28"/>
              </w:rPr>
            </w:pPr>
            <w:proofErr w:type="gramStart"/>
            <w:r w:rsidRPr="00F658AA">
              <w:rPr>
                <w:color w:val="000000"/>
                <w:sz w:val="26"/>
                <w:szCs w:val="28"/>
              </w:rPr>
              <w:t>Новогодние</w:t>
            </w:r>
            <w:proofErr w:type="gramEnd"/>
            <w:r w:rsidRPr="00F658AA">
              <w:rPr>
                <w:color w:val="000000"/>
                <w:sz w:val="26"/>
                <w:szCs w:val="28"/>
              </w:rPr>
              <w:t xml:space="preserve"> утренник</w:t>
            </w:r>
          </w:p>
        </w:tc>
        <w:tc>
          <w:tcPr>
            <w:tcW w:w="5379" w:type="dxa"/>
            <w:tcBorders>
              <w:top w:val="single" w:sz="4" w:space="0" w:color="000000"/>
              <w:left w:val="single" w:sz="4" w:space="0" w:color="000000"/>
              <w:bottom w:val="single" w:sz="4" w:space="0" w:color="000000"/>
              <w:right w:val="single" w:sz="4" w:space="0" w:color="000000"/>
            </w:tcBorders>
            <w:hideMark/>
          </w:tcPr>
          <w:p w:rsidR="00BD26A5" w:rsidRDefault="00BD26A5" w:rsidP="00DC1F7B">
            <w:pPr>
              <w:rPr>
                <w:sz w:val="26"/>
                <w:szCs w:val="28"/>
              </w:rPr>
            </w:pPr>
            <w:r>
              <w:rPr>
                <w:color w:val="000000"/>
                <w:sz w:val="26"/>
                <w:szCs w:val="28"/>
              </w:rPr>
              <w:t>воспитатели групп</w:t>
            </w:r>
          </w:p>
        </w:tc>
      </w:tr>
      <w:tr w:rsidR="00BD26A5" w:rsidTr="00DC1F7B">
        <w:trPr>
          <w:trHeight w:val="555"/>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i/>
                <w:color w:val="000000"/>
                <w:sz w:val="26"/>
                <w:szCs w:val="28"/>
                <w:u w:val="single"/>
              </w:rPr>
            </w:pPr>
            <w:r>
              <w:rPr>
                <w:b/>
                <w:i/>
                <w:sz w:val="26"/>
                <w:szCs w:val="28"/>
              </w:rPr>
              <w:t>Январь</w:t>
            </w:r>
          </w:p>
        </w:tc>
        <w:tc>
          <w:tcPr>
            <w:tcW w:w="7946" w:type="dxa"/>
            <w:tcBorders>
              <w:top w:val="single" w:sz="4" w:space="0" w:color="000000"/>
              <w:left w:val="single" w:sz="4" w:space="0" w:color="000000"/>
              <w:bottom w:val="single" w:sz="4" w:space="0" w:color="000000"/>
              <w:right w:val="nil"/>
            </w:tcBorders>
            <w:hideMark/>
          </w:tcPr>
          <w:p w:rsidR="00BD26A5" w:rsidRPr="00F658AA" w:rsidRDefault="00BD26A5">
            <w:pPr>
              <w:jc w:val="center"/>
              <w:rPr>
                <w:color w:val="000000"/>
                <w:sz w:val="26"/>
                <w:szCs w:val="28"/>
              </w:rPr>
            </w:pPr>
            <w:r w:rsidRPr="00F658AA">
              <w:rPr>
                <w:color w:val="000000"/>
                <w:sz w:val="26"/>
                <w:szCs w:val="28"/>
              </w:rPr>
              <w:t xml:space="preserve">Досуг «В целом мире торжество </w:t>
            </w:r>
            <w:proofErr w:type="gramStart"/>
            <w:r w:rsidRPr="00F658AA">
              <w:rPr>
                <w:color w:val="000000"/>
                <w:sz w:val="26"/>
                <w:szCs w:val="28"/>
              </w:rPr>
              <w:t>-н</w:t>
            </w:r>
            <w:proofErr w:type="gramEnd"/>
            <w:r w:rsidRPr="00F658AA">
              <w:rPr>
                <w:color w:val="000000"/>
                <w:sz w:val="26"/>
                <w:szCs w:val="28"/>
              </w:rPr>
              <w:t>аступило Рождество»</w:t>
            </w:r>
          </w:p>
        </w:tc>
        <w:tc>
          <w:tcPr>
            <w:tcW w:w="5379" w:type="dxa"/>
            <w:tcBorders>
              <w:top w:val="single" w:sz="4" w:space="0" w:color="000000"/>
              <w:left w:val="single" w:sz="4" w:space="0" w:color="000000"/>
              <w:bottom w:val="single" w:sz="4" w:space="0" w:color="000000"/>
              <w:right w:val="single" w:sz="4" w:space="0" w:color="000000"/>
            </w:tcBorders>
            <w:hideMark/>
          </w:tcPr>
          <w:p w:rsidR="00BD26A5" w:rsidRDefault="00BD26A5" w:rsidP="00DC1F7B">
            <w:pPr>
              <w:rPr>
                <w:sz w:val="26"/>
                <w:szCs w:val="28"/>
              </w:rPr>
            </w:pPr>
            <w:r>
              <w:rPr>
                <w:color w:val="000000"/>
                <w:sz w:val="26"/>
                <w:szCs w:val="28"/>
              </w:rPr>
              <w:t>Воспитатели групп</w:t>
            </w:r>
          </w:p>
        </w:tc>
      </w:tr>
      <w:tr w:rsidR="00BD26A5" w:rsidTr="00DC1F7B">
        <w:trPr>
          <w:trHeight w:val="138"/>
          <w:jc w:val="center"/>
        </w:trPr>
        <w:tc>
          <w:tcPr>
            <w:tcW w:w="2427" w:type="dxa"/>
            <w:tcBorders>
              <w:top w:val="single" w:sz="4" w:space="0" w:color="000000"/>
              <w:left w:val="single" w:sz="4" w:space="0" w:color="000000"/>
              <w:bottom w:val="single" w:sz="4" w:space="0" w:color="000000"/>
              <w:right w:val="nil"/>
            </w:tcBorders>
            <w:hideMark/>
          </w:tcPr>
          <w:p w:rsidR="00BD26A5" w:rsidRDefault="00BD26A5">
            <w:pPr>
              <w:jc w:val="center"/>
              <w:rPr>
                <w:b/>
                <w:i/>
                <w:color w:val="000000"/>
                <w:sz w:val="26"/>
                <w:szCs w:val="28"/>
                <w:u w:val="single"/>
              </w:rPr>
            </w:pPr>
            <w:r>
              <w:rPr>
                <w:b/>
                <w:i/>
                <w:sz w:val="26"/>
                <w:szCs w:val="28"/>
              </w:rPr>
              <w:t>Февраль</w:t>
            </w:r>
          </w:p>
        </w:tc>
        <w:tc>
          <w:tcPr>
            <w:tcW w:w="7946" w:type="dxa"/>
            <w:tcBorders>
              <w:top w:val="single" w:sz="4" w:space="0" w:color="000000"/>
              <w:left w:val="single" w:sz="4" w:space="0" w:color="000000"/>
              <w:bottom w:val="single" w:sz="4" w:space="0" w:color="000000"/>
              <w:right w:val="nil"/>
            </w:tcBorders>
            <w:hideMark/>
          </w:tcPr>
          <w:p w:rsidR="00BD26A5" w:rsidRPr="00F658AA" w:rsidRDefault="00BD26A5">
            <w:pPr>
              <w:jc w:val="center"/>
              <w:rPr>
                <w:color w:val="000000"/>
                <w:sz w:val="26"/>
                <w:szCs w:val="28"/>
              </w:rPr>
            </w:pPr>
            <w:r w:rsidRPr="00F658AA">
              <w:rPr>
                <w:color w:val="000000"/>
                <w:sz w:val="26"/>
                <w:szCs w:val="28"/>
              </w:rPr>
              <w:t xml:space="preserve">Праздник «Ай, да </w:t>
            </w:r>
            <w:proofErr w:type="spellStart"/>
            <w:r w:rsidRPr="00F658AA">
              <w:rPr>
                <w:color w:val="000000"/>
                <w:sz w:val="26"/>
                <w:szCs w:val="28"/>
              </w:rPr>
              <w:t>Масленница</w:t>
            </w:r>
            <w:proofErr w:type="spellEnd"/>
            <w:r w:rsidRPr="00F658AA">
              <w:rPr>
                <w:color w:val="000000"/>
                <w:sz w:val="26"/>
                <w:szCs w:val="28"/>
              </w:rPr>
              <w:t>»</w:t>
            </w:r>
          </w:p>
          <w:p w:rsidR="00BD26A5" w:rsidRPr="00F658AA" w:rsidRDefault="00BD26A5">
            <w:pPr>
              <w:jc w:val="center"/>
              <w:rPr>
                <w:color w:val="000000"/>
                <w:sz w:val="26"/>
                <w:szCs w:val="28"/>
              </w:rPr>
            </w:pPr>
            <w:r w:rsidRPr="00F658AA">
              <w:rPr>
                <w:color w:val="000000"/>
                <w:sz w:val="26"/>
                <w:szCs w:val="28"/>
              </w:rPr>
              <w:t>Музыкально-спортивный праздник «Наши защитники Отечества – сыновья, папы, дедушки»</w:t>
            </w:r>
          </w:p>
        </w:tc>
        <w:tc>
          <w:tcPr>
            <w:tcW w:w="5379" w:type="dxa"/>
            <w:tcBorders>
              <w:top w:val="single" w:sz="4" w:space="0" w:color="000000"/>
              <w:left w:val="single" w:sz="4" w:space="0" w:color="000000"/>
              <w:bottom w:val="single" w:sz="4" w:space="0" w:color="000000"/>
              <w:right w:val="single" w:sz="4" w:space="0" w:color="000000"/>
            </w:tcBorders>
          </w:tcPr>
          <w:p w:rsidR="00BD26A5" w:rsidRDefault="00BD26A5">
            <w:pPr>
              <w:jc w:val="center"/>
              <w:rPr>
                <w:color w:val="000000"/>
                <w:sz w:val="26"/>
                <w:szCs w:val="28"/>
              </w:rPr>
            </w:pPr>
          </w:p>
          <w:p w:rsidR="00BD26A5" w:rsidRDefault="00BD26A5" w:rsidP="00DC1F7B">
            <w:pPr>
              <w:rPr>
                <w:sz w:val="26"/>
                <w:szCs w:val="28"/>
              </w:rPr>
            </w:pPr>
            <w:r>
              <w:rPr>
                <w:color w:val="000000"/>
                <w:sz w:val="26"/>
                <w:szCs w:val="28"/>
              </w:rPr>
              <w:t xml:space="preserve"> Воспитатели групп</w:t>
            </w:r>
          </w:p>
        </w:tc>
      </w:tr>
      <w:tr w:rsidR="00DC1F7B" w:rsidTr="00DC1F7B">
        <w:trPr>
          <w:trHeight w:val="138"/>
          <w:jc w:val="center"/>
        </w:trPr>
        <w:tc>
          <w:tcPr>
            <w:tcW w:w="2427" w:type="dxa"/>
            <w:tcBorders>
              <w:top w:val="single" w:sz="4" w:space="0" w:color="000000"/>
              <w:left w:val="single" w:sz="4" w:space="0" w:color="000000"/>
              <w:bottom w:val="single" w:sz="4" w:space="0" w:color="000000"/>
              <w:right w:val="nil"/>
            </w:tcBorders>
            <w:hideMark/>
          </w:tcPr>
          <w:p w:rsidR="00DC1F7B" w:rsidRDefault="00DC1F7B">
            <w:pPr>
              <w:jc w:val="center"/>
              <w:rPr>
                <w:b/>
                <w:i/>
                <w:color w:val="000000"/>
                <w:sz w:val="26"/>
                <w:szCs w:val="28"/>
                <w:u w:val="single"/>
              </w:rPr>
            </w:pPr>
            <w:r>
              <w:rPr>
                <w:b/>
                <w:i/>
                <w:sz w:val="26"/>
                <w:szCs w:val="28"/>
              </w:rPr>
              <w:t>Март</w:t>
            </w:r>
          </w:p>
        </w:tc>
        <w:tc>
          <w:tcPr>
            <w:tcW w:w="7946" w:type="dxa"/>
            <w:tcBorders>
              <w:top w:val="single" w:sz="4" w:space="0" w:color="000000"/>
              <w:left w:val="single" w:sz="4" w:space="0" w:color="000000"/>
              <w:bottom w:val="single" w:sz="4" w:space="0" w:color="000000"/>
              <w:right w:val="nil"/>
            </w:tcBorders>
          </w:tcPr>
          <w:p w:rsidR="00DC1F7B" w:rsidRPr="00F658AA" w:rsidRDefault="00DC1F7B">
            <w:pPr>
              <w:jc w:val="center"/>
              <w:rPr>
                <w:color w:val="000000"/>
                <w:sz w:val="26"/>
                <w:szCs w:val="28"/>
              </w:rPr>
            </w:pPr>
            <w:r w:rsidRPr="00F658AA">
              <w:rPr>
                <w:color w:val="000000"/>
                <w:sz w:val="26"/>
                <w:szCs w:val="28"/>
              </w:rPr>
              <w:t>Праздник, посвященный Международному женскому дню 8 марта</w:t>
            </w:r>
          </w:p>
          <w:p w:rsidR="00DC1F7B" w:rsidRPr="00F658AA" w:rsidRDefault="00DC1F7B" w:rsidP="00DC1F7B">
            <w:pPr>
              <w:rPr>
                <w:color w:val="000000"/>
                <w:sz w:val="26"/>
                <w:szCs w:val="28"/>
              </w:rPr>
            </w:pPr>
            <w:r w:rsidRPr="00F658AA">
              <w:rPr>
                <w:color w:val="000000"/>
                <w:sz w:val="26"/>
                <w:szCs w:val="28"/>
              </w:rPr>
              <w:t>Праздник «</w:t>
            </w:r>
            <w:proofErr w:type="spellStart"/>
            <w:r w:rsidRPr="00F658AA">
              <w:rPr>
                <w:color w:val="000000"/>
                <w:sz w:val="26"/>
                <w:szCs w:val="28"/>
              </w:rPr>
              <w:t>Наурыз</w:t>
            </w:r>
            <w:proofErr w:type="spellEnd"/>
            <w:r w:rsidRPr="00F658AA">
              <w:rPr>
                <w:color w:val="000000"/>
                <w:sz w:val="26"/>
                <w:szCs w:val="28"/>
              </w:rPr>
              <w:t>»</w:t>
            </w:r>
          </w:p>
        </w:tc>
        <w:tc>
          <w:tcPr>
            <w:tcW w:w="5379" w:type="dxa"/>
            <w:tcBorders>
              <w:top w:val="single" w:sz="4" w:space="0" w:color="000000"/>
              <w:left w:val="single" w:sz="4" w:space="0" w:color="000000"/>
              <w:bottom w:val="single" w:sz="4" w:space="0" w:color="000000"/>
              <w:right w:val="single" w:sz="4" w:space="0" w:color="000000"/>
            </w:tcBorders>
          </w:tcPr>
          <w:p w:rsidR="00DC1F7B" w:rsidRDefault="00DC1F7B">
            <w:r w:rsidRPr="00F36360">
              <w:rPr>
                <w:color w:val="000000"/>
                <w:sz w:val="26"/>
                <w:szCs w:val="28"/>
              </w:rPr>
              <w:t>Воспитатели групп</w:t>
            </w:r>
          </w:p>
        </w:tc>
      </w:tr>
      <w:tr w:rsidR="00DC1F7B" w:rsidTr="00DC1F7B">
        <w:trPr>
          <w:trHeight w:val="138"/>
          <w:jc w:val="center"/>
        </w:trPr>
        <w:tc>
          <w:tcPr>
            <w:tcW w:w="2427" w:type="dxa"/>
            <w:tcBorders>
              <w:top w:val="single" w:sz="4" w:space="0" w:color="000000"/>
              <w:left w:val="single" w:sz="4" w:space="0" w:color="000000"/>
              <w:bottom w:val="single" w:sz="4" w:space="0" w:color="000000"/>
              <w:right w:val="nil"/>
            </w:tcBorders>
            <w:hideMark/>
          </w:tcPr>
          <w:p w:rsidR="00DC1F7B" w:rsidRDefault="00DC1F7B">
            <w:pPr>
              <w:jc w:val="center"/>
              <w:rPr>
                <w:color w:val="000000"/>
                <w:sz w:val="26"/>
                <w:szCs w:val="28"/>
              </w:rPr>
            </w:pPr>
            <w:r>
              <w:rPr>
                <w:b/>
                <w:i/>
                <w:sz w:val="26"/>
                <w:szCs w:val="28"/>
              </w:rPr>
              <w:lastRenderedPageBreak/>
              <w:t>Апрель</w:t>
            </w:r>
          </w:p>
        </w:tc>
        <w:tc>
          <w:tcPr>
            <w:tcW w:w="7946" w:type="dxa"/>
            <w:tcBorders>
              <w:top w:val="single" w:sz="4" w:space="0" w:color="000000"/>
              <w:left w:val="single" w:sz="4" w:space="0" w:color="000000"/>
              <w:bottom w:val="single" w:sz="4" w:space="0" w:color="000000"/>
              <w:right w:val="nil"/>
            </w:tcBorders>
            <w:hideMark/>
          </w:tcPr>
          <w:p w:rsidR="00DC1F7B" w:rsidRPr="00F658AA" w:rsidRDefault="00DC1F7B">
            <w:pPr>
              <w:jc w:val="center"/>
              <w:rPr>
                <w:color w:val="000000"/>
                <w:sz w:val="26"/>
                <w:szCs w:val="28"/>
              </w:rPr>
            </w:pPr>
            <w:r w:rsidRPr="00F658AA">
              <w:rPr>
                <w:color w:val="000000"/>
                <w:sz w:val="26"/>
                <w:szCs w:val="28"/>
              </w:rPr>
              <w:t>Праздник «День Смеха»</w:t>
            </w:r>
          </w:p>
        </w:tc>
        <w:tc>
          <w:tcPr>
            <w:tcW w:w="5379" w:type="dxa"/>
            <w:tcBorders>
              <w:top w:val="single" w:sz="4" w:space="0" w:color="000000"/>
              <w:left w:val="single" w:sz="4" w:space="0" w:color="000000"/>
              <w:bottom w:val="single" w:sz="4" w:space="0" w:color="000000"/>
              <w:right w:val="single" w:sz="4" w:space="0" w:color="000000"/>
            </w:tcBorders>
            <w:hideMark/>
          </w:tcPr>
          <w:p w:rsidR="00DC1F7B" w:rsidRDefault="00DC1F7B">
            <w:r w:rsidRPr="00F36360">
              <w:rPr>
                <w:color w:val="000000"/>
                <w:sz w:val="26"/>
                <w:szCs w:val="28"/>
              </w:rPr>
              <w:t>Воспитатели групп</w:t>
            </w:r>
          </w:p>
        </w:tc>
      </w:tr>
      <w:tr w:rsidR="00DC1F7B" w:rsidTr="00DC1F7B">
        <w:trPr>
          <w:trHeight w:val="138"/>
          <w:jc w:val="center"/>
        </w:trPr>
        <w:tc>
          <w:tcPr>
            <w:tcW w:w="2427" w:type="dxa"/>
            <w:tcBorders>
              <w:top w:val="single" w:sz="4" w:space="0" w:color="000000"/>
              <w:left w:val="single" w:sz="4" w:space="0" w:color="000000"/>
              <w:bottom w:val="single" w:sz="4" w:space="0" w:color="000000"/>
              <w:right w:val="nil"/>
            </w:tcBorders>
            <w:hideMark/>
          </w:tcPr>
          <w:p w:rsidR="00DC1F7B" w:rsidRDefault="00DC1F7B">
            <w:pPr>
              <w:jc w:val="center"/>
              <w:rPr>
                <w:b/>
                <w:i/>
                <w:color w:val="000000"/>
                <w:sz w:val="26"/>
                <w:szCs w:val="28"/>
                <w:u w:val="single"/>
              </w:rPr>
            </w:pPr>
            <w:r>
              <w:rPr>
                <w:b/>
                <w:i/>
                <w:sz w:val="26"/>
                <w:szCs w:val="28"/>
              </w:rPr>
              <w:t>Май</w:t>
            </w:r>
          </w:p>
        </w:tc>
        <w:tc>
          <w:tcPr>
            <w:tcW w:w="7946" w:type="dxa"/>
            <w:tcBorders>
              <w:top w:val="single" w:sz="4" w:space="0" w:color="000000"/>
              <w:left w:val="single" w:sz="4" w:space="0" w:color="000000"/>
              <w:bottom w:val="single" w:sz="4" w:space="0" w:color="000000"/>
              <w:right w:val="nil"/>
            </w:tcBorders>
            <w:hideMark/>
          </w:tcPr>
          <w:p w:rsidR="00DC1F7B" w:rsidRPr="00F658AA" w:rsidRDefault="00DC1F7B">
            <w:pPr>
              <w:jc w:val="center"/>
              <w:rPr>
                <w:color w:val="000000"/>
                <w:sz w:val="26"/>
                <w:szCs w:val="28"/>
              </w:rPr>
            </w:pPr>
            <w:r w:rsidRPr="00F658AA">
              <w:rPr>
                <w:color w:val="000000"/>
                <w:sz w:val="26"/>
                <w:szCs w:val="28"/>
              </w:rPr>
              <w:t>Праздник «Светлая Пасха»</w:t>
            </w:r>
          </w:p>
          <w:p w:rsidR="00DC1F7B" w:rsidRPr="00F658AA" w:rsidRDefault="00DC1F7B">
            <w:pPr>
              <w:jc w:val="center"/>
              <w:rPr>
                <w:color w:val="000000"/>
                <w:sz w:val="26"/>
                <w:szCs w:val="28"/>
              </w:rPr>
            </w:pPr>
            <w:r w:rsidRPr="00F658AA">
              <w:rPr>
                <w:color w:val="000000"/>
                <w:sz w:val="26"/>
                <w:szCs w:val="28"/>
              </w:rPr>
              <w:t>«Никто не забыт, ничто не забыто» - праздничная программа</w:t>
            </w:r>
          </w:p>
        </w:tc>
        <w:tc>
          <w:tcPr>
            <w:tcW w:w="5379" w:type="dxa"/>
            <w:tcBorders>
              <w:top w:val="single" w:sz="4" w:space="0" w:color="000000"/>
              <w:left w:val="single" w:sz="4" w:space="0" w:color="000000"/>
              <w:bottom w:val="single" w:sz="4" w:space="0" w:color="000000"/>
              <w:right w:val="single" w:sz="4" w:space="0" w:color="000000"/>
            </w:tcBorders>
            <w:hideMark/>
          </w:tcPr>
          <w:p w:rsidR="00DC1F7B" w:rsidRDefault="00DC1F7B">
            <w:r w:rsidRPr="00F36360">
              <w:rPr>
                <w:color w:val="000000"/>
                <w:sz w:val="26"/>
                <w:szCs w:val="28"/>
              </w:rPr>
              <w:t>Воспитатели групп</w:t>
            </w:r>
          </w:p>
        </w:tc>
      </w:tr>
      <w:tr w:rsidR="00DC1F7B" w:rsidTr="00DC1F7B">
        <w:trPr>
          <w:trHeight w:val="138"/>
          <w:jc w:val="center"/>
        </w:trPr>
        <w:tc>
          <w:tcPr>
            <w:tcW w:w="2427" w:type="dxa"/>
            <w:tcBorders>
              <w:top w:val="single" w:sz="4" w:space="0" w:color="000000"/>
              <w:left w:val="single" w:sz="4" w:space="0" w:color="000000"/>
              <w:bottom w:val="single" w:sz="4" w:space="0" w:color="000000"/>
              <w:right w:val="nil"/>
            </w:tcBorders>
            <w:hideMark/>
          </w:tcPr>
          <w:p w:rsidR="00DC1F7B" w:rsidRDefault="00DC1F7B">
            <w:pPr>
              <w:jc w:val="center"/>
              <w:rPr>
                <w:b/>
                <w:i/>
                <w:sz w:val="26"/>
                <w:szCs w:val="28"/>
              </w:rPr>
            </w:pPr>
            <w:r>
              <w:rPr>
                <w:b/>
                <w:i/>
                <w:sz w:val="26"/>
                <w:szCs w:val="28"/>
              </w:rPr>
              <w:t>Май</w:t>
            </w:r>
          </w:p>
        </w:tc>
        <w:tc>
          <w:tcPr>
            <w:tcW w:w="7946" w:type="dxa"/>
            <w:tcBorders>
              <w:top w:val="single" w:sz="4" w:space="0" w:color="000000"/>
              <w:left w:val="single" w:sz="4" w:space="0" w:color="000000"/>
              <w:bottom w:val="single" w:sz="4" w:space="0" w:color="000000"/>
              <w:right w:val="nil"/>
            </w:tcBorders>
            <w:hideMark/>
          </w:tcPr>
          <w:p w:rsidR="00DC1F7B" w:rsidRPr="00F658AA" w:rsidRDefault="00DC1F7B">
            <w:pPr>
              <w:jc w:val="center"/>
              <w:rPr>
                <w:color w:val="000000"/>
                <w:sz w:val="26"/>
                <w:szCs w:val="28"/>
              </w:rPr>
            </w:pPr>
            <w:r w:rsidRPr="00F658AA">
              <w:rPr>
                <w:color w:val="000000"/>
                <w:sz w:val="26"/>
                <w:szCs w:val="28"/>
              </w:rPr>
              <w:t>Выпускной бал</w:t>
            </w:r>
          </w:p>
        </w:tc>
        <w:tc>
          <w:tcPr>
            <w:tcW w:w="5379" w:type="dxa"/>
            <w:tcBorders>
              <w:top w:val="single" w:sz="4" w:space="0" w:color="000000"/>
              <w:left w:val="single" w:sz="4" w:space="0" w:color="000000"/>
              <w:bottom w:val="single" w:sz="4" w:space="0" w:color="000000"/>
              <w:right w:val="single" w:sz="4" w:space="0" w:color="000000"/>
            </w:tcBorders>
            <w:hideMark/>
          </w:tcPr>
          <w:p w:rsidR="00DC1F7B" w:rsidRDefault="00DC1F7B">
            <w:r w:rsidRPr="00F36360">
              <w:rPr>
                <w:color w:val="000000"/>
                <w:sz w:val="26"/>
                <w:szCs w:val="28"/>
              </w:rPr>
              <w:t>Воспитатели групп</w:t>
            </w:r>
          </w:p>
        </w:tc>
      </w:tr>
    </w:tbl>
    <w:p w:rsidR="00BD26A5" w:rsidRDefault="00BD26A5" w:rsidP="00BD26A5">
      <w:pPr>
        <w:suppressAutoHyphens w:val="0"/>
        <w:autoSpaceDE w:val="0"/>
        <w:autoSpaceDN w:val="0"/>
        <w:adjustRightInd w:val="0"/>
        <w:rPr>
          <w:color w:val="000000"/>
          <w:sz w:val="26"/>
          <w:szCs w:val="26"/>
          <w:lang w:eastAsia="ru-RU"/>
        </w:rPr>
      </w:pPr>
      <w:r>
        <w:rPr>
          <w:b/>
          <w:bCs/>
          <w:color w:val="000000"/>
          <w:sz w:val="26"/>
          <w:szCs w:val="26"/>
          <w:lang w:eastAsia="ru-RU"/>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3.8.1.Организационные условия для участия в совершенствовании и развитии Программы будут включать: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предоставление доступа к открытому тексту Программы в </w:t>
      </w:r>
      <w:proofErr w:type="gramStart"/>
      <w:r>
        <w:rPr>
          <w:color w:val="000000"/>
          <w:sz w:val="26"/>
          <w:szCs w:val="26"/>
          <w:lang w:eastAsia="ru-RU"/>
        </w:rPr>
        <w:t>электронном</w:t>
      </w:r>
      <w:proofErr w:type="gramEnd"/>
      <w:r>
        <w:rPr>
          <w:color w:val="000000"/>
          <w:sz w:val="26"/>
          <w:szCs w:val="26"/>
          <w:lang w:eastAsia="ru-RU"/>
        </w:rPr>
        <w:t xml:space="preserve"> и бумажном </w:t>
      </w:r>
    </w:p>
    <w:p w:rsidR="00BD26A5" w:rsidRDefault="00BD26A5" w:rsidP="009F117D">
      <w:pPr>
        <w:suppressAutoHyphens w:val="0"/>
        <w:autoSpaceDE w:val="0"/>
        <w:autoSpaceDN w:val="0"/>
        <w:adjustRightInd w:val="0"/>
        <w:jc w:val="both"/>
        <w:rPr>
          <w:color w:val="000000"/>
          <w:sz w:val="26"/>
          <w:szCs w:val="26"/>
          <w:lang w:eastAsia="ru-RU"/>
        </w:rPr>
      </w:pPr>
      <w:proofErr w:type="gramStart"/>
      <w:r>
        <w:rPr>
          <w:color w:val="000000"/>
          <w:sz w:val="26"/>
          <w:szCs w:val="26"/>
          <w:lang w:eastAsia="ru-RU"/>
        </w:rPr>
        <w:t>виде</w:t>
      </w:r>
      <w:proofErr w:type="gramEnd"/>
      <w:r>
        <w:rPr>
          <w:color w:val="000000"/>
          <w:sz w:val="26"/>
          <w:szCs w:val="26"/>
          <w:lang w:eastAsia="ru-RU"/>
        </w:rPr>
        <w:t xml:space="preserve">;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—предоставление возможности давать экспертную оценку, рецензировать и комментировать ее положения на открытых научных, экспертных и профессиональн</w:t>
      </w:r>
      <w:proofErr w:type="gramStart"/>
      <w:r>
        <w:rPr>
          <w:color w:val="000000"/>
          <w:sz w:val="26"/>
          <w:szCs w:val="26"/>
          <w:lang w:eastAsia="ru-RU"/>
        </w:rPr>
        <w:t>о-</w:t>
      </w:r>
      <w:proofErr w:type="gramEnd"/>
      <w:r>
        <w:rPr>
          <w:color w:val="000000"/>
          <w:sz w:val="26"/>
          <w:szCs w:val="26"/>
          <w:lang w:eastAsia="ru-RU"/>
        </w:rPr>
        <w:t xml:space="preserve"> педагогических семинарах, научно-практических конференциях;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3.8.2. В целях совершенствования нормативных и научно-методических ресурсов Программы запланирована следующая работа.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1. Разработка и публикация в электронном и бумажном виде: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научно-методических материалов, разъясняющих цели, принципы, научные основы и смыслы отдельных положений Программы;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нормативных и научно-методических материалов по обеспечению условий реализации Программы;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научно-методических материалов по организации образовательного процесса в соответствии с Программой;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 практических материалов и рекомендаций по реализации Программы.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4. Внесение корректив в Программу, разработка рекомендаций по особенностям ее реализации и т. д. </w:t>
      </w:r>
    </w:p>
    <w:p w:rsidR="009F117D"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3.8.3.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BD26A5" w:rsidRDefault="00BD26A5" w:rsidP="009F117D">
      <w:pPr>
        <w:suppressAutoHyphens w:val="0"/>
        <w:autoSpaceDE w:val="0"/>
        <w:autoSpaceDN w:val="0"/>
        <w:adjustRightInd w:val="0"/>
        <w:jc w:val="both"/>
        <w:rPr>
          <w:color w:val="000000"/>
          <w:sz w:val="26"/>
          <w:szCs w:val="26"/>
          <w:lang w:eastAsia="ru-RU"/>
        </w:rPr>
      </w:pPr>
      <w:r>
        <w:rPr>
          <w:color w:val="000000"/>
          <w:sz w:val="26"/>
          <w:szCs w:val="26"/>
          <w:lang w:eastAsia="ru-RU"/>
        </w:rPr>
        <w:t xml:space="preserve">3.8.4. Совершенствование финансовых условий реализации Программы направлено в первую очередь на повышение эффективности экономики содействия. </w:t>
      </w:r>
    </w:p>
    <w:p w:rsidR="00BD26A5" w:rsidRDefault="00BD26A5" w:rsidP="00BD26A5">
      <w:pPr>
        <w:autoSpaceDE w:val="0"/>
        <w:jc w:val="both"/>
        <w:rPr>
          <w:b/>
          <w:sz w:val="26"/>
          <w:szCs w:val="26"/>
        </w:rPr>
      </w:pPr>
      <w:r>
        <w:rPr>
          <w:b/>
          <w:sz w:val="26"/>
          <w:szCs w:val="26"/>
        </w:rPr>
        <w:lastRenderedPageBreak/>
        <w:t>Часть, формируемая участниками образовательных отношений</w:t>
      </w:r>
    </w:p>
    <w:p w:rsidR="00BD26A5" w:rsidRDefault="00F706DA" w:rsidP="00BD26A5">
      <w:pPr>
        <w:spacing w:line="360" w:lineRule="auto"/>
        <w:jc w:val="both"/>
        <w:textAlignment w:val="baseline"/>
        <w:rPr>
          <w:sz w:val="26"/>
          <w:szCs w:val="26"/>
        </w:rPr>
      </w:pPr>
      <w:proofErr w:type="gramStart"/>
      <w:r>
        <w:rPr>
          <w:sz w:val="26"/>
          <w:szCs w:val="26"/>
          <w:bdr w:val="none" w:sz="0" w:space="0" w:color="auto" w:frame="1"/>
        </w:rPr>
        <w:t>В ДО</w:t>
      </w:r>
      <w:r w:rsidR="00BD26A5">
        <w:rPr>
          <w:sz w:val="26"/>
          <w:szCs w:val="26"/>
          <w:bdr w:val="none" w:sz="0" w:space="0" w:color="auto" w:frame="1"/>
        </w:rPr>
        <w:t xml:space="preserve"> реализация регионального компонента осуществляется в рамках:</w:t>
      </w:r>
      <w:proofErr w:type="gramEnd"/>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rPr>
        <w:t> </w:t>
      </w:r>
      <w:r>
        <w:rPr>
          <w:sz w:val="26"/>
          <w:szCs w:val="26"/>
          <w:bdr w:val="none" w:sz="0" w:space="0" w:color="auto" w:frame="1"/>
          <w:shd w:val="clear" w:color="auto" w:fill="FFFFFF"/>
        </w:rPr>
        <w:t>образовательной деятельности «Социально - коммуникативной», «Познавательной», «Речевое развитие», «Художественн</w:t>
      </w:r>
      <w:proofErr w:type="gramStart"/>
      <w:r>
        <w:rPr>
          <w:sz w:val="26"/>
          <w:szCs w:val="26"/>
          <w:bdr w:val="none" w:sz="0" w:space="0" w:color="auto" w:frame="1"/>
          <w:shd w:val="clear" w:color="auto" w:fill="FFFFFF"/>
        </w:rPr>
        <w:t>о-</w:t>
      </w:r>
      <w:proofErr w:type="gramEnd"/>
      <w:r>
        <w:rPr>
          <w:sz w:val="26"/>
          <w:szCs w:val="26"/>
          <w:bdr w:val="none" w:sz="0" w:space="0" w:color="auto" w:frame="1"/>
          <w:shd w:val="clear" w:color="auto" w:fill="FFFFFF"/>
        </w:rPr>
        <w:t xml:space="preserve"> эстетическом развитии»</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rPr>
        <w:t> </w:t>
      </w:r>
      <w:r>
        <w:rPr>
          <w:sz w:val="26"/>
          <w:szCs w:val="26"/>
          <w:bdr w:val="none" w:sz="0" w:space="0" w:color="auto" w:frame="1"/>
          <w:shd w:val="clear" w:color="auto" w:fill="FFFFFF"/>
        </w:rPr>
        <w:t>проектной деятельности;</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shd w:val="clear" w:color="auto" w:fill="FFFFFF"/>
        </w:rPr>
        <w:t>организации взаимодействия всех специалистов ДОУ;</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rPr>
        <w:t> </w:t>
      </w:r>
      <w:r>
        <w:rPr>
          <w:sz w:val="26"/>
          <w:szCs w:val="26"/>
          <w:bdr w:val="none" w:sz="0" w:space="0" w:color="auto" w:frame="1"/>
          <w:shd w:val="clear" w:color="auto" w:fill="FFFFFF"/>
        </w:rPr>
        <w:t>организации взаимодействия с родителями воспитанников;</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shd w:val="clear" w:color="auto" w:fill="FFFFFF"/>
        </w:rPr>
        <w:t>организации взаимодействия с социумом;</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rPr>
        <w:t> </w:t>
      </w:r>
      <w:r>
        <w:rPr>
          <w:sz w:val="26"/>
          <w:szCs w:val="26"/>
          <w:bdr w:val="none" w:sz="0" w:space="0" w:color="auto" w:frame="1"/>
          <w:shd w:val="clear" w:color="auto" w:fill="FFFFFF"/>
        </w:rPr>
        <w:t>смотра</w:t>
      </w:r>
      <w:proofErr w:type="gramStart"/>
      <w:r>
        <w:rPr>
          <w:sz w:val="26"/>
          <w:szCs w:val="26"/>
          <w:bdr w:val="none" w:sz="0" w:space="0" w:color="auto" w:frame="1"/>
          <w:shd w:val="clear" w:color="auto" w:fill="FFFFFF"/>
        </w:rPr>
        <w:t>х-</w:t>
      </w:r>
      <w:proofErr w:type="gramEnd"/>
      <w:r>
        <w:rPr>
          <w:sz w:val="26"/>
          <w:szCs w:val="26"/>
          <w:bdr w:val="none" w:sz="0" w:space="0" w:color="auto" w:frame="1"/>
          <w:shd w:val="clear" w:color="auto" w:fill="FFFFFF"/>
        </w:rPr>
        <w:t xml:space="preserve"> конкурсах, выставках, фестивалях;</w:t>
      </w:r>
    </w:p>
    <w:p w:rsidR="00BD26A5" w:rsidRDefault="00BD26A5" w:rsidP="00BD26A5">
      <w:pPr>
        <w:spacing w:line="12" w:lineRule="atLeast"/>
        <w:jc w:val="both"/>
        <w:textAlignment w:val="baseline"/>
        <w:rPr>
          <w:sz w:val="26"/>
          <w:szCs w:val="26"/>
        </w:rPr>
      </w:pPr>
      <w:r>
        <w:rPr>
          <w:sz w:val="26"/>
          <w:szCs w:val="26"/>
          <w:bdr w:val="none" w:sz="0" w:space="0" w:color="auto" w:frame="1"/>
        </w:rPr>
        <w:t>•         </w:t>
      </w:r>
      <w:r>
        <w:rPr>
          <w:rStyle w:val="apple-converted-space"/>
          <w:sz w:val="26"/>
          <w:szCs w:val="26"/>
          <w:bdr w:val="none" w:sz="0" w:space="0" w:color="auto" w:frame="1"/>
        </w:rPr>
        <w:t> </w:t>
      </w:r>
      <w:r>
        <w:rPr>
          <w:sz w:val="26"/>
          <w:szCs w:val="26"/>
          <w:bdr w:val="none" w:sz="0" w:space="0" w:color="auto" w:frame="1"/>
        </w:rPr>
        <w:t> </w:t>
      </w:r>
      <w:r>
        <w:rPr>
          <w:sz w:val="26"/>
          <w:szCs w:val="26"/>
          <w:bdr w:val="none" w:sz="0" w:space="0" w:color="auto" w:frame="1"/>
          <w:shd w:val="clear" w:color="auto" w:fill="FFFFFF"/>
        </w:rPr>
        <w:t>организации праздников и досугов.</w:t>
      </w:r>
    </w:p>
    <w:p w:rsidR="00BD26A5" w:rsidRDefault="00BD26A5" w:rsidP="00BD26A5">
      <w:pPr>
        <w:pStyle w:val="15"/>
        <w:spacing w:line="12" w:lineRule="atLeast"/>
        <w:jc w:val="center"/>
        <w:rPr>
          <w:rFonts w:ascii="Times New Roman" w:hAnsi="Times New Roman"/>
          <w:sz w:val="26"/>
          <w:szCs w:val="26"/>
          <w:lang w:eastAsia="ru-RU"/>
        </w:rPr>
      </w:pPr>
    </w:p>
    <w:p w:rsidR="00BD26A5" w:rsidRPr="009F117D" w:rsidRDefault="00BD26A5" w:rsidP="009F117D">
      <w:pPr>
        <w:pStyle w:val="15"/>
        <w:spacing w:line="12" w:lineRule="atLeast"/>
        <w:jc w:val="both"/>
        <w:rPr>
          <w:rFonts w:ascii="Times New Roman" w:hAnsi="Times New Roman"/>
          <w:sz w:val="26"/>
          <w:szCs w:val="26"/>
          <w:lang w:eastAsia="ru-RU"/>
        </w:rPr>
      </w:pPr>
      <w:r>
        <w:rPr>
          <w:rFonts w:ascii="Times New Roman" w:hAnsi="Times New Roman"/>
          <w:sz w:val="26"/>
          <w:szCs w:val="26"/>
          <w:bdr w:val="none" w:sz="0" w:space="0" w:color="auto" w:frame="1"/>
        </w:rPr>
        <w:t>Учитывая специфику культурно-исторических, этнических,</w:t>
      </w:r>
      <w:r>
        <w:rPr>
          <w:rStyle w:val="apple-converted-space"/>
          <w:rFonts w:ascii="Times New Roman" w:hAnsi="Times New Roman"/>
          <w:sz w:val="26"/>
          <w:szCs w:val="26"/>
          <w:bdr w:val="none" w:sz="0" w:space="0" w:color="auto" w:frame="1"/>
        </w:rPr>
        <w:t xml:space="preserve"> </w:t>
      </w:r>
      <w:r>
        <w:rPr>
          <w:rFonts w:ascii="Times New Roman" w:hAnsi="Times New Roman"/>
          <w:sz w:val="26"/>
          <w:szCs w:val="26"/>
          <w:bdr w:val="none" w:sz="0" w:space="0" w:color="auto" w:frame="1"/>
        </w:rPr>
        <w:t>социально-экономических, климатических условий Астраханского края, обеспечивая реализацию регионального компонента,</w:t>
      </w:r>
      <w:r>
        <w:rPr>
          <w:rStyle w:val="apple-converted-space"/>
          <w:rFonts w:ascii="Times New Roman" w:hAnsi="Times New Roman"/>
          <w:sz w:val="26"/>
          <w:szCs w:val="26"/>
          <w:bdr w:val="none" w:sz="0" w:space="0" w:color="auto" w:frame="1"/>
        </w:rPr>
        <w:t xml:space="preserve"> </w:t>
      </w:r>
      <w:proofErr w:type="gramStart"/>
      <w:r>
        <w:rPr>
          <w:rFonts w:ascii="Times New Roman" w:hAnsi="Times New Roman"/>
          <w:sz w:val="26"/>
          <w:szCs w:val="26"/>
          <w:bdr w:val="none" w:sz="0" w:space="0" w:color="auto" w:frame="1"/>
        </w:rPr>
        <w:t>исходя из опыта и квалификации педагогов в ДОУ ведется</w:t>
      </w:r>
      <w:proofErr w:type="gramEnd"/>
      <w:r>
        <w:rPr>
          <w:rFonts w:ascii="Times New Roman" w:hAnsi="Times New Roman"/>
          <w:sz w:val="26"/>
          <w:szCs w:val="26"/>
          <w:bdr w:val="none" w:sz="0" w:space="0" w:color="auto" w:frame="1"/>
        </w:rPr>
        <w:t xml:space="preserve"> работа по примерной региональной  программе образование детей дошкольного возраста </w:t>
      </w:r>
      <w:r>
        <w:rPr>
          <w:rFonts w:ascii="Times New Roman" w:hAnsi="Times New Roman"/>
          <w:sz w:val="26"/>
          <w:szCs w:val="26"/>
          <w:lang w:eastAsia="ru-RU"/>
        </w:rPr>
        <w:t xml:space="preserve"> «Воспитание маленького волжанина» под редакцией Е.С. Евдокимовой. Издательство М «Планета» 2014 год.</w:t>
      </w:r>
    </w:p>
    <w:p w:rsidR="00BD26A5" w:rsidRDefault="00BD26A5" w:rsidP="00BD26A5">
      <w:pPr>
        <w:jc w:val="center"/>
        <w:rPr>
          <w:b/>
          <w:sz w:val="26"/>
          <w:szCs w:val="26"/>
        </w:rPr>
      </w:pPr>
      <w:r>
        <w:rPr>
          <w:b/>
          <w:sz w:val="26"/>
          <w:szCs w:val="26"/>
        </w:rPr>
        <w:t>Пояснительная записка</w:t>
      </w:r>
    </w:p>
    <w:p w:rsidR="00BD26A5" w:rsidRDefault="00BD26A5" w:rsidP="00BD26A5">
      <w:pPr>
        <w:jc w:val="both"/>
        <w:rPr>
          <w:sz w:val="26"/>
          <w:szCs w:val="26"/>
        </w:rPr>
      </w:pPr>
      <w:r>
        <w:rPr>
          <w:sz w:val="26"/>
          <w:szCs w:val="26"/>
        </w:rPr>
        <w:t>Важность патриотического воспитания в современных условиях подчеркнута в социальной программе «Патриотическое воспитание граждан РФ» (Постановление Правительства РФ от 5 октября 2010 № 795).Федеральным законом «Об образовании в Российской Федерации</w:t>
      </w:r>
      <w:proofErr w:type="gramStart"/>
      <w:r>
        <w:rPr>
          <w:sz w:val="26"/>
          <w:szCs w:val="26"/>
        </w:rPr>
        <w:t>»(</w:t>
      </w:r>
      <w:proofErr w:type="gramEnd"/>
      <w:r>
        <w:rPr>
          <w:sz w:val="26"/>
          <w:szCs w:val="26"/>
        </w:rPr>
        <w:t xml:space="preserve">от 29.12.2012 </w:t>
      </w:r>
      <w:r>
        <w:rPr>
          <w:sz w:val="26"/>
          <w:szCs w:val="26"/>
          <w:lang w:val="en-US"/>
        </w:rPr>
        <w:t>N</w:t>
      </w:r>
      <w:r>
        <w:rPr>
          <w:sz w:val="26"/>
          <w:szCs w:val="26"/>
        </w:rPr>
        <w:t xml:space="preserve"> 273-ФЗ), Федеральном государственном образовательном стандарте дошкольного образования (Приказ № 1155 от 17 октября 2013 года).</w:t>
      </w:r>
    </w:p>
    <w:p w:rsidR="00BD26A5" w:rsidRDefault="00BD26A5" w:rsidP="00BD26A5">
      <w:pPr>
        <w:jc w:val="both"/>
        <w:rPr>
          <w:sz w:val="26"/>
          <w:szCs w:val="26"/>
        </w:rPr>
      </w:pPr>
      <w:r>
        <w:rPr>
          <w:sz w:val="26"/>
          <w:szCs w:val="26"/>
        </w:rPr>
        <w:t>Особая роль по начальному формированию чу</w:t>
      </w:r>
      <w:proofErr w:type="gramStart"/>
      <w:r>
        <w:rPr>
          <w:sz w:val="26"/>
          <w:szCs w:val="26"/>
        </w:rPr>
        <w:t>вств гр</w:t>
      </w:r>
      <w:proofErr w:type="gramEnd"/>
      <w:r>
        <w:rPr>
          <w:sz w:val="26"/>
          <w:szCs w:val="26"/>
        </w:rPr>
        <w:t>ажданственности и патриотизма принадлежит дошкольным учреждениям.</w:t>
      </w:r>
    </w:p>
    <w:p w:rsidR="00BD26A5" w:rsidRDefault="00BD26A5" w:rsidP="00BD26A5">
      <w:pPr>
        <w:jc w:val="both"/>
        <w:rPr>
          <w:sz w:val="26"/>
          <w:szCs w:val="26"/>
        </w:rPr>
      </w:pPr>
      <w:proofErr w:type="gramStart"/>
      <w:r>
        <w:rPr>
          <w:sz w:val="26"/>
          <w:szCs w:val="26"/>
        </w:rPr>
        <w:t>Программы актуальны для нашего региона, необходима для детей дошкольного возраста, направлена на совершенствование краеведческой образовательно-воспитательной работы, усиление ее патриотической направленности, с учетом возможности для развития ребенка, прежде всего способностью приблизить образовательную деятельность к реальной окружающей жизни, создать запоминающийся образ «малой родины».</w:t>
      </w:r>
      <w:proofErr w:type="gramEnd"/>
    </w:p>
    <w:p w:rsidR="00BD26A5" w:rsidRDefault="00BD26A5" w:rsidP="00BD26A5">
      <w:pPr>
        <w:jc w:val="both"/>
        <w:rPr>
          <w:sz w:val="26"/>
          <w:szCs w:val="26"/>
        </w:rPr>
      </w:pPr>
    </w:p>
    <w:p w:rsidR="00BD26A5" w:rsidRDefault="00BD26A5" w:rsidP="00BD26A5">
      <w:pPr>
        <w:jc w:val="both"/>
        <w:rPr>
          <w:sz w:val="26"/>
          <w:szCs w:val="26"/>
        </w:rPr>
      </w:pPr>
      <w:r>
        <w:rPr>
          <w:b/>
          <w:sz w:val="26"/>
          <w:szCs w:val="26"/>
        </w:rPr>
        <w:t>Цель краеведческой программы</w:t>
      </w:r>
      <w:r>
        <w:rPr>
          <w:sz w:val="26"/>
          <w:szCs w:val="26"/>
        </w:rPr>
        <w:t xml:space="preserve"> </w:t>
      </w:r>
      <w:r>
        <w:rPr>
          <w:b/>
          <w:sz w:val="26"/>
          <w:szCs w:val="26"/>
        </w:rPr>
        <w:t>«Воспитание маленького волжанина»</w:t>
      </w:r>
      <w:r>
        <w:rPr>
          <w:sz w:val="26"/>
          <w:szCs w:val="26"/>
        </w:rPr>
        <w:t>: создание условий для развития интереса к познанию родного края.</w:t>
      </w:r>
    </w:p>
    <w:p w:rsidR="00BD26A5" w:rsidRDefault="00BD26A5" w:rsidP="00BD26A5">
      <w:pPr>
        <w:jc w:val="both"/>
        <w:rPr>
          <w:b/>
          <w:sz w:val="26"/>
          <w:szCs w:val="26"/>
        </w:rPr>
      </w:pPr>
      <w:r>
        <w:rPr>
          <w:b/>
          <w:sz w:val="26"/>
          <w:szCs w:val="26"/>
        </w:rPr>
        <w:t>Задачи</w:t>
      </w:r>
    </w:p>
    <w:p w:rsidR="00BD26A5" w:rsidRDefault="00BD26A5" w:rsidP="00BD26A5">
      <w:pPr>
        <w:jc w:val="both"/>
        <w:rPr>
          <w:b/>
          <w:sz w:val="26"/>
          <w:szCs w:val="26"/>
        </w:rPr>
      </w:pPr>
      <w:r>
        <w:rPr>
          <w:b/>
          <w:sz w:val="26"/>
          <w:szCs w:val="26"/>
        </w:rPr>
        <w:t>Образовательные:</w:t>
      </w:r>
    </w:p>
    <w:p w:rsidR="00BD26A5" w:rsidRDefault="00BD26A5" w:rsidP="00BB57B3">
      <w:pPr>
        <w:pStyle w:val="14"/>
        <w:numPr>
          <w:ilvl w:val="0"/>
          <w:numId w:val="73"/>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Сформировать представления о характерных географических и климатических особенностях Астраханской области с</w:t>
      </w:r>
      <w:proofErr w:type="gramStart"/>
      <w:r>
        <w:rPr>
          <w:rFonts w:ascii="Times New Roman" w:hAnsi="Times New Roman"/>
          <w:sz w:val="26"/>
          <w:szCs w:val="26"/>
        </w:rPr>
        <w:t>.Ц</w:t>
      </w:r>
      <w:proofErr w:type="gramEnd"/>
      <w:r>
        <w:rPr>
          <w:rFonts w:ascii="Times New Roman" w:hAnsi="Times New Roman"/>
          <w:sz w:val="26"/>
          <w:szCs w:val="26"/>
        </w:rPr>
        <w:t xml:space="preserve">ветное; </w:t>
      </w:r>
    </w:p>
    <w:p w:rsidR="00BD26A5" w:rsidRDefault="00BD26A5" w:rsidP="00BB57B3">
      <w:pPr>
        <w:pStyle w:val="14"/>
        <w:numPr>
          <w:ilvl w:val="0"/>
          <w:numId w:val="73"/>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Достопримечательностями Астраханской области, с</w:t>
      </w:r>
      <w:proofErr w:type="gramStart"/>
      <w:r>
        <w:rPr>
          <w:rFonts w:ascii="Times New Roman" w:hAnsi="Times New Roman"/>
          <w:sz w:val="26"/>
          <w:szCs w:val="26"/>
        </w:rPr>
        <w:t>.Ц</w:t>
      </w:r>
      <w:proofErr w:type="gramEnd"/>
      <w:r>
        <w:rPr>
          <w:rFonts w:ascii="Times New Roman" w:hAnsi="Times New Roman"/>
          <w:sz w:val="26"/>
          <w:szCs w:val="26"/>
        </w:rPr>
        <w:t>ветное (знаменитыми людьми, творч</w:t>
      </w:r>
      <w:r w:rsidR="009F117D">
        <w:rPr>
          <w:rFonts w:ascii="Times New Roman" w:hAnsi="Times New Roman"/>
          <w:sz w:val="26"/>
          <w:szCs w:val="26"/>
        </w:rPr>
        <w:t>еством писателей, композиторов)</w:t>
      </w:r>
      <w:r>
        <w:rPr>
          <w:rFonts w:ascii="Times New Roman" w:hAnsi="Times New Roman"/>
          <w:sz w:val="26"/>
          <w:szCs w:val="26"/>
        </w:rPr>
        <w:t>;</w:t>
      </w:r>
    </w:p>
    <w:p w:rsidR="00BD26A5" w:rsidRDefault="00BD26A5" w:rsidP="00BB57B3">
      <w:pPr>
        <w:pStyle w:val="14"/>
        <w:numPr>
          <w:ilvl w:val="0"/>
          <w:numId w:val="73"/>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Ознакомить с историей родного поселка;</w:t>
      </w:r>
    </w:p>
    <w:p w:rsidR="00BD26A5" w:rsidRDefault="00BD26A5" w:rsidP="00BB57B3">
      <w:pPr>
        <w:pStyle w:val="14"/>
        <w:numPr>
          <w:ilvl w:val="0"/>
          <w:numId w:val="73"/>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Познакомить с традициями; обрядами и культурой народов населяющих нашу родину с</w:t>
      </w:r>
      <w:proofErr w:type="gramStart"/>
      <w:r>
        <w:rPr>
          <w:rFonts w:ascii="Times New Roman" w:hAnsi="Times New Roman"/>
          <w:sz w:val="26"/>
          <w:szCs w:val="26"/>
        </w:rPr>
        <w:t>.Ц</w:t>
      </w:r>
      <w:proofErr w:type="gramEnd"/>
      <w:r>
        <w:rPr>
          <w:rFonts w:ascii="Times New Roman" w:hAnsi="Times New Roman"/>
          <w:sz w:val="26"/>
          <w:szCs w:val="26"/>
        </w:rPr>
        <w:t>ветное;</w:t>
      </w:r>
    </w:p>
    <w:p w:rsidR="00BD26A5" w:rsidRDefault="00BD26A5" w:rsidP="00BB57B3">
      <w:pPr>
        <w:pStyle w:val="14"/>
        <w:numPr>
          <w:ilvl w:val="0"/>
          <w:numId w:val="73"/>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 животным и растительным миром Астраханского края</w:t>
      </w:r>
    </w:p>
    <w:p w:rsidR="00BD26A5" w:rsidRDefault="00BD26A5" w:rsidP="00BD26A5">
      <w:pPr>
        <w:jc w:val="both"/>
        <w:rPr>
          <w:b/>
          <w:sz w:val="26"/>
          <w:szCs w:val="26"/>
        </w:rPr>
      </w:pPr>
      <w:r>
        <w:rPr>
          <w:b/>
          <w:sz w:val="26"/>
          <w:szCs w:val="26"/>
        </w:rPr>
        <w:t>Воспитательные</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Воспитывать у дошкольников патриотические чувства, гордость за свою малую Родину;</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Привязанность к семье, любовь и заботливое отношение к членам своей семьи;</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Гуманное, экологически целесообразное отношение к природе;</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Любовь к родному городу, желание видеть его красивым, экологически чистым;</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Гордость за своих предков;</w:t>
      </w:r>
    </w:p>
    <w:p w:rsidR="00BD26A5" w:rsidRDefault="00BD26A5" w:rsidP="00BB57B3">
      <w:pPr>
        <w:pStyle w:val="14"/>
        <w:numPr>
          <w:ilvl w:val="0"/>
          <w:numId w:val="74"/>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Уважение к традициям народов, населяющих Астраханскую область, воспитывать толерантное отношение;</w:t>
      </w:r>
    </w:p>
    <w:p w:rsidR="00BD26A5" w:rsidRDefault="00BD26A5" w:rsidP="00BD26A5">
      <w:pPr>
        <w:jc w:val="both"/>
        <w:rPr>
          <w:b/>
          <w:sz w:val="26"/>
          <w:szCs w:val="26"/>
        </w:rPr>
      </w:pPr>
      <w:r>
        <w:rPr>
          <w:b/>
          <w:sz w:val="26"/>
          <w:szCs w:val="26"/>
        </w:rPr>
        <w:t>Развивающие</w:t>
      </w:r>
    </w:p>
    <w:p w:rsidR="00BD26A5" w:rsidRDefault="00BD26A5" w:rsidP="00BB57B3">
      <w:pPr>
        <w:pStyle w:val="14"/>
        <w:numPr>
          <w:ilvl w:val="0"/>
          <w:numId w:val="75"/>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Приобщение дошкольников к современной жизни Астраханского края, желание посещать музеи, театры, выставки, участвовать в праздниках;</w:t>
      </w:r>
    </w:p>
    <w:p w:rsidR="00BD26A5" w:rsidRDefault="00BD26A5" w:rsidP="00BB57B3">
      <w:pPr>
        <w:pStyle w:val="14"/>
        <w:numPr>
          <w:ilvl w:val="0"/>
          <w:numId w:val="75"/>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Развивать любознательность и интерес к познанию родного края.</w:t>
      </w:r>
    </w:p>
    <w:p w:rsidR="00BD26A5" w:rsidRDefault="00BD26A5" w:rsidP="00BD26A5">
      <w:pPr>
        <w:jc w:val="both"/>
        <w:rPr>
          <w:sz w:val="26"/>
          <w:szCs w:val="26"/>
        </w:rPr>
      </w:pPr>
      <w:r>
        <w:rPr>
          <w:sz w:val="26"/>
          <w:szCs w:val="26"/>
        </w:rPr>
        <w:t xml:space="preserve">Программа «Воспитание маленького волжанина»  рассчитана на  работу с детьми от 3 до 7 лет, охватывает 3 возрастных периода, каждый из которых имеет </w:t>
      </w:r>
      <w:proofErr w:type="gramStart"/>
      <w:r>
        <w:rPr>
          <w:sz w:val="26"/>
          <w:szCs w:val="26"/>
        </w:rPr>
        <w:t>важное значение</w:t>
      </w:r>
      <w:proofErr w:type="gramEnd"/>
      <w:r>
        <w:rPr>
          <w:sz w:val="26"/>
          <w:szCs w:val="26"/>
        </w:rPr>
        <w:t xml:space="preserve"> для развития личности ребенка, приобщение к ценностям культуры родного края. Программа имеет две ступени:</w:t>
      </w:r>
      <w:r>
        <w:rPr>
          <w:sz w:val="26"/>
          <w:szCs w:val="26"/>
          <w:lang w:val="en-US"/>
        </w:rPr>
        <w:t>I</w:t>
      </w:r>
      <w:r>
        <w:rPr>
          <w:sz w:val="26"/>
          <w:szCs w:val="26"/>
        </w:rPr>
        <w:t>- младший, средний дошкольный возраст</w:t>
      </w:r>
      <w:proofErr w:type="gramStart"/>
      <w:r>
        <w:rPr>
          <w:sz w:val="26"/>
          <w:szCs w:val="26"/>
        </w:rPr>
        <w:t>,</w:t>
      </w:r>
      <w:r>
        <w:rPr>
          <w:sz w:val="26"/>
          <w:szCs w:val="26"/>
          <w:lang w:val="en-US"/>
        </w:rPr>
        <w:t>II</w:t>
      </w:r>
      <w:proofErr w:type="gramEnd"/>
      <w:r>
        <w:rPr>
          <w:sz w:val="26"/>
          <w:szCs w:val="26"/>
        </w:rPr>
        <w:t>- старший дошкольный возраст.</w:t>
      </w:r>
    </w:p>
    <w:p w:rsidR="00BD26A5" w:rsidRDefault="00BD26A5" w:rsidP="00BD26A5">
      <w:pPr>
        <w:jc w:val="both"/>
        <w:rPr>
          <w:sz w:val="26"/>
          <w:szCs w:val="26"/>
        </w:rPr>
      </w:pPr>
      <w:r>
        <w:rPr>
          <w:b/>
          <w:sz w:val="26"/>
          <w:szCs w:val="26"/>
        </w:rPr>
        <w:t>На первой ступени</w:t>
      </w:r>
      <w:r>
        <w:rPr>
          <w:sz w:val="26"/>
          <w:szCs w:val="26"/>
        </w:rPr>
        <w:t xml:space="preserve"> ребенок открывает близкое окружение (семью, детский сад, улицу, родной район). </w:t>
      </w:r>
    </w:p>
    <w:p w:rsidR="00BD26A5" w:rsidRDefault="00BD26A5" w:rsidP="00BD26A5">
      <w:pPr>
        <w:jc w:val="both"/>
        <w:rPr>
          <w:sz w:val="26"/>
          <w:szCs w:val="26"/>
        </w:rPr>
      </w:pPr>
      <w:r>
        <w:rPr>
          <w:b/>
          <w:sz w:val="26"/>
          <w:szCs w:val="26"/>
        </w:rPr>
        <w:t>На второй ступени</w:t>
      </w:r>
      <w:r>
        <w:rPr>
          <w:sz w:val="26"/>
          <w:szCs w:val="26"/>
        </w:rPr>
        <w:t xml:space="preserve"> в связи с формированием представлении о пространстве и времени, развитие им познавательных интересов постигает родной город Астрахань, свой поселок, устанавливает связь между историей родного края и историей России.</w:t>
      </w:r>
    </w:p>
    <w:p w:rsidR="00BD26A5" w:rsidRDefault="00BD26A5" w:rsidP="00BD26A5">
      <w:pPr>
        <w:jc w:val="both"/>
        <w:rPr>
          <w:sz w:val="26"/>
          <w:szCs w:val="26"/>
        </w:rPr>
      </w:pPr>
      <w:r>
        <w:rPr>
          <w:sz w:val="26"/>
          <w:szCs w:val="26"/>
        </w:rPr>
        <w:t>На каждой ступени выделено три направления взаимодействия педагогов, родителей и детей, которые соответствуют разделам:</w:t>
      </w:r>
    </w:p>
    <w:p w:rsidR="00BD26A5" w:rsidRDefault="00BD26A5" w:rsidP="00BB57B3">
      <w:pPr>
        <w:numPr>
          <w:ilvl w:val="0"/>
          <w:numId w:val="76"/>
        </w:numPr>
        <w:jc w:val="both"/>
        <w:rPr>
          <w:sz w:val="26"/>
          <w:szCs w:val="26"/>
        </w:rPr>
      </w:pPr>
      <w:r>
        <w:rPr>
          <w:sz w:val="26"/>
          <w:szCs w:val="26"/>
        </w:rPr>
        <w:t>«Природа родного края</w:t>
      </w:r>
      <w:r w:rsidR="00E23E75">
        <w:rPr>
          <w:sz w:val="26"/>
          <w:szCs w:val="26"/>
        </w:rPr>
        <w:t xml:space="preserve"> </w:t>
      </w:r>
      <w:r>
        <w:rPr>
          <w:sz w:val="26"/>
          <w:szCs w:val="26"/>
        </w:rPr>
        <w:t>- Астраханская область (Володарский район).</w:t>
      </w:r>
    </w:p>
    <w:p w:rsidR="00BD26A5" w:rsidRDefault="00BD26A5" w:rsidP="00BB57B3">
      <w:pPr>
        <w:numPr>
          <w:ilvl w:val="0"/>
          <w:numId w:val="76"/>
        </w:numPr>
        <w:jc w:val="both"/>
        <w:rPr>
          <w:sz w:val="26"/>
          <w:szCs w:val="26"/>
        </w:rPr>
      </w:pPr>
      <w:r>
        <w:rPr>
          <w:sz w:val="26"/>
          <w:szCs w:val="26"/>
        </w:rPr>
        <w:t>«История и культура родного края – Астраханская область (Володарский район)</w:t>
      </w:r>
    </w:p>
    <w:p w:rsidR="00BD26A5" w:rsidRDefault="00BD26A5" w:rsidP="00BB57B3">
      <w:pPr>
        <w:numPr>
          <w:ilvl w:val="0"/>
          <w:numId w:val="76"/>
        </w:numPr>
        <w:jc w:val="both"/>
        <w:rPr>
          <w:sz w:val="26"/>
          <w:szCs w:val="26"/>
        </w:rPr>
      </w:pPr>
      <w:r>
        <w:rPr>
          <w:sz w:val="26"/>
          <w:szCs w:val="26"/>
        </w:rPr>
        <w:t xml:space="preserve">«Искусство родного края </w:t>
      </w:r>
      <w:proofErr w:type="gramStart"/>
      <w:r>
        <w:rPr>
          <w:sz w:val="26"/>
          <w:szCs w:val="26"/>
        </w:rPr>
        <w:t>–А</w:t>
      </w:r>
      <w:proofErr w:type="gramEnd"/>
      <w:r>
        <w:rPr>
          <w:sz w:val="26"/>
          <w:szCs w:val="26"/>
        </w:rPr>
        <w:t>страханская область (Володарский район)»</w:t>
      </w:r>
    </w:p>
    <w:p w:rsidR="00BD26A5" w:rsidRDefault="00BD26A5" w:rsidP="00BD26A5">
      <w:pPr>
        <w:jc w:val="both"/>
        <w:rPr>
          <w:sz w:val="26"/>
          <w:szCs w:val="26"/>
        </w:rPr>
      </w:pPr>
      <w:r>
        <w:rPr>
          <w:sz w:val="26"/>
          <w:szCs w:val="26"/>
        </w:rPr>
        <w:t>По направлениям  определены задачи воспитывающих взрослых (педагогов и родителей) и содержание образовательного взаимодействия взрослых с ребенком.</w:t>
      </w:r>
    </w:p>
    <w:p w:rsidR="00BD26A5" w:rsidRDefault="00BD26A5" w:rsidP="00BD26A5">
      <w:pPr>
        <w:jc w:val="both"/>
        <w:rPr>
          <w:sz w:val="26"/>
          <w:szCs w:val="26"/>
        </w:rPr>
      </w:pPr>
      <w:r>
        <w:rPr>
          <w:sz w:val="26"/>
          <w:szCs w:val="26"/>
        </w:rPr>
        <w:t>Задачи конкретизируются, исходя из возрастных особенностей детей.</w:t>
      </w:r>
    </w:p>
    <w:p w:rsidR="00BD26A5" w:rsidRDefault="00BD26A5" w:rsidP="00BD26A5">
      <w:pPr>
        <w:jc w:val="both"/>
        <w:rPr>
          <w:b/>
          <w:sz w:val="26"/>
          <w:szCs w:val="26"/>
        </w:rPr>
      </w:pPr>
      <w:r>
        <w:rPr>
          <w:b/>
          <w:sz w:val="26"/>
          <w:szCs w:val="26"/>
        </w:rPr>
        <w:t>Программа:</w:t>
      </w:r>
    </w:p>
    <w:p w:rsidR="00BD26A5" w:rsidRDefault="00BD26A5" w:rsidP="00BB57B3">
      <w:pPr>
        <w:pStyle w:val="14"/>
        <w:numPr>
          <w:ilvl w:val="0"/>
          <w:numId w:val="77"/>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Органически вписывается в любую образовательную программу;</w:t>
      </w:r>
    </w:p>
    <w:p w:rsidR="00BD26A5" w:rsidRDefault="00BD26A5" w:rsidP="00BB57B3">
      <w:pPr>
        <w:pStyle w:val="14"/>
        <w:numPr>
          <w:ilvl w:val="0"/>
          <w:numId w:val="77"/>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Реализуется через образовательные области «Познавательное развитие», «Социально - коммуникативное», «Речевое развитие», «Художественно - эстетическое»;</w:t>
      </w:r>
    </w:p>
    <w:p w:rsidR="00BD26A5" w:rsidRDefault="00BD26A5" w:rsidP="00BB57B3">
      <w:pPr>
        <w:pStyle w:val="14"/>
        <w:numPr>
          <w:ilvl w:val="0"/>
          <w:numId w:val="77"/>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Предусматривает в динамике, по ступенчатому принципу развития знаний, умений и навыков у дошкольников;</w:t>
      </w:r>
    </w:p>
    <w:p w:rsidR="00BD26A5" w:rsidRDefault="00BD26A5" w:rsidP="00BB57B3">
      <w:pPr>
        <w:pStyle w:val="14"/>
        <w:numPr>
          <w:ilvl w:val="0"/>
          <w:numId w:val="77"/>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Акцентирует внимание на краеведческих знаниях, умениях и навыках с учетом возрастных особенностей дошкольников.</w:t>
      </w:r>
    </w:p>
    <w:p w:rsidR="00BD26A5" w:rsidRDefault="00BD26A5" w:rsidP="00BD26A5">
      <w:pPr>
        <w:jc w:val="both"/>
        <w:rPr>
          <w:sz w:val="26"/>
          <w:szCs w:val="26"/>
        </w:rPr>
      </w:pPr>
      <w:r>
        <w:rPr>
          <w:sz w:val="26"/>
          <w:szCs w:val="26"/>
        </w:rPr>
        <w:t>Содержание программы может использоваться как при организации  образовательной деятельности,  образовательной деятельности в ходе режимных моментов, в самостоятельной деятельности воспитанников, организации развивающей среды, стимулирующей самостоятельную деятельность ребенка, взаимодействие с семьями воспитанников.  В программе представлен материал для организации образовательной деятельности: познавательн</w:t>
      </w:r>
      <w:proofErr w:type="gramStart"/>
      <w:r>
        <w:rPr>
          <w:sz w:val="26"/>
          <w:szCs w:val="26"/>
        </w:rPr>
        <w:t>о-</w:t>
      </w:r>
      <w:proofErr w:type="gramEnd"/>
      <w:r>
        <w:rPr>
          <w:sz w:val="26"/>
          <w:szCs w:val="26"/>
        </w:rPr>
        <w:t xml:space="preserve"> исследовательской, музыкальной, игровой, коммуникативной, художественно- продуктивной, трудовой   деятельности, прогулок, экскурсий.</w:t>
      </w:r>
    </w:p>
    <w:p w:rsidR="00BD26A5" w:rsidRDefault="00BD26A5" w:rsidP="00BD26A5">
      <w:pPr>
        <w:jc w:val="both"/>
        <w:rPr>
          <w:b/>
          <w:sz w:val="26"/>
          <w:szCs w:val="26"/>
          <w:u w:val="single"/>
        </w:rPr>
      </w:pPr>
    </w:p>
    <w:p w:rsidR="00BD26A5" w:rsidRDefault="00BD26A5" w:rsidP="00BD26A5">
      <w:pPr>
        <w:jc w:val="both"/>
        <w:rPr>
          <w:sz w:val="26"/>
          <w:szCs w:val="26"/>
        </w:rPr>
      </w:pPr>
      <w:r>
        <w:rPr>
          <w:b/>
          <w:sz w:val="26"/>
          <w:szCs w:val="26"/>
          <w:u w:val="single"/>
        </w:rPr>
        <w:t>Система педагогического взаимодействия предусматривает</w:t>
      </w:r>
      <w:r>
        <w:rPr>
          <w:sz w:val="26"/>
          <w:szCs w:val="26"/>
        </w:rPr>
        <w:t>:</w:t>
      </w:r>
    </w:p>
    <w:p w:rsidR="00BD26A5" w:rsidRDefault="00BD26A5" w:rsidP="00BB57B3">
      <w:pPr>
        <w:pStyle w:val="14"/>
        <w:numPr>
          <w:ilvl w:val="0"/>
          <w:numId w:val="78"/>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Организованное обучение;</w:t>
      </w:r>
    </w:p>
    <w:p w:rsidR="00BD26A5" w:rsidRDefault="00BD26A5" w:rsidP="00BB57B3">
      <w:pPr>
        <w:pStyle w:val="14"/>
        <w:numPr>
          <w:ilvl w:val="0"/>
          <w:numId w:val="78"/>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Совместную деятельность взрослого с ребенком;</w:t>
      </w:r>
    </w:p>
    <w:p w:rsidR="00BD26A5" w:rsidRDefault="00BD26A5" w:rsidP="00BB57B3">
      <w:pPr>
        <w:pStyle w:val="14"/>
        <w:numPr>
          <w:ilvl w:val="0"/>
          <w:numId w:val="78"/>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Самостоятельную деятельность детей.</w:t>
      </w:r>
    </w:p>
    <w:p w:rsidR="00BD26A5" w:rsidRDefault="00BD26A5" w:rsidP="00BB57B3">
      <w:pPr>
        <w:pStyle w:val="14"/>
        <w:numPr>
          <w:ilvl w:val="0"/>
          <w:numId w:val="78"/>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Совместная деятельность с семьями воспитанников.</w:t>
      </w:r>
    </w:p>
    <w:p w:rsidR="00BD26A5" w:rsidRDefault="00BD26A5" w:rsidP="00BD26A5">
      <w:pPr>
        <w:jc w:val="both"/>
        <w:rPr>
          <w:b/>
          <w:sz w:val="26"/>
          <w:szCs w:val="26"/>
          <w:u w:val="single"/>
        </w:rPr>
      </w:pPr>
      <w:r>
        <w:rPr>
          <w:b/>
          <w:sz w:val="26"/>
          <w:szCs w:val="26"/>
          <w:u w:val="single"/>
        </w:rPr>
        <w:t>Совместная деятельность взрослого и детей включает:</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Наблюдения на прогулке;</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Целевые прогулки;</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Игры (дидактические, развивающего характера, сюжетные, подвижные);</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Проектная деятельность с детьми;</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Экспериментальная деятельность;</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Рассказы воспитателя;</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Чтение художественной литературы;</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Беседы с детьми на краеведческую тематику;</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Рассматривание иллюстраций, открыток, фотографий;</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Сбор семян, гербария;</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Просмотр видеофильмов;</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Различные виды изобразительной деятельности;</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Создание альбомов;</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Досуги, праздники;</w:t>
      </w:r>
    </w:p>
    <w:p w:rsidR="00BD26A5" w:rsidRDefault="00BD26A5" w:rsidP="00BB57B3">
      <w:pPr>
        <w:pStyle w:val="14"/>
        <w:numPr>
          <w:ilvl w:val="0"/>
          <w:numId w:val="79"/>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Музыкальн</w:t>
      </w:r>
      <w:proofErr w:type="gramStart"/>
      <w:r>
        <w:rPr>
          <w:rFonts w:ascii="Times New Roman" w:hAnsi="Times New Roman"/>
          <w:sz w:val="26"/>
          <w:szCs w:val="26"/>
        </w:rPr>
        <w:t>о-</w:t>
      </w:r>
      <w:proofErr w:type="gramEnd"/>
      <w:r>
        <w:rPr>
          <w:rFonts w:ascii="Times New Roman" w:hAnsi="Times New Roman"/>
          <w:sz w:val="26"/>
          <w:szCs w:val="26"/>
        </w:rPr>
        <w:t xml:space="preserve"> литературная гостиная.</w:t>
      </w:r>
    </w:p>
    <w:p w:rsidR="00BD26A5" w:rsidRDefault="00BD26A5" w:rsidP="00BD26A5">
      <w:pPr>
        <w:jc w:val="both"/>
        <w:rPr>
          <w:b/>
          <w:sz w:val="26"/>
          <w:szCs w:val="26"/>
          <w:u w:val="single"/>
        </w:rPr>
      </w:pPr>
      <w:r>
        <w:rPr>
          <w:b/>
          <w:sz w:val="26"/>
          <w:szCs w:val="26"/>
          <w:u w:val="single"/>
        </w:rPr>
        <w:lastRenderedPageBreak/>
        <w:t>Специально организованное обучение предполагает:</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ОД, экскурсии;</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Ознакомление с трудом взрослых;</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Развитие речи;</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Художественное творчество краеведческого характера;</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Обобщающие беседы, наблюдения;</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Информационн</w:t>
      </w:r>
      <w:proofErr w:type="gramStart"/>
      <w:r>
        <w:rPr>
          <w:rFonts w:ascii="Times New Roman" w:hAnsi="Times New Roman"/>
          <w:sz w:val="26"/>
          <w:szCs w:val="26"/>
        </w:rPr>
        <w:t>о-</w:t>
      </w:r>
      <w:proofErr w:type="gramEnd"/>
      <w:r>
        <w:rPr>
          <w:rFonts w:ascii="Times New Roman" w:hAnsi="Times New Roman"/>
          <w:sz w:val="26"/>
          <w:szCs w:val="26"/>
        </w:rPr>
        <w:t xml:space="preserve"> исследовательские проекты с детьми;</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Организация развивающей среды;</w:t>
      </w:r>
    </w:p>
    <w:p w:rsidR="00BD26A5" w:rsidRDefault="00BD26A5" w:rsidP="00BB57B3">
      <w:pPr>
        <w:pStyle w:val="14"/>
        <w:numPr>
          <w:ilvl w:val="0"/>
          <w:numId w:val="80"/>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Организация культурн</w:t>
      </w:r>
      <w:proofErr w:type="gramStart"/>
      <w:r>
        <w:rPr>
          <w:rFonts w:ascii="Times New Roman" w:hAnsi="Times New Roman"/>
          <w:sz w:val="26"/>
          <w:szCs w:val="26"/>
        </w:rPr>
        <w:t>о-</w:t>
      </w:r>
      <w:proofErr w:type="gramEnd"/>
      <w:r>
        <w:rPr>
          <w:rFonts w:ascii="Times New Roman" w:hAnsi="Times New Roman"/>
          <w:sz w:val="26"/>
          <w:szCs w:val="26"/>
        </w:rPr>
        <w:t xml:space="preserve"> образовательного пространства.</w:t>
      </w:r>
    </w:p>
    <w:p w:rsidR="00BD26A5" w:rsidRDefault="00BD26A5" w:rsidP="00BD26A5">
      <w:pPr>
        <w:jc w:val="both"/>
        <w:rPr>
          <w:b/>
          <w:sz w:val="26"/>
          <w:szCs w:val="26"/>
          <w:u w:val="single"/>
        </w:rPr>
      </w:pPr>
    </w:p>
    <w:p w:rsidR="00BD26A5" w:rsidRDefault="00BD26A5" w:rsidP="00BD26A5">
      <w:pPr>
        <w:jc w:val="both"/>
        <w:rPr>
          <w:b/>
          <w:sz w:val="26"/>
          <w:szCs w:val="26"/>
          <w:u w:val="single"/>
        </w:rPr>
      </w:pPr>
      <w:r>
        <w:rPr>
          <w:b/>
          <w:sz w:val="26"/>
          <w:szCs w:val="26"/>
          <w:u w:val="single"/>
        </w:rPr>
        <w:t>Самостоятельная деятельность детей включает:</w:t>
      </w:r>
    </w:p>
    <w:p w:rsidR="00BD26A5" w:rsidRDefault="00BD26A5" w:rsidP="00BB57B3">
      <w:pPr>
        <w:pStyle w:val="14"/>
        <w:numPr>
          <w:ilvl w:val="0"/>
          <w:numId w:val="8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Стимулирование педагогом самостоятельного выполнения детьми различных заданий, наблюдений, решения проблемных ситуаций познавательного характера;</w:t>
      </w:r>
    </w:p>
    <w:p w:rsidR="00BD26A5" w:rsidRDefault="00BD26A5" w:rsidP="00BB57B3">
      <w:pPr>
        <w:pStyle w:val="14"/>
        <w:numPr>
          <w:ilvl w:val="0"/>
          <w:numId w:val="8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Участие в создании развивающей среды, стимулирующую самостоятельную деятельность ребенка;</w:t>
      </w:r>
    </w:p>
    <w:p w:rsidR="00BD26A5" w:rsidRDefault="00BD26A5" w:rsidP="00BB57B3">
      <w:pPr>
        <w:pStyle w:val="14"/>
        <w:numPr>
          <w:ilvl w:val="0"/>
          <w:numId w:val="8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Работа с иллюстрациями, литературой;</w:t>
      </w:r>
    </w:p>
    <w:p w:rsidR="00BD26A5" w:rsidRDefault="00BD26A5" w:rsidP="00BB57B3">
      <w:pPr>
        <w:pStyle w:val="14"/>
        <w:numPr>
          <w:ilvl w:val="0"/>
          <w:numId w:val="8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Участие в театрализованных  играх, музыкальных развлечениях и праздниках</w:t>
      </w:r>
    </w:p>
    <w:p w:rsidR="00BD26A5" w:rsidRDefault="00BD26A5" w:rsidP="00BD26A5">
      <w:pPr>
        <w:jc w:val="both"/>
        <w:rPr>
          <w:sz w:val="26"/>
          <w:szCs w:val="26"/>
        </w:rPr>
      </w:pPr>
      <w:r>
        <w:rPr>
          <w:sz w:val="26"/>
          <w:szCs w:val="26"/>
        </w:rPr>
        <w:t xml:space="preserve">При ознакомлении детей с краеведческим </w:t>
      </w:r>
      <w:proofErr w:type="gramStart"/>
      <w:r>
        <w:rPr>
          <w:sz w:val="26"/>
          <w:szCs w:val="26"/>
        </w:rPr>
        <w:t>материалом</w:t>
      </w:r>
      <w:proofErr w:type="gramEnd"/>
      <w:r>
        <w:rPr>
          <w:sz w:val="26"/>
          <w:szCs w:val="26"/>
        </w:rPr>
        <w:t xml:space="preserve"> ведущим должен быть метод сквозного, проникающего подхода, неоднократное возвращение к каждому объекту в различных формах.</w:t>
      </w:r>
    </w:p>
    <w:p w:rsidR="00BD26A5" w:rsidRDefault="00BD26A5" w:rsidP="00BD26A5">
      <w:pPr>
        <w:jc w:val="center"/>
        <w:rPr>
          <w:b/>
          <w:sz w:val="26"/>
          <w:szCs w:val="26"/>
        </w:rPr>
      </w:pPr>
    </w:p>
    <w:p w:rsidR="00BD26A5" w:rsidRDefault="00BD26A5" w:rsidP="00BD26A5">
      <w:pPr>
        <w:jc w:val="center"/>
        <w:rPr>
          <w:b/>
          <w:sz w:val="26"/>
          <w:szCs w:val="26"/>
        </w:rPr>
      </w:pPr>
      <w:r>
        <w:rPr>
          <w:b/>
          <w:sz w:val="26"/>
          <w:szCs w:val="26"/>
        </w:rPr>
        <w:t>Прогнозируемые результаты освоения программы.</w:t>
      </w:r>
    </w:p>
    <w:p w:rsidR="00BD26A5" w:rsidRDefault="00BD26A5" w:rsidP="00BD26A5">
      <w:pPr>
        <w:jc w:val="center"/>
        <w:rPr>
          <w:b/>
          <w:sz w:val="26"/>
          <w:szCs w:val="26"/>
        </w:rPr>
      </w:pPr>
      <w:r>
        <w:rPr>
          <w:b/>
          <w:sz w:val="26"/>
          <w:szCs w:val="26"/>
        </w:rPr>
        <w:t>Целевые ориентиры образования на первой ступени: от 3 до 5 лет</w:t>
      </w:r>
    </w:p>
    <w:p w:rsidR="00BD26A5" w:rsidRDefault="00BD26A5" w:rsidP="00BD26A5">
      <w:pPr>
        <w:jc w:val="center"/>
        <w:rPr>
          <w:b/>
          <w:sz w:val="26"/>
          <w:szCs w:val="26"/>
        </w:rPr>
      </w:pPr>
      <w:r>
        <w:rPr>
          <w:b/>
          <w:sz w:val="26"/>
          <w:szCs w:val="26"/>
        </w:rPr>
        <w:t>Направление « Природа родного края»</w:t>
      </w:r>
    </w:p>
    <w:p w:rsidR="00BD26A5" w:rsidRDefault="00BD26A5" w:rsidP="00BD26A5">
      <w:pPr>
        <w:jc w:val="center"/>
        <w:rPr>
          <w:b/>
          <w:sz w:val="26"/>
          <w:szCs w:val="26"/>
        </w:rPr>
      </w:pPr>
    </w:p>
    <w:p w:rsidR="00BD26A5" w:rsidRDefault="00BD26A5" w:rsidP="00BD26A5">
      <w:pPr>
        <w:rPr>
          <w:b/>
          <w:sz w:val="26"/>
          <w:szCs w:val="26"/>
        </w:rPr>
      </w:pPr>
      <w:r>
        <w:rPr>
          <w:b/>
          <w:sz w:val="26"/>
          <w:szCs w:val="26"/>
        </w:rPr>
        <w:t>Образовательные области:</w:t>
      </w:r>
    </w:p>
    <w:p w:rsidR="00BD26A5" w:rsidRDefault="00BD26A5" w:rsidP="00BD26A5">
      <w:pPr>
        <w:rPr>
          <w:b/>
          <w:sz w:val="26"/>
          <w:szCs w:val="26"/>
        </w:rPr>
      </w:pPr>
      <w:r>
        <w:rPr>
          <w:b/>
          <w:sz w:val="26"/>
          <w:szCs w:val="26"/>
        </w:rPr>
        <w:t>« Социально – коммуникативное развитие» «Познавательное развитие», «Речевое развитие»</w:t>
      </w:r>
    </w:p>
    <w:p w:rsidR="00BD26A5" w:rsidRDefault="00BD26A5" w:rsidP="00BB57B3">
      <w:pPr>
        <w:numPr>
          <w:ilvl w:val="0"/>
          <w:numId w:val="81"/>
        </w:numPr>
        <w:rPr>
          <w:sz w:val="26"/>
          <w:szCs w:val="26"/>
        </w:rPr>
      </w:pPr>
      <w:r>
        <w:rPr>
          <w:sz w:val="26"/>
          <w:szCs w:val="26"/>
        </w:rPr>
        <w:t>Активно познает ближайшее природное окружение. С интересом совершает прогулки в природу, наблюдает, слушает рассказы и сказки о природе.</w:t>
      </w:r>
    </w:p>
    <w:p w:rsidR="00BD26A5" w:rsidRDefault="00BD26A5" w:rsidP="00BB57B3">
      <w:pPr>
        <w:numPr>
          <w:ilvl w:val="0"/>
          <w:numId w:val="81"/>
        </w:numPr>
        <w:rPr>
          <w:sz w:val="26"/>
          <w:szCs w:val="26"/>
        </w:rPr>
      </w:pPr>
      <w:r>
        <w:rPr>
          <w:sz w:val="26"/>
          <w:szCs w:val="26"/>
        </w:rPr>
        <w:t>Различает и называет деревья, кустарники, цветы, встречающиеся во дворе родного дома, на участке детского сада (4-5 видов).</w:t>
      </w:r>
    </w:p>
    <w:p w:rsidR="00BD26A5" w:rsidRDefault="00BD26A5" w:rsidP="00BB57B3">
      <w:pPr>
        <w:numPr>
          <w:ilvl w:val="0"/>
          <w:numId w:val="81"/>
        </w:numPr>
        <w:rPr>
          <w:sz w:val="26"/>
          <w:szCs w:val="26"/>
        </w:rPr>
      </w:pPr>
      <w:r>
        <w:rPr>
          <w:sz w:val="26"/>
          <w:szCs w:val="26"/>
        </w:rPr>
        <w:t xml:space="preserve">Различает и называет 4- 5 видов птиц, насекомых, домашних животных, 2-3 вида рептилий, </w:t>
      </w:r>
      <w:proofErr w:type="gramStart"/>
      <w:r>
        <w:rPr>
          <w:sz w:val="26"/>
          <w:szCs w:val="26"/>
        </w:rPr>
        <w:t>в</w:t>
      </w:r>
      <w:proofErr w:type="gramEnd"/>
      <w:r>
        <w:rPr>
          <w:sz w:val="26"/>
          <w:szCs w:val="26"/>
        </w:rPr>
        <w:t xml:space="preserve"> природ.</w:t>
      </w:r>
    </w:p>
    <w:p w:rsidR="00BD26A5" w:rsidRDefault="00BD26A5" w:rsidP="00BB57B3">
      <w:pPr>
        <w:numPr>
          <w:ilvl w:val="0"/>
          <w:numId w:val="81"/>
        </w:numPr>
        <w:rPr>
          <w:sz w:val="26"/>
          <w:szCs w:val="26"/>
        </w:rPr>
      </w:pPr>
      <w:r>
        <w:rPr>
          <w:sz w:val="26"/>
          <w:szCs w:val="26"/>
        </w:rPr>
        <w:t>Имеют представления о сезонных изменениях в природе родного края. Замечает красоту природы родного края в разное время года.</w:t>
      </w:r>
    </w:p>
    <w:p w:rsidR="00BD26A5" w:rsidRDefault="00BD26A5" w:rsidP="00BB57B3">
      <w:pPr>
        <w:numPr>
          <w:ilvl w:val="0"/>
          <w:numId w:val="81"/>
        </w:numPr>
        <w:rPr>
          <w:sz w:val="26"/>
          <w:szCs w:val="26"/>
        </w:rPr>
      </w:pPr>
      <w:r>
        <w:rPr>
          <w:sz w:val="26"/>
          <w:szCs w:val="26"/>
        </w:rPr>
        <w:lastRenderedPageBreak/>
        <w:t>Эмоционально откликается на встречи с объектами родной природы.</w:t>
      </w:r>
    </w:p>
    <w:p w:rsidR="00BD26A5" w:rsidRDefault="00BD26A5" w:rsidP="00BB57B3">
      <w:pPr>
        <w:numPr>
          <w:ilvl w:val="0"/>
          <w:numId w:val="81"/>
        </w:numPr>
        <w:rPr>
          <w:sz w:val="26"/>
          <w:szCs w:val="26"/>
        </w:rPr>
      </w:pPr>
      <w:r>
        <w:rPr>
          <w:sz w:val="26"/>
          <w:szCs w:val="26"/>
        </w:rPr>
        <w:t>Проявляет предпочтение в выборе и называет любимые фрукты и овощи,  ягоды нашей местности.</w:t>
      </w:r>
    </w:p>
    <w:p w:rsidR="00BD26A5" w:rsidRDefault="00BD26A5" w:rsidP="00BB57B3">
      <w:pPr>
        <w:numPr>
          <w:ilvl w:val="0"/>
          <w:numId w:val="81"/>
        </w:numPr>
        <w:rPr>
          <w:sz w:val="26"/>
          <w:szCs w:val="26"/>
        </w:rPr>
      </w:pPr>
      <w:r>
        <w:rPr>
          <w:sz w:val="26"/>
          <w:szCs w:val="26"/>
        </w:rPr>
        <w:t>Знает элементарные правила безопасного поведения в природе, соблюдает их по напоминанию педагога и родителей.</w:t>
      </w:r>
    </w:p>
    <w:p w:rsidR="00BD26A5" w:rsidRDefault="00BD26A5" w:rsidP="00BB57B3">
      <w:pPr>
        <w:numPr>
          <w:ilvl w:val="0"/>
          <w:numId w:val="81"/>
        </w:numPr>
        <w:rPr>
          <w:sz w:val="26"/>
          <w:szCs w:val="26"/>
        </w:rPr>
      </w:pPr>
      <w:r>
        <w:rPr>
          <w:sz w:val="26"/>
          <w:szCs w:val="26"/>
        </w:rPr>
        <w:t xml:space="preserve">Откликается на решение проблемно – поисковых задач  эколого-краеведческой направленности в содружестве </w:t>
      </w:r>
      <w:proofErr w:type="gramStart"/>
      <w:r>
        <w:rPr>
          <w:sz w:val="26"/>
          <w:szCs w:val="26"/>
        </w:rPr>
        <w:t>со</w:t>
      </w:r>
      <w:proofErr w:type="gramEnd"/>
      <w:r>
        <w:rPr>
          <w:sz w:val="26"/>
          <w:szCs w:val="26"/>
        </w:rPr>
        <w:t xml:space="preserve"> взрослыми и детьми.</w:t>
      </w:r>
    </w:p>
    <w:p w:rsidR="00BD26A5" w:rsidRDefault="00BD26A5" w:rsidP="00BB57B3">
      <w:pPr>
        <w:numPr>
          <w:ilvl w:val="0"/>
          <w:numId w:val="81"/>
        </w:numPr>
        <w:rPr>
          <w:sz w:val="26"/>
          <w:szCs w:val="26"/>
        </w:rPr>
      </w:pPr>
      <w:r>
        <w:rPr>
          <w:sz w:val="26"/>
          <w:szCs w:val="26"/>
        </w:rPr>
        <w:t>Передает свои впечатления от наблюдения в природе посредством рисунков, поделок, рассказов</w:t>
      </w:r>
      <w:proofErr w:type="gramStart"/>
      <w:r>
        <w:rPr>
          <w:sz w:val="26"/>
          <w:szCs w:val="26"/>
        </w:rPr>
        <w:t xml:space="preserve"> ,</w:t>
      </w:r>
      <w:proofErr w:type="gramEnd"/>
      <w:r>
        <w:rPr>
          <w:sz w:val="26"/>
          <w:szCs w:val="26"/>
        </w:rPr>
        <w:t xml:space="preserve"> игр.</w:t>
      </w:r>
    </w:p>
    <w:p w:rsidR="00BD26A5" w:rsidRPr="00F706DA" w:rsidRDefault="00BD26A5" w:rsidP="00F706DA">
      <w:pPr>
        <w:ind w:left="720"/>
        <w:rPr>
          <w:sz w:val="26"/>
          <w:szCs w:val="26"/>
        </w:rPr>
      </w:pPr>
      <w:r>
        <w:rPr>
          <w:sz w:val="26"/>
          <w:szCs w:val="26"/>
        </w:rPr>
        <w:t xml:space="preserve">   </w:t>
      </w:r>
      <w:r>
        <w:rPr>
          <w:b/>
          <w:sz w:val="26"/>
          <w:szCs w:val="26"/>
        </w:rPr>
        <w:t>Направление « История и культура родного края»</w:t>
      </w:r>
    </w:p>
    <w:p w:rsidR="00BD26A5" w:rsidRDefault="00BD26A5" w:rsidP="00BD26A5">
      <w:pPr>
        <w:ind w:left="720"/>
        <w:rPr>
          <w:sz w:val="26"/>
          <w:szCs w:val="26"/>
        </w:rPr>
      </w:pPr>
    </w:p>
    <w:p w:rsidR="00BD26A5" w:rsidRDefault="00BD26A5" w:rsidP="00BD26A5">
      <w:pPr>
        <w:ind w:left="720"/>
        <w:rPr>
          <w:b/>
          <w:sz w:val="26"/>
          <w:szCs w:val="26"/>
        </w:rPr>
      </w:pPr>
      <w:r>
        <w:rPr>
          <w:b/>
          <w:sz w:val="26"/>
          <w:szCs w:val="26"/>
        </w:rPr>
        <w:t>Образовательные области:</w:t>
      </w:r>
    </w:p>
    <w:p w:rsidR="00BD26A5" w:rsidRDefault="00BD26A5" w:rsidP="00BD26A5">
      <w:pPr>
        <w:ind w:left="720"/>
        <w:rPr>
          <w:b/>
          <w:sz w:val="26"/>
          <w:szCs w:val="26"/>
        </w:rPr>
      </w:pPr>
      <w:r>
        <w:rPr>
          <w:b/>
          <w:sz w:val="26"/>
          <w:szCs w:val="26"/>
        </w:rPr>
        <w:t>« Социально – коммуникативное развитие» «Познавательное развитие», «Речевое развитие»</w:t>
      </w:r>
    </w:p>
    <w:p w:rsidR="00BD26A5" w:rsidRDefault="00BD26A5" w:rsidP="00BD26A5">
      <w:pPr>
        <w:ind w:left="720"/>
        <w:rPr>
          <w:sz w:val="26"/>
          <w:szCs w:val="26"/>
        </w:rPr>
      </w:pPr>
    </w:p>
    <w:p w:rsidR="00BD26A5" w:rsidRDefault="00BD26A5" w:rsidP="00BB57B3">
      <w:pPr>
        <w:numPr>
          <w:ilvl w:val="0"/>
          <w:numId w:val="81"/>
        </w:numPr>
        <w:rPr>
          <w:sz w:val="26"/>
          <w:szCs w:val="26"/>
        </w:rPr>
      </w:pPr>
      <w:r>
        <w:rPr>
          <w:sz w:val="26"/>
          <w:szCs w:val="26"/>
        </w:rPr>
        <w:t xml:space="preserve">Знает свою семью, может рассказать о своих родителях и прародителях, братьях, сестрах. </w:t>
      </w:r>
    </w:p>
    <w:p w:rsidR="00BD26A5" w:rsidRDefault="00BD26A5" w:rsidP="00BB57B3">
      <w:pPr>
        <w:numPr>
          <w:ilvl w:val="0"/>
          <w:numId w:val="81"/>
        </w:numPr>
        <w:rPr>
          <w:sz w:val="26"/>
          <w:szCs w:val="26"/>
        </w:rPr>
      </w:pPr>
      <w:r>
        <w:rPr>
          <w:sz w:val="26"/>
          <w:szCs w:val="26"/>
        </w:rPr>
        <w:t>Проявляет интерес к традициям семьи,  называет профессии своих родителей.</w:t>
      </w:r>
    </w:p>
    <w:p w:rsidR="00BD26A5" w:rsidRDefault="00BD26A5" w:rsidP="00BB57B3">
      <w:pPr>
        <w:numPr>
          <w:ilvl w:val="0"/>
          <w:numId w:val="81"/>
        </w:numPr>
        <w:rPr>
          <w:sz w:val="26"/>
          <w:szCs w:val="26"/>
        </w:rPr>
      </w:pPr>
      <w:r>
        <w:rPr>
          <w:sz w:val="26"/>
          <w:szCs w:val="26"/>
        </w:rPr>
        <w:t xml:space="preserve"> Знает название родного города, поселка, свой домашний адрес.</w:t>
      </w:r>
    </w:p>
    <w:p w:rsidR="00BD26A5" w:rsidRDefault="00BD26A5" w:rsidP="00BB57B3">
      <w:pPr>
        <w:numPr>
          <w:ilvl w:val="0"/>
          <w:numId w:val="81"/>
        </w:numPr>
        <w:rPr>
          <w:sz w:val="26"/>
          <w:szCs w:val="26"/>
        </w:rPr>
      </w:pPr>
      <w:r>
        <w:rPr>
          <w:sz w:val="26"/>
          <w:szCs w:val="26"/>
        </w:rPr>
        <w:t xml:space="preserve">Знает достопримечательности города Астрахани (2-3 объекта), </w:t>
      </w:r>
      <w:proofErr w:type="spellStart"/>
      <w:r>
        <w:rPr>
          <w:sz w:val="26"/>
          <w:szCs w:val="26"/>
        </w:rPr>
        <w:t>сКалинино</w:t>
      </w:r>
      <w:proofErr w:type="spellEnd"/>
      <w:r>
        <w:rPr>
          <w:sz w:val="26"/>
          <w:szCs w:val="26"/>
        </w:rPr>
        <w:t xml:space="preserve"> (2-3 объекта).</w:t>
      </w:r>
    </w:p>
    <w:p w:rsidR="00BD26A5" w:rsidRDefault="00BD26A5" w:rsidP="00BB57B3">
      <w:pPr>
        <w:numPr>
          <w:ilvl w:val="0"/>
          <w:numId w:val="81"/>
        </w:numPr>
        <w:rPr>
          <w:sz w:val="26"/>
          <w:szCs w:val="26"/>
        </w:rPr>
      </w:pPr>
      <w:r>
        <w:rPr>
          <w:sz w:val="26"/>
          <w:szCs w:val="26"/>
        </w:rPr>
        <w:t>Знаком с традициями города Астрахани, с. Калинино.</w:t>
      </w:r>
    </w:p>
    <w:p w:rsidR="00BD26A5" w:rsidRDefault="00BD26A5" w:rsidP="00BB57B3">
      <w:pPr>
        <w:numPr>
          <w:ilvl w:val="0"/>
          <w:numId w:val="81"/>
        </w:numPr>
        <w:rPr>
          <w:sz w:val="26"/>
          <w:szCs w:val="26"/>
        </w:rPr>
      </w:pPr>
      <w:r>
        <w:rPr>
          <w:sz w:val="26"/>
          <w:szCs w:val="26"/>
        </w:rPr>
        <w:t>Имеет представления о городе, селе, горожанах и сельчанах.</w:t>
      </w:r>
    </w:p>
    <w:p w:rsidR="00BD26A5" w:rsidRDefault="00BD26A5" w:rsidP="00BB57B3">
      <w:pPr>
        <w:numPr>
          <w:ilvl w:val="0"/>
          <w:numId w:val="81"/>
        </w:numPr>
        <w:rPr>
          <w:sz w:val="26"/>
          <w:szCs w:val="26"/>
        </w:rPr>
      </w:pPr>
      <w:r>
        <w:rPr>
          <w:sz w:val="26"/>
          <w:szCs w:val="26"/>
        </w:rPr>
        <w:t>Ориентируется в помещениях и на участке детского сада, называет профессии людей, которые работают в детском саду.</w:t>
      </w:r>
    </w:p>
    <w:p w:rsidR="00BD26A5" w:rsidRDefault="00BD26A5" w:rsidP="00BB57B3">
      <w:pPr>
        <w:numPr>
          <w:ilvl w:val="0"/>
          <w:numId w:val="81"/>
        </w:numPr>
        <w:rPr>
          <w:sz w:val="26"/>
          <w:szCs w:val="26"/>
        </w:rPr>
      </w:pPr>
      <w:r>
        <w:rPr>
          <w:sz w:val="26"/>
          <w:szCs w:val="26"/>
        </w:rPr>
        <w:t>Отражает свои впечатления от прогулок с семьей по городу, поселку и за его пределами в художественно – продуктивной, речевой, игровой деятельности.</w:t>
      </w:r>
    </w:p>
    <w:p w:rsidR="00BD26A5" w:rsidRDefault="00BD26A5" w:rsidP="00BD26A5">
      <w:pPr>
        <w:rPr>
          <w:sz w:val="26"/>
          <w:szCs w:val="26"/>
        </w:rPr>
      </w:pPr>
    </w:p>
    <w:p w:rsidR="00BD26A5" w:rsidRDefault="00BD26A5" w:rsidP="00BD26A5">
      <w:pPr>
        <w:rPr>
          <w:b/>
          <w:sz w:val="26"/>
          <w:szCs w:val="26"/>
        </w:rPr>
      </w:pPr>
      <w:r>
        <w:rPr>
          <w:b/>
          <w:sz w:val="26"/>
          <w:szCs w:val="26"/>
        </w:rPr>
        <w:t>Направление «Искусство родного края»</w:t>
      </w:r>
    </w:p>
    <w:p w:rsidR="00BD26A5" w:rsidRDefault="00BD26A5" w:rsidP="00BD26A5">
      <w:pPr>
        <w:rPr>
          <w:b/>
          <w:sz w:val="26"/>
          <w:szCs w:val="26"/>
        </w:rPr>
      </w:pPr>
    </w:p>
    <w:p w:rsidR="00BD26A5" w:rsidRDefault="00BD26A5" w:rsidP="00BD26A5">
      <w:pPr>
        <w:rPr>
          <w:b/>
          <w:sz w:val="26"/>
          <w:szCs w:val="26"/>
        </w:rPr>
      </w:pPr>
      <w:r>
        <w:rPr>
          <w:b/>
          <w:sz w:val="26"/>
          <w:szCs w:val="26"/>
        </w:rPr>
        <w:t>Образовательные области:</w:t>
      </w:r>
    </w:p>
    <w:p w:rsidR="00BD26A5" w:rsidRDefault="00BD26A5" w:rsidP="00BD26A5">
      <w:pPr>
        <w:ind w:left="720"/>
        <w:rPr>
          <w:b/>
          <w:sz w:val="26"/>
          <w:szCs w:val="26"/>
        </w:rPr>
      </w:pPr>
      <w:r>
        <w:rPr>
          <w:b/>
          <w:sz w:val="26"/>
          <w:szCs w:val="26"/>
        </w:rPr>
        <w:t xml:space="preserve">« Социально – коммуникативное развитие» «Познавательное развитие», «Речевое развитие», «Художественно </w:t>
      </w:r>
      <w:proofErr w:type="gramStart"/>
      <w:r>
        <w:rPr>
          <w:b/>
          <w:sz w:val="26"/>
          <w:szCs w:val="26"/>
        </w:rPr>
        <w:t>–э</w:t>
      </w:r>
      <w:proofErr w:type="gramEnd"/>
      <w:r>
        <w:rPr>
          <w:b/>
          <w:sz w:val="26"/>
          <w:szCs w:val="26"/>
        </w:rPr>
        <w:t>стетическое развитие».</w:t>
      </w:r>
    </w:p>
    <w:p w:rsidR="00BD26A5" w:rsidRDefault="00BD26A5" w:rsidP="00BD26A5">
      <w:pPr>
        <w:rPr>
          <w:b/>
          <w:sz w:val="26"/>
          <w:szCs w:val="26"/>
        </w:rPr>
      </w:pPr>
      <w:r>
        <w:rPr>
          <w:sz w:val="26"/>
          <w:szCs w:val="26"/>
        </w:rPr>
        <w:t xml:space="preserve">       </w:t>
      </w:r>
      <w:r>
        <w:rPr>
          <w:b/>
          <w:sz w:val="26"/>
          <w:szCs w:val="26"/>
        </w:rPr>
        <w:t>«Изобразительное искусство»</w:t>
      </w:r>
    </w:p>
    <w:p w:rsidR="00BD26A5" w:rsidRDefault="00BD26A5" w:rsidP="00BB57B3">
      <w:pPr>
        <w:numPr>
          <w:ilvl w:val="0"/>
          <w:numId w:val="82"/>
        </w:numPr>
        <w:rPr>
          <w:sz w:val="26"/>
          <w:szCs w:val="26"/>
        </w:rPr>
      </w:pPr>
      <w:r>
        <w:rPr>
          <w:sz w:val="26"/>
          <w:szCs w:val="26"/>
        </w:rPr>
        <w:t>Проявляет интерес к произведениям изобразительного искусства созданным мастерами Астраханского края.</w:t>
      </w:r>
    </w:p>
    <w:p w:rsidR="00BD26A5" w:rsidRDefault="00BD26A5" w:rsidP="00BB57B3">
      <w:pPr>
        <w:numPr>
          <w:ilvl w:val="0"/>
          <w:numId w:val="82"/>
        </w:numPr>
        <w:rPr>
          <w:sz w:val="26"/>
          <w:szCs w:val="26"/>
        </w:rPr>
      </w:pPr>
      <w:r>
        <w:rPr>
          <w:sz w:val="26"/>
          <w:szCs w:val="26"/>
        </w:rPr>
        <w:t>Узнает и эмоционально откликается на знакомые образы природы, семьи, сказочных героев в произведениях изобразительного искусства.</w:t>
      </w:r>
    </w:p>
    <w:p w:rsidR="00BD26A5" w:rsidRDefault="00BD26A5" w:rsidP="00BB57B3">
      <w:pPr>
        <w:numPr>
          <w:ilvl w:val="0"/>
          <w:numId w:val="82"/>
        </w:numPr>
        <w:rPr>
          <w:sz w:val="26"/>
          <w:szCs w:val="26"/>
        </w:rPr>
      </w:pPr>
      <w:r>
        <w:rPr>
          <w:sz w:val="26"/>
          <w:szCs w:val="26"/>
        </w:rPr>
        <w:lastRenderedPageBreak/>
        <w:t xml:space="preserve">Посещает музеи, Астраханскую  картинную галерею, выставки в учреждениях культуры города Астрахани и Володарского района </w:t>
      </w:r>
      <w:proofErr w:type="gramStart"/>
      <w:r>
        <w:rPr>
          <w:sz w:val="26"/>
          <w:szCs w:val="26"/>
        </w:rPr>
        <w:t xml:space="preserve">( </w:t>
      </w:r>
      <w:proofErr w:type="gramEnd"/>
      <w:r>
        <w:rPr>
          <w:sz w:val="26"/>
          <w:szCs w:val="26"/>
        </w:rPr>
        <w:t xml:space="preserve">культурный центр </w:t>
      </w:r>
      <w:proofErr w:type="spellStart"/>
      <w:r>
        <w:rPr>
          <w:sz w:val="26"/>
          <w:szCs w:val="26"/>
        </w:rPr>
        <w:t>Курмангазы</w:t>
      </w:r>
      <w:proofErr w:type="spellEnd"/>
      <w:r>
        <w:rPr>
          <w:sz w:val="26"/>
          <w:szCs w:val="26"/>
        </w:rPr>
        <w:t>). Отражает полученные впечатления в речевой, игровой, изобразительной деятельности.</w:t>
      </w:r>
    </w:p>
    <w:p w:rsidR="00BD26A5" w:rsidRDefault="00BD26A5" w:rsidP="00BD26A5">
      <w:pPr>
        <w:rPr>
          <w:b/>
          <w:sz w:val="26"/>
          <w:szCs w:val="26"/>
        </w:rPr>
      </w:pPr>
      <w:r>
        <w:rPr>
          <w:sz w:val="26"/>
          <w:szCs w:val="26"/>
        </w:rPr>
        <w:t xml:space="preserve">          </w:t>
      </w:r>
      <w:r>
        <w:rPr>
          <w:b/>
          <w:sz w:val="26"/>
          <w:szCs w:val="26"/>
        </w:rPr>
        <w:t>«Архитектура»</w:t>
      </w:r>
    </w:p>
    <w:p w:rsidR="00BD26A5" w:rsidRDefault="00BD26A5" w:rsidP="00BB57B3">
      <w:pPr>
        <w:numPr>
          <w:ilvl w:val="0"/>
          <w:numId w:val="83"/>
        </w:numPr>
        <w:rPr>
          <w:sz w:val="26"/>
          <w:szCs w:val="26"/>
        </w:rPr>
      </w:pPr>
      <w:r>
        <w:rPr>
          <w:sz w:val="26"/>
          <w:szCs w:val="26"/>
        </w:rPr>
        <w:t>Различает и называет дома на улице, на которой живет, а также социально значимые объекты поселка.</w:t>
      </w:r>
    </w:p>
    <w:p w:rsidR="00BD26A5" w:rsidRDefault="00BD26A5" w:rsidP="00BB57B3">
      <w:pPr>
        <w:numPr>
          <w:ilvl w:val="0"/>
          <w:numId w:val="83"/>
        </w:numPr>
        <w:rPr>
          <w:sz w:val="26"/>
          <w:szCs w:val="26"/>
        </w:rPr>
      </w:pPr>
      <w:r>
        <w:rPr>
          <w:sz w:val="26"/>
          <w:szCs w:val="26"/>
        </w:rPr>
        <w:t xml:space="preserve">Понимает необходимость бережного отношения к памятникам архитектуры, жилым и общественным зданиям ориентируясь на примеры взрослого. </w:t>
      </w:r>
    </w:p>
    <w:p w:rsidR="00BD26A5" w:rsidRDefault="00BD26A5" w:rsidP="00BB57B3">
      <w:pPr>
        <w:numPr>
          <w:ilvl w:val="0"/>
          <w:numId w:val="83"/>
        </w:numPr>
        <w:rPr>
          <w:sz w:val="26"/>
          <w:szCs w:val="26"/>
        </w:rPr>
      </w:pPr>
      <w:r>
        <w:rPr>
          <w:sz w:val="26"/>
          <w:szCs w:val="26"/>
        </w:rPr>
        <w:t>Передает свои впечатления от увиденных зданий, сооружений посредством рисунков, рассказов, построек.</w:t>
      </w:r>
    </w:p>
    <w:p w:rsidR="00DC1F7B" w:rsidRDefault="00BD26A5" w:rsidP="00BD26A5">
      <w:pPr>
        <w:rPr>
          <w:sz w:val="26"/>
          <w:szCs w:val="26"/>
        </w:rPr>
      </w:pPr>
      <w:r>
        <w:rPr>
          <w:sz w:val="26"/>
          <w:szCs w:val="26"/>
        </w:rPr>
        <w:t xml:space="preserve">        </w:t>
      </w:r>
    </w:p>
    <w:p w:rsidR="00D4754D" w:rsidRDefault="00D4754D" w:rsidP="00BD26A5">
      <w:pPr>
        <w:rPr>
          <w:sz w:val="26"/>
          <w:szCs w:val="26"/>
        </w:rPr>
      </w:pPr>
    </w:p>
    <w:p w:rsidR="00BD26A5" w:rsidRDefault="00BD26A5" w:rsidP="00BD26A5">
      <w:pPr>
        <w:rPr>
          <w:b/>
          <w:sz w:val="26"/>
          <w:szCs w:val="26"/>
        </w:rPr>
      </w:pPr>
      <w:r>
        <w:rPr>
          <w:sz w:val="26"/>
          <w:szCs w:val="26"/>
        </w:rPr>
        <w:t xml:space="preserve"> </w:t>
      </w:r>
      <w:r>
        <w:rPr>
          <w:b/>
          <w:sz w:val="26"/>
          <w:szCs w:val="26"/>
        </w:rPr>
        <w:t>«Музыка»</w:t>
      </w:r>
    </w:p>
    <w:p w:rsidR="00BD26A5" w:rsidRDefault="00BD26A5" w:rsidP="00BB57B3">
      <w:pPr>
        <w:numPr>
          <w:ilvl w:val="0"/>
          <w:numId w:val="84"/>
        </w:numPr>
        <w:rPr>
          <w:sz w:val="26"/>
          <w:szCs w:val="26"/>
        </w:rPr>
      </w:pPr>
      <w:r>
        <w:rPr>
          <w:sz w:val="26"/>
          <w:szCs w:val="26"/>
        </w:rPr>
        <w:t>При поддержке взрослых знакомится с музыкальным фольклором, народов нижней Волги, участвует в праздниках, развлечениях.</w:t>
      </w:r>
    </w:p>
    <w:p w:rsidR="00BD26A5" w:rsidRDefault="00BD26A5" w:rsidP="00BB57B3">
      <w:pPr>
        <w:numPr>
          <w:ilvl w:val="0"/>
          <w:numId w:val="84"/>
        </w:numPr>
        <w:rPr>
          <w:sz w:val="26"/>
          <w:szCs w:val="26"/>
        </w:rPr>
      </w:pPr>
      <w:r>
        <w:rPr>
          <w:sz w:val="26"/>
          <w:szCs w:val="26"/>
        </w:rPr>
        <w:t>Проявляет  интерес к классической и современной музыке, звучащей в детском саду и семье.</w:t>
      </w:r>
    </w:p>
    <w:p w:rsidR="00BD26A5" w:rsidRDefault="00BD26A5" w:rsidP="00BD26A5">
      <w:pPr>
        <w:ind w:left="720"/>
        <w:rPr>
          <w:b/>
          <w:sz w:val="26"/>
          <w:szCs w:val="26"/>
        </w:rPr>
      </w:pPr>
      <w:r>
        <w:rPr>
          <w:b/>
          <w:sz w:val="26"/>
          <w:szCs w:val="26"/>
        </w:rPr>
        <w:t>«Чтение художественной литературы»</w:t>
      </w:r>
    </w:p>
    <w:p w:rsidR="00BD26A5" w:rsidRDefault="00BD26A5" w:rsidP="00BB57B3">
      <w:pPr>
        <w:numPr>
          <w:ilvl w:val="0"/>
          <w:numId w:val="84"/>
        </w:numPr>
        <w:rPr>
          <w:sz w:val="26"/>
          <w:szCs w:val="26"/>
        </w:rPr>
      </w:pPr>
      <w:r>
        <w:rPr>
          <w:sz w:val="26"/>
          <w:szCs w:val="26"/>
        </w:rPr>
        <w:t xml:space="preserve">С интересом слушает сказки, песенки, </w:t>
      </w:r>
      <w:proofErr w:type="spellStart"/>
      <w:r>
        <w:rPr>
          <w:sz w:val="26"/>
          <w:szCs w:val="26"/>
        </w:rPr>
        <w:t>потешки</w:t>
      </w:r>
      <w:proofErr w:type="spellEnd"/>
      <w:r>
        <w:rPr>
          <w:sz w:val="26"/>
          <w:szCs w:val="26"/>
        </w:rPr>
        <w:t>.</w:t>
      </w:r>
    </w:p>
    <w:p w:rsidR="00BD26A5" w:rsidRDefault="00BD26A5" w:rsidP="00BB57B3">
      <w:pPr>
        <w:numPr>
          <w:ilvl w:val="0"/>
          <w:numId w:val="84"/>
        </w:numPr>
        <w:rPr>
          <w:sz w:val="26"/>
          <w:szCs w:val="26"/>
        </w:rPr>
      </w:pPr>
      <w:r>
        <w:rPr>
          <w:sz w:val="26"/>
          <w:szCs w:val="26"/>
        </w:rPr>
        <w:t>Знает и выразительно исполняет запомнившиеся тексты хороводных игр, загадок и других форм фольклора.</w:t>
      </w:r>
    </w:p>
    <w:p w:rsidR="00BD26A5" w:rsidRDefault="00BD26A5" w:rsidP="00BB57B3">
      <w:pPr>
        <w:numPr>
          <w:ilvl w:val="0"/>
          <w:numId w:val="84"/>
        </w:numPr>
        <w:rPr>
          <w:sz w:val="26"/>
          <w:szCs w:val="26"/>
        </w:rPr>
      </w:pPr>
      <w:r>
        <w:rPr>
          <w:sz w:val="26"/>
          <w:szCs w:val="26"/>
        </w:rPr>
        <w:t xml:space="preserve">С интересом знакомится с литературными произведениями Астраханских детских писателей. </w:t>
      </w:r>
    </w:p>
    <w:p w:rsidR="00DA3F91" w:rsidRDefault="00BD26A5" w:rsidP="00BD26A5">
      <w:pPr>
        <w:rPr>
          <w:b/>
          <w:sz w:val="26"/>
          <w:szCs w:val="26"/>
        </w:rPr>
      </w:pPr>
      <w:r>
        <w:rPr>
          <w:b/>
          <w:sz w:val="26"/>
          <w:szCs w:val="26"/>
        </w:rPr>
        <w:t xml:space="preserve">      </w:t>
      </w:r>
    </w:p>
    <w:p w:rsidR="00BD26A5" w:rsidRDefault="00BD26A5" w:rsidP="00BD26A5">
      <w:pPr>
        <w:rPr>
          <w:b/>
          <w:sz w:val="26"/>
          <w:szCs w:val="26"/>
        </w:rPr>
      </w:pPr>
      <w:r>
        <w:rPr>
          <w:b/>
          <w:sz w:val="26"/>
          <w:szCs w:val="26"/>
        </w:rPr>
        <w:t xml:space="preserve">   «Театр»</w:t>
      </w:r>
    </w:p>
    <w:p w:rsidR="00BD26A5" w:rsidRDefault="00BD26A5" w:rsidP="00BB57B3">
      <w:pPr>
        <w:numPr>
          <w:ilvl w:val="0"/>
          <w:numId w:val="85"/>
        </w:numPr>
        <w:jc w:val="both"/>
        <w:rPr>
          <w:sz w:val="26"/>
          <w:szCs w:val="26"/>
        </w:rPr>
      </w:pPr>
      <w:r>
        <w:rPr>
          <w:sz w:val="26"/>
          <w:szCs w:val="26"/>
        </w:rPr>
        <w:t>С интересом смотрит кукольные спектакли в детском саду и в театрах: Астраханский театр кукол, Астраханский музыкальный театр, Астраханский ТЮЗ.</w:t>
      </w:r>
    </w:p>
    <w:p w:rsidR="00BD26A5" w:rsidRDefault="00BD26A5" w:rsidP="00BB57B3">
      <w:pPr>
        <w:numPr>
          <w:ilvl w:val="0"/>
          <w:numId w:val="85"/>
        </w:numPr>
        <w:jc w:val="both"/>
        <w:rPr>
          <w:sz w:val="26"/>
          <w:szCs w:val="26"/>
        </w:rPr>
      </w:pPr>
      <w:r>
        <w:rPr>
          <w:sz w:val="26"/>
          <w:szCs w:val="26"/>
        </w:rPr>
        <w:t xml:space="preserve">Инсценирует знакомые  сказки, </w:t>
      </w:r>
      <w:proofErr w:type="spellStart"/>
      <w:r>
        <w:rPr>
          <w:sz w:val="26"/>
          <w:szCs w:val="26"/>
        </w:rPr>
        <w:t>потешки</w:t>
      </w:r>
      <w:proofErr w:type="spellEnd"/>
      <w:r>
        <w:rPr>
          <w:sz w:val="26"/>
          <w:szCs w:val="26"/>
        </w:rPr>
        <w:t>, стихи, используя различные виды театров: выступает перед родителями и детьми.</w:t>
      </w:r>
    </w:p>
    <w:p w:rsidR="00BD26A5" w:rsidRDefault="00BD26A5" w:rsidP="00BB57B3">
      <w:pPr>
        <w:numPr>
          <w:ilvl w:val="0"/>
          <w:numId w:val="85"/>
        </w:numPr>
        <w:jc w:val="both"/>
        <w:rPr>
          <w:b/>
          <w:sz w:val="26"/>
          <w:szCs w:val="26"/>
        </w:rPr>
      </w:pPr>
      <w:r>
        <w:rPr>
          <w:sz w:val="26"/>
          <w:szCs w:val="26"/>
        </w:rPr>
        <w:t xml:space="preserve">Делится своими впечатлениями, полученными от просмотра спектаклей: рассказывает взрослым, детям об </w:t>
      </w:r>
      <w:proofErr w:type="gramStart"/>
      <w:r>
        <w:rPr>
          <w:sz w:val="26"/>
          <w:szCs w:val="26"/>
        </w:rPr>
        <w:t>увиденном</w:t>
      </w:r>
      <w:proofErr w:type="gramEnd"/>
      <w:r>
        <w:rPr>
          <w:sz w:val="26"/>
          <w:szCs w:val="26"/>
        </w:rPr>
        <w:t>, отражает в рисунках, импровизирует.</w:t>
      </w:r>
    </w:p>
    <w:p w:rsidR="00BD26A5" w:rsidRDefault="00BD26A5" w:rsidP="00BD26A5">
      <w:pPr>
        <w:jc w:val="center"/>
        <w:rPr>
          <w:b/>
          <w:sz w:val="26"/>
          <w:szCs w:val="26"/>
        </w:rPr>
      </w:pPr>
    </w:p>
    <w:p w:rsidR="00E23E75" w:rsidRDefault="00E23E75" w:rsidP="00BD26A5">
      <w:pPr>
        <w:jc w:val="center"/>
        <w:rPr>
          <w:b/>
          <w:sz w:val="26"/>
          <w:szCs w:val="26"/>
        </w:rPr>
      </w:pPr>
    </w:p>
    <w:p w:rsidR="00E23E75" w:rsidRDefault="00E23E75" w:rsidP="00BD26A5">
      <w:pPr>
        <w:jc w:val="center"/>
        <w:rPr>
          <w:b/>
          <w:sz w:val="26"/>
          <w:szCs w:val="26"/>
        </w:rPr>
      </w:pPr>
    </w:p>
    <w:p w:rsidR="00E23E75" w:rsidRDefault="00E23E75" w:rsidP="00BD26A5">
      <w:pPr>
        <w:jc w:val="center"/>
        <w:rPr>
          <w:b/>
          <w:sz w:val="26"/>
          <w:szCs w:val="26"/>
        </w:rPr>
      </w:pPr>
    </w:p>
    <w:p w:rsidR="00E23E75" w:rsidRDefault="00E23E75" w:rsidP="00BD26A5">
      <w:pPr>
        <w:jc w:val="center"/>
        <w:rPr>
          <w:b/>
          <w:sz w:val="26"/>
          <w:szCs w:val="26"/>
        </w:rPr>
      </w:pPr>
    </w:p>
    <w:p w:rsidR="00E23E75" w:rsidRDefault="00E23E75" w:rsidP="00BD26A5">
      <w:pPr>
        <w:jc w:val="center"/>
        <w:rPr>
          <w:b/>
          <w:sz w:val="26"/>
          <w:szCs w:val="26"/>
        </w:rPr>
      </w:pPr>
    </w:p>
    <w:p w:rsidR="00E23E75" w:rsidRDefault="00E23E75" w:rsidP="00BD26A5">
      <w:pPr>
        <w:jc w:val="center"/>
        <w:rPr>
          <w:b/>
          <w:sz w:val="26"/>
          <w:szCs w:val="26"/>
        </w:rPr>
      </w:pPr>
    </w:p>
    <w:p w:rsidR="00BD26A5" w:rsidRDefault="00BD26A5" w:rsidP="00BD26A5">
      <w:pPr>
        <w:jc w:val="center"/>
        <w:rPr>
          <w:b/>
          <w:sz w:val="26"/>
          <w:szCs w:val="26"/>
        </w:rPr>
      </w:pPr>
      <w:r>
        <w:rPr>
          <w:b/>
          <w:sz w:val="26"/>
          <w:szCs w:val="26"/>
        </w:rPr>
        <w:lastRenderedPageBreak/>
        <w:t>Целевые ориентиры образования на второй ступени: от 5 до 7 лет</w:t>
      </w:r>
    </w:p>
    <w:p w:rsidR="00BD26A5" w:rsidRDefault="00BD26A5" w:rsidP="00BD26A5">
      <w:pPr>
        <w:jc w:val="center"/>
        <w:rPr>
          <w:b/>
          <w:sz w:val="26"/>
          <w:szCs w:val="26"/>
        </w:rPr>
      </w:pPr>
      <w:r>
        <w:rPr>
          <w:b/>
          <w:sz w:val="26"/>
          <w:szCs w:val="26"/>
        </w:rPr>
        <w:t>Направление «Природа родного края»</w:t>
      </w:r>
    </w:p>
    <w:p w:rsidR="00BD26A5" w:rsidRDefault="00BD26A5" w:rsidP="00BD26A5">
      <w:pPr>
        <w:jc w:val="center"/>
        <w:rPr>
          <w:b/>
          <w:sz w:val="26"/>
          <w:szCs w:val="26"/>
        </w:rPr>
      </w:pPr>
    </w:p>
    <w:p w:rsidR="00BD26A5" w:rsidRDefault="00BD26A5" w:rsidP="00BD26A5">
      <w:pPr>
        <w:rPr>
          <w:b/>
          <w:sz w:val="26"/>
          <w:szCs w:val="26"/>
        </w:rPr>
      </w:pPr>
      <w:r>
        <w:rPr>
          <w:b/>
          <w:sz w:val="26"/>
          <w:szCs w:val="26"/>
        </w:rPr>
        <w:t xml:space="preserve">          Образовательные области</w:t>
      </w:r>
    </w:p>
    <w:p w:rsidR="00BD26A5" w:rsidRDefault="00BD26A5" w:rsidP="00BD26A5">
      <w:pPr>
        <w:rPr>
          <w:sz w:val="26"/>
          <w:szCs w:val="26"/>
        </w:rPr>
      </w:pPr>
      <w:r>
        <w:rPr>
          <w:sz w:val="26"/>
          <w:szCs w:val="26"/>
        </w:rPr>
        <w:t xml:space="preserve">       « Социально – коммуникативное развитие» «Познавательное развитие», «Речевое развитие».</w:t>
      </w:r>
    </w:p>
    <w:p w:rsidR="00BD26A5" w:rsidRDefault="00BD26A5" w:rsidP="00BD26A5">
      <w:pPr>
        <w:rPr>
          <w:sz w:val="26"/>
          <w:szCs w:val="26"/>
        </w:rPr>
      </w:pPr>
    </w:p>
    <w:p w:rsidR="00BD26A5" w:rsidRDefault="00BD26A5" w:rsidP="00BB57B3">
      <w:pPr>
        <w:numPr>
          <w:ilvl w:val="0"/>
          <w:numId w:val="86"/>
        </w:numPr>
        <w:rPr>
          <w:sz w:val="26"/>
          <w:szCs w:val="26"/>
        </w:rPr>
      </w:pPr>
      <w:r>
        <w:rPr>
          <w:sz w:val="26"/>
          <w:szCs w:val="26"/>
        </w:rPr>
        <w:t>Имеет элементарные географические представления о родном крае.</w:t>
      </w:r>
    </w:p>
    <w:p w:rsidR="00BD26A5" w:rsidRDefault="00BD26A5" w:rsidP="00BB57B3">
      <w:pPr>
        <w:numPr>
          <w:ilvl w:val="0"/>
          <w:numId w:val="86"/>
        </w:numPr>
        <w:rPr>
          <w:sz w:val="26"/>
          <w:szCs w:val="26"/>
        </w:rPr>
      </w:pPr>
      <w:r>
        <w:rPr>
          <w:sz w:val="26"/>
          <w:szCs w:val="26"/>
        </w:rPr>
        <w:t>Называет природно-климатические зоны Астраханской области: степь, Дельта Волги, полупустыни.</w:t>
      </w:r>
    </w:p>
    <w:p w:rsidR="00BD26A5" w:rsidRDefault="00BD26A5" w:rsidP="00BB57B3">
      <w:pPr>
        <w:numPr>
          <w:ilvl w:val="0"/>
          <w:numId w:val="86"/>
        </w:numPr>
        <w:rPr>
          <w:sz w:val="26"/>
          <w:szCs w:val="26"/>
        </w:rPr>
      </w:pPr>
      <w:r>
        <w:rPr>
          <w:sz w:val="26"/>
          <w:szCs w:val="26"/>
        </w:rPr>
        <w:t>Имеет элементарные представления о геологическом богатстве родного края: нефть, газ, известняк, глина, соль.</w:t>
      </w:r>
    </w:p>
    <w:p w:rsidR="00BD26A5" w:rsidRDefault="00BD26A5" w:rsidP="00BB57B3">
      <w:pPr>
        <w:numPr>
          <w:ilvl w:val="0"/>
          <w:numId w:val="86"/>
        </w:numPr>
        <w:rPr>
          <w:sz w:val="26"/>
          <w:szCs w:val="26"/>
        </w:rPr>
      </w:pPr>
      <w:proofErr w:type="gramStart"/>
      <w:r>
        <w:rPr>
          <w:sz w:val="26"/>
          <w:szCs w:val="26"/>
        </w:rPr>
        <w:t>Знает растения и животных экосистем Дельты  Волги: сада, огорода, степи, пустыни, поля, реки, озера, пруда.</w:t>
      </w:r>
      <w:proofErr w:type="gramEnd"/>
    </w:p>
    <w:p w:rsidR="00BD26A5" w:rsidRDefault="00BD26A5" w:rsidP="00BB57B3">
      <w:pPr>
        <w:numPr>
          <w:ilvl w:val="0"/>
          <w:numId w:val="86"/>
        </w:numPr>
        <w:rPr>
          <w:sz w:val="26"/>
          <w:szCs w:val="26"/>
        </w:rPr>
      </w:pPr>
      <w:r>
        <w:rPr>
          <w:sz w:val="26"/>
          <w:szCs w:val="26"/>
        </w:rPr>
        <w:t>Способен выделять проблему, составлять проект, реализовать его при участии взрослых, анализировать полученные результаты.</w:t>
      </w:r>
    </w:p>
    <w:p w:rsidR="00BD26A5" w:rsidRDefault="00BD26A5" w:rsidP="00BB57B3">
      <w:pPr>
        <w:numPr>
          <w:ilvl w:val="0"/>
          <w:numId w:val="86"/>
        </w:numPr>
        <w:rPr>
          <w:sz w:val="26"/>
          <w:szCs w:val="26"/>
        </w:rPr>
      </w:pPr>
      <w:proofErr w:type="gramStart"/>
      <w:r>
        <w:rPr>
          <w:sz w:val="26"/>
          <w:szCs w:val="26"/>
        </w:rPr>
        <w:t>Способен</w:t>
      </w:r>
      <w:proofErr w:type="gramEnd"/>
      <w:r>
        <w:rPr>
          <w:sz w:val="26"/>
          <w:szCs w:val="26"/>
        </w:rPr>
        <w:t xml:space="preserve"> замечать красоту природы.</w:t>
      </w:r>
    </w:p>
    <w:p w:rsidR="00BD26A5" w:rsidRDefault="00BD26A5" w:rsidP="00BB57B3">
      <w:pPr>
        <w:numPr>
          <w:ilvl w:val="0"/>
          <w:numId w:val="86"/>
        </w:numPr>
        <w:rPr>
          <w:sz w:val="26"/>
          <w:szCs w:val="26"/>
        </w:rPr>
      </w:pPr>
      <w:proofErr w:type="gramStart"/>
      <w:r>
        <w:rPr>
          <w:sz w:val="26"/>
          <w:szCs w:val="26"/>
        </w:rPr>
        <w:t>Знает 4-5 растений «Красной книги» Астраханской области: полынь, солодка, ландыш, майский тюльпан, василек; а также животных: жаворонок, дятел, филин, журавль.</w:t>
      </w:r>
      <w:proofErr w:type="gramEnd"/>
    </w:p>
    <w:p w:rsidR="00BD26A5" w:rsidRDefault="00BD26A5" w:rsidP="00BB57B3">
      <w:pPr>
        <w:numPr>
          <w:ilvl w:val="0"/>
          <w:numId w:val="86"/>
        </w:numPr>
        <w:rPr>
          <w:sz w:val="26"/>
          <w:szCs w:val="26"/>
        </w:rPr>
      </w:pPr>
      <w:r>
        <w:rPr>
          <w:sz w:val="26"/>
          <w:szCs w:val="26"/>
        </w:rPr>
        <w:t>Гордится тем, что живет в Нижнем Поволжь</w:t>
      </w:r>
      <w:proofErr w:type="gramStart"/>
      <w:r>
        <w:rPr>
          <w:sz w:val="26"/>
          <w:szCs w:val="26"/>
        </w:rPr>
        <w:t>е-</w:t>
      </w:r>
      <w:proofErr w:type="gramEnd"/>
      <w:r>
        <w:rPr>
          <w:sz w:val="26"/>
          <w:szCs w:val="26"/>
        </w:rPr>
        <w:t xml:space="preserve"> крае, уникальном по своим природным особенностям.</w:t>
      </w:r>
    </w:p>
    <w:p w:rsidR="00BD26A5" w:rsidRDefault="00BD26A5" w:rsidP="00BD26A5">
      <w:pPr>
        <w:rPr>
          <w:sz w:val="26"/>
          <w:szCs w:val="26"/>
        </w:rPr>
      </w:pPr>
    </w:p>
    <w:p w:rsidR="00DC1F7B" w:rsidRDefault="00DC1F7B" w:rsidP="00BD26A5">
      <w:pPr>
        <w:ind w:left="720"/>
        <w:jc w:val="center"/>
        <w:rPr>
          <w:b/>
          <w:sz w:val="26"/>
          <w:szCs w:val="26"/>
        </w:rPr>
      </w:pPr>
    </w:p>
    <w:p w:rsidR="00BD26A5" w:rsidRDefault="00BD26A5" w:rsidP="00BD26A5">
      <w:pPr>
        <w:ind w:left="720"/>
        <w:jc w:val="center"/>
        <w:rPr>
          <w:b/>
          <w:sz w:val="26"/>
          <w:szCs w:val="26"/>
        </w:rPr>
      </w:pPr>
      <w:r>
        <w:rPr>
          <w:b/>
          <w:sz w:val="26"/>
          <w:szCs w:val="26"/>
        </w:rPr>
        <w:t>Направление « История и культура родного края».</w:t>
      </w:r>
    </w:p>
    <w:p w:rsidR="00BD26A5" w:rsidRDefault="00BD26A5" w:rsidP="00BD26A5">
      <w:pPr>
        <w:ind w:left="720"/>
        <w:rPr>
          <w:b/>
          <w:sz w:val="26"/>
          <w:szCs w:val="26"/>
        </w:rPr>
      </w:pPr>
      <w:r>
        <w:rPr>
          <w:b/>
          <w:sz w:val="26"/>
          <w:szCs w:val="26"/>
        </w:rPr>
        <w:t>Образовательные области:</w:t>
      </w:r>
    </w:p>
    <w:p w:rsidR="00BD26A5" w:rsidRDefault="00BD26A5" w:rsidP="00BD26A5">
      <w:pPr>
        <w:ind w:left="720"/>
        <w:rPr>
          <w:sz w:val="26"/>
          <w:szCs w:val="26"/>
        </w:rPr>
      </w:pPr>
      <w:r>
        <w:rPr>
          <w:sz w:val="26"/>
          <w:szCs w:val="26"/>
        </w:rPr>
        <w:t>« Социально – коммуникативное развитие» «Познавательное развитие», «Речевое развитие»</w:t>
      </w:r>
    </w:p>
    <w:p w:rsidR="00BD26A5" w:rsidRDefault="00BD26A5" w:rsidP="00BD26A5">
      <w:pPr>
        <w:ind w:left="720"/>
        <w:rPr>
          <w:sz w:val="26"/>
          <w:szCs w:val="26"/>
        </w:rPr>
      </w:pPr>
    </w:p>
    <w:p w:rsidR="00BD26A5" w:rsidRDefault="00BD26A5" w:rsidP="00BB57B3">
      <w:pPr>
        <w:numPr>
          <w:ilvl w:val="0"/>
          <w:numId w:val="86"/>
        </w:numPr>
        <w:rPr>
          <w:sz w:val="26"/>
          <w:szCs w:val="26"/>
        </w:rPr>
      </w:pPr>
      <w:r>
        <w:rPr>
          <w:sz w:val="26"/>
          <w:szCs w:val="26"/>
        </w:rPr>
        <w:t>Знает название своего города (села), в котором он живет.</w:t>
      </w:r>
    </w:p>
    <w:p w:rsidR="00BD26A5" w:rsidRDefault="00BD26A5" w:rsidP="00BB57B3">
      <w:pPr>
        <w:numPr>
          <w:ilvl w:val="0"/>
          <w:numId w:val="86"/>
        </w:numPr>
        <w:rPr>
          <w:sz w:val="26"/>
          <w:szCs w:val="26"/>
        </w:rPr>
      </w:pPr>
      <w:r>
        <w:rPr>
          <w:sz w:val="26"/>
          <w:szCs w:val="26"/>
        </w:rPr>
        <w:t>Может рассказать об историческом созидательном и боевом прошлом, традициях, легендах родного края. Называет достопримечательности Астраханской области и с</w:t>
      </w:r>
      <w:proofErr w:type="gramStart"/>
      <w:r>
        <w:rPr>
          <w:sz w:val="26"/>
          <w:szCs w:val="26"/>
        </w:rPr>
        <w:t>.К</w:t>
      </w:r>
      <w:proofErr w:type="gramEnd"/>
      <w:r>
        <w:rPr>
          <w:sz w:val="26"/>
          <w:szCs w:val="26"/>
        </w:rPr>
        <w:t>алинино</w:t>
      </w:r>
    </w:p>
    <w:p w:rsidR="00BD26A5" w:rsidRDefault="00BD26A5" w:rsidP="00BB57B3">
      <w:pPr>
        <w:numPr>
          <w:ilvl w:val="0"/>
          <w:numId w:val="86"/>
        </w:numPr>
        <w:rPr>
          <w:sz w:val="26"/>
          <w:szCs w:val="26"/>
        </w:rPr>
      </w:pPr>
      <w:r>
        <w:rPr>
          <w:sz w:val="26"/>
          <w:szCs w:val="26"/>
        </w:rPr>
        <w:t xml:space="preserve">Называет некоторые промышленные предприятия, учреждения родного края. </w:t>
      </w:r>
      <w:proofErr w:type="gramStart"/>
      <w:r>
        <w:rPr>
          <w:sz w:val="26"/>
          <w:szCs w:val="26"/>
        </w:rPr>
        <w:t>Знает профессии горожан, сельчан, характерные  для Астраханской области: строитель, агроном, тракторист,  художник, спортсмен.</w:t>
      </w:r>
      <w:proofErr w:type="gramEnd"/>
    </w:p>
    <w:p w:rsidR="00BD26A5" w:rsidRDefault="00BD26A5" w:rsidP="00BB57B3">
      <w:pPr>
        <w:numPr>
          <w:ilvl w:val="0"/>
          <w:numId w:val="86"/>
        </w:numPr>
        <w:rPr>
          <w:sz w:val="26"/>
          <w:szCs w:val="26"/>
        </w:rPr>
      </w:pPr>
      <w:r>
        <w:rPr>
          <w:sz w:val="26"/>
          <w:szCs w:val="26"/>
        </w:rPr>
        <w:t>Знает флаг, герб Астраханской области и с Калинино</w:t>
      </w:r>
      <w:proofErr w:type="gramStart"/>
      <w:r>
        <w:rPr>
          <w:sz w:val="26"/>
          <w:szCs w:val="26"/>
        </w:rPr>
        <w:t>..</w:t>
      </w:r>
      <w:proofErr w:type="gramEnd"/>
    </w:p>
    <w:p w:rsidR="00BD26A5" w:rsidRDefault="00BD26A5" w:rsidP="00BB57B3">
      <w:pPr>
        <w:numPr>
          <w:ilvl w:val="0"/>
          <w:numId w:val="86"/>
        </w:numPr>
        <w:rPr>
          <w:sz w:val="26"/>
          <w:szCs w:val="26"/>
        </w:rPr>
      </w:pPr>
      <w:r>
        <w:rPr>
          <w:sz w:val="26"/>
          <w:szCs w:val="26"/>
        </w:rPr>
        <w:t xml:space="preserve">Способен к совместному </w:t>
      </w:r>
      <w:proofErr w:type="gramStart"/>
      <w:r>
        <w:rPr>
          <w:sz w:val="26"/>
          <w:szCs w:val="26"/>
        </w:rPr>
        <w:t>со</w:t>
      </w:r>
      <w:proofErr w:type="gramEnd"/>
      <w:r>
        <w:rPr>
          <w:sz w:val="26"/>
          <w:szCs w:val="26"/>
        </w:rPr>
        <w:t xml:space="preserve"> взрослыми поиску информации об истории и культуре родного города (села).</w:t>
      </w:r>
    </w:p>
    <w:p w:rsidR="00BD26A5" w:rsidRDefault="00BD26A5" w:rsidP="00BB57B3">
      <w:pPr>
        <w:numPr>
          <w:ilvl w:val="0"/>
          <w:numId w:val="86"/>
        </w:numPr>
        <w:rPr>
          <w:sz w:val="26"/>
          <w:szCs w:val="26"/>
        </w:rPr>
      </w:pPr>
      <w:r>
        <w:rPr>
          <w:sz w:val="26"/>
          <w:szCs w:val="26"/>
        </w:rPr>
        <w:t xml:space="preserve">Проявляет интерес к посещению театров, музеев, библиотек города (села) и района. </w:t>
      </w:r>
    </w:p>
    <w:p w:rsidR="00BD26A5" w:rsidRDefault="00BD26A5" w:rsidP="00BD26A5">
      <w:pPr>
        <w:rPr>
          <w:sz w:val="26"/>
          <w:szCs w:val="26"/>
        </w:rPr>
      </w:pPr>
    </w:p>
    <w:p w:rsidR="00E23E75" w:rsidRDefault="00E23E75" w:rsidP="00BD26A5">
      <w:pPr>
        <w:ind w:left="720"/>
        <w:jc w:val="center"/>
        <w:rPr>
          <w:b/>
          <w:sz w:val="26"/>
          <w:szCs w:val="26"/>
        </w:rPr>
      </w:pPr>
    </w:p>
    <w:p w:rsidR="00BD26A5" w:rsidRDefault="00BD26A5" w:rsidP="00BD26A5">
      <w:pPr>
        <w:ind w:left="720"/>
        <w:jc w:val="center"/>
        <w:rPr>
          <w:sz w:val="26"/>
          <w:szCs w:val="26"/>
        </w:rPr>
      </w:pPr>
      <w:r>
        <w:rPr>
          <w:b/>
          <w:sz w:val="26"/>
          <w:szCs w:val="26"/>
        </w:rPr>
        <w:lastRenderedPageBreak/>
        <w:t>Направление « История и культура родного края»</w:t>
      </w:r>
    </w:p>
    <w:p w:rsidR="00BD26A5" w:rsidRDefault="00BD26A5" w:rsidP="00BD26A5">
      <w:pPr>
        <w:ind w:left="720"/>
        <w:rPr>
          <w:b/>
          <w:sz w:val="26"/>
          <w:szCs w:val="26"/>
        </w:rPr>
      </w:pPr>
      <w:r>
        <w:rPr>
          <w:b/>
          <w:sz w:val="26"/>
          <w:szCs w:val="26"/>
        </w:rPr>
        <w:t>Образовательные области:</w:t>
      </w:r>
    </w:p>
    <w:p w:rsidR="00BD26A5" w:rsidRDefault="00BD26A5" w:rsidP="00BD26A5">
      <w:pPr>
        <w:ind w:left="720"/>
        <w:rPr>
          <w:sz w:val="26"/>
          <w:szCs w:val="26"/>
        </w:rPr>
      </w:pPr>
      <w:r>
        <w:rPr>
          <w:sz w:val="26"/>
          <w:szCs w:val="26"/>
        </w:rPr>
        <w:t>«Социально – коммуникативное развитие» «Познавательное развитие», «Речевое развитие», «Художественно – эстетическое развитие».</w:t>
      </w:r>
    </w:p>
    <w:p w:rsidR="00BD26A5" w:rsidRDefault="00BD26A5" w:rsidP="00BD26A5">
      <w:pPr>
        <w:ind w:left="720"/>
        <w:rPr>
          <w:b/>
          <w:sz w:val="26"/>
          <w:szCs w:val="26"/>
        </w:rPr>
      </w:pPr>
      <w:r>
        <w:rPr>
          <w:b/>
          <w:sz w:val="26"/>
          <w:szCs w:val="26"/>
        </w:rPr>
        <w:t>« Изобразительное искусство»</w:t>
      </w:r>
    </w:p>
    <w:p w:rsidR="00BD26A5" w:rsidRDefault="00BD26A5" w:rsidP="00BB57B3">
      <w:pPr>
        <w:numPr>
          <w:ilvl w:val="0"/>
          <w:numId w:val="86"/>
        </w:numPr>
        <w:rPr>
          <w:sz w:val="26"/>
          <w:szCs w:val="26"/>
        </w:rPr>
      </w:pPr>
      <w:r>
        <w:rPr>
          <w:sz w:val="26"/>
          <w:szCs w:val="26"/>
        </w:rPr>
        <w:t>Замечает красоту родного города (поселка) в разное время года, переданную художниками в своих произведениях.</w:t>
      </w:r>
    </w:p>
    <w:p w:rsidR="00BD26A5" w:rsidRDefault="00BD26A5" w:rsidP="00BB57B3">
      <w:pPr>
        <w:numPr>
          <w:ilvl w:val="0"/>
          <w:numId w:val="86"/>
        </w:numPr>
        <w:rPr>
          <w:sz w:val="26"/>
          <w:szCs w:val="26"/>
        </w:rPr>
      </w:pPr>
      <w:r>
        <w:rPr>
          <w:sz w:val="26"/>
          <w:szCs w:val="26"/>
        </w:rPr>
        <w:t>Проявляет интерес к посещению выставок, художественных мастерских, рассматриванию фотографий, слайдов, фильмов о творчестве астраханских  художников. С увлечением познает условия их труда, учится различать произведения изобразительного искусства разных видов и жанров.</w:t>
      </w:r>
    </w:p>
    <w:p w:rsidR="00BD26A5" w:rsidRDefault="00BD26A5" w:rsidP="00BB57B3">
      <w:pPr>
        <w:numPr>
          <w:ilvl w:val="0"/>
          <w:numId w:val="86"/>
        </w:numPr>
        <w:rPr>
          <w:sz w:val="26"/>
          <w:szCs w:val="26"/>
        </w:rPr>
      </w:pPr>
      <w:r>
        <w:rPr>
          <w:sz w:val="26"/>
          <w:szCs w:val="26"/>
        </w:rPr>
        <w:t>Называет старинные и современные предметы быта народов, проживающих в Нижнем Поволжье.</w:t>
      </w:r>
    </w:p>
    <w:p w:rsidR="00BD26A5" w:rsidRDefault="00BD26A5" w:rsidP="00BB57B3">
      <w:pPr>
        <w:numPr>
          <w:ilvl w:val="0"/>
          <w:numId w:val="86"/>
        </w:numPr>
        <w:rPr>
          <w:sz w:val="26"/>
          <w:szCs w:val="26"/>
        </w:rPr>
      </w:pPr>
      <w:r>
        <w:rPr>
          <w:sz w:val="26"/>
          <w:szCs w:val="26"/>
        </w:rPr>
        <w:t>Проявляет самостоятельность и творческую инициативу, реализуя полученные знания и навыки в художественн</w:t>
      </w:r>
      <w:proofErr w:type="gramStart"/>
      <w:r>
        <w:rPr>
          <w:sz w:val="26"/>
          <w:szCs w:val="26"/>
        </w:rPr>
        <w:t>о-</w:t>
      </w:r>
      <w:proofErr w:type="gramEnd"/>
      <w:r>
        <w:rPr>
          <w:sz w:val="26"/>
          <w:szCs w:val="26"/>
        </w:rPr>
        <w:t xml:space="preserve"> творческой деятельности.</w:t>
      </w:r>
    </w:p>
    <w:p w:rsidR="00BD26A5" w:rsidRDefault="00BD26A5" w:rsidP="00BD26A5">
      <w:pPr>
        <w:ind w:left="720"/>
        <w:rPr>
          <w:b/>
          <w:sz w:val="26"/>
          <w:szCs w:val="26"/>
        </w:rPr>
      </w:pPr>
      <w:r>
        <w:rPr>
          <w:b/>
          <w:sz w:val="26"/>
          <w:szCs w:val="26"/>
        </w:rPr>
        <w:t>«Архитектура»</w:t>
      </w:r>
    </w:p>
    <w:p w:rsidR="00BD26A5" w:rsidRDefault="00BD26A5" w:rsidP="00BB57B3">
      <w:pPr>
        <w:numPr>
          <w:ilvl w:val="0"/>
          <w:numId w:val="86"/>
        </w:numPr>
        <w:rPr>
          <w:sz w:val="26"/>
          <w:szCs w:val="26"/>
        </w:rPr>
      </w:pPr>
      <w:r>
        <w:rPr>
          <w:sz w:val="26"/>
          <w:szCs w:val="26"/>
        </w:rPr>
        <w:t>Знает историю возникновение своего города, поселка  гордится своим городом, проявляет интерес к его архитектуре.</w:t>
      </w:r>
    </w:p>
    <w:p w:rsidR="00BD26A5" w:rsidRDefault="00BD26A5" w:rsidP="00BB57B3">
      <w:pPr>
        <w:numPr>
          <w:ilvl w:val="0"/>
          <w:numId w:val="86"/>
        </w:numPr>
        <w:rPr>
          <w:sz w:val="26"/>
          <w:szCs w:val="26"/>
        </w:rPr>
      </w:pPr>
      <w:r>
        <w:rPr>
          <w:sz w:val="26"/>
          <w:szCs w:val="26"/>
        </w:rPr>
        <w:t>Знает историю города Астрахани, с</w:t>
      </w:r>
      <w:proofErr w:type="gramStart"/>
      <w:r>
        <w:rPr>
          <w:sz w:val="26"/>
          <w:szCs w:val="26"/>
        </w:rPr>
        <w:t>.К</w:t>
      </w:r>
      <w:proofErr w:type="gramEnd"/>
      <w:r>
        <w:rPr>
          <w:sz w:val="26"/>
          <w:szCs w:val="26"/>
        </w:rPr>
        <w:t>алинино.</w:t>
      </w:r>
    </w:p>
    <w:p w:rsidR="00BD26A5" w:rsidRDefault="00BD26A5" w:rsidP="00BB57B3">
      <w:pPr>
        <w:numPr>
          <w:ilvl w:val="0"/>
          <w:numId w:val="86"/>
        </w:numPr>
        <w:rPr>
          <w:sz w:val="26"/>
          <w:szCs w:val="26"/>
        </w:rPr>
      </w:pPr>
      <w:r>
        <w:rPr>
          <w:sz w:val="26"/>
          <w:szCs w:val="26"/>
        </w:rPr>
        <w:t>Отражает полученные знания об архитектуре, впечатления от встреч с объектами архитектуры в разнообразной продуктивной деятельности.</w:t>
      </w:r>
    </w:p>
    <w:p w:rsidR="00BD26A5" w:rsidRDefault="00BD26A5" w:rsidP="00BD26A5">
      <w:pPr>
        <w:rPr>
          <w:b/>
          <w:sz w:val="26"/>
          <w:szCs w:val="26"/>
        </w:rPr>
      </w:pPr>
      <w:r>
        <w:rPr>
          <w:b/>
          <w:sz w:val="26"/>
          <w:szCs w:val="26"/>
        </w:rPr>
        <w:t xml:space="preserve">           «Музыка»</w:t>
      </w:r>
    </w:p>
    <w:p w:rsidR="00BD26A5" w:rsidRDefault="00BD26A5" w:rsidP="00BB57B3">
      <w:pPr>
        <w:numPr>
          <w:ilvl w:val="0"/>
          <w:numId w:val="87"/>
        </w:numPr>
        <w:rPr>
          <w:sz w:val="26"/>
          <w:szCs w:val="26"/>
        </w:rPr>
      </w:pPr>
      <w:r>
        <w:rPr>
          <w:sz w:val="26"/>
          <w:szCs w:val="26"/>
        </w:rPr>
        <w:t>Узнает и исполняет полюбившиеся фольклорные произведения Астраханской области.</w:t>
      </w:r>
    </w:p>
    <w:p w:rsidR="00BD26A5" w:rsidRDefault="00BD26A5" w:rsidP="00BB57B3">
      <w:pPr>
        <w:numPr>
          <w:ilvl w:val="0"/>
          <w:numId w:val="87"/>
        </w:numPr>
        <w:rPr>
          <w:sz w:val="26"/>
          <w:szCs w:val="26"/>
        </w:rPr>
      </w:pPr>
      <w:r>
        <w:rPr>
          <w:sz w:val="26"/>
          <w:szCs w:val="26"/>
        </w:rPr>
        <w:t>Знает некоторые песни местных композиторов  о родном крае, о поселке.</w:t>
      </w:r>
    </w:p>
    <w:p w:rsidR="00BD26A5" w:rsidRDefault="00BD26A5" w:rsidP="00BB57B3">
      <w:pPr>
        <w:numPr>
          <w:ilvl w:val="0"/>
          <w:numId w:val="87"/>
        </w:numPr>
        <w:rPr>
          <w:sz w:val="26"/>
          <w:szCs w:val="26"/>
        </w:rPr>
      </w:pPr>
      <w:r>
        <w:rPr>
          <w:sz w:val="26"/>
          <w:szCs w:val="26"/>
        </w:rPr>
        <w:t>Проявляет интерес к выступлениям профессиональных и самодеятельных творческих коллективов Астраханской области и с</w:t>
      </w:r>
      <w:proofErr w:type="gramStart"/>
      <w:r>
        <w:rPr>
          <w:sz w:val="26"/>
          <w:szCs w:val="26"/>
        </w:rPr>
        <w:t>.Ц</w:t>
      </w:r>
      <w:proofErr w:type="gramEnd"/>
      <w:r>
        <w:rPr>
          <w:sz w:val="26"/>
          <w:szCs w:val="26"/>
        </w:rPr>
        <w:t>ветное (детских и взрослых), знает их названия.</w:t>
      </w:r>
    </w:p>
    <w:p w:rsidR="00BD26A5" w:rsidRDefault="00BD26A5" w:rsidP="00BB57B3">
      <w:pPr>
        <w:numPr>
          <w:ilvl w:val="0"/>
          <w:numId w:val="87"/>
        </w:numPr>
        <w:rPr>
          <w:sz w:val="26"/>
          <w:szCs w:val="26"/>
        </w:rPr>
      </w:pPr>
      <w:r>
        <w:rPr>
          <w:sz w:val="26"/>
          <w:szCs w:val="26"/>
        </w:rPr>
        <w:t xml:space="preserve">Принимает активное участие в праздниках, концертах, конкурсах, фестивалях, проводимых в детском саду и учреждениях </w:t>
      </w:r>
      <w:r w:rsidR="00F706DA">
        <w:rPr>
          <w:sz w:val="26"/>
          <w:szCs w:val="26"/>
        </w:rPr>
        <w:t>образования и культуры села</w:t>
      </w:r>
      <w:r>
        <w:rPr>
          <w:sz w:val="26"/>
          <w:szCs w:val="26"/>
        </w:rPr>
        <w:t>.</w:t>
      </w:r>
    </w:p>
    <w:p w:rsidR="00BD26A5" w:rsidRDefault="00BD26A5" w:rsidP="00BB57B3">
      <w:pPr>
        <w:numPr>
          <w:ilvl w:val="0"/>
          <w:numId w:val="87"/>
        </w:numPr>
        <w:rPr>
          <w:sz w:val="26"/>
          <w:szCs w:val="26"/>
        </w:rPr>
      </w:pPr>
      <w:r>
        <w:rPr>
          <w:sz w:val="26"/>
          <w:szCs w:val="26"/>
        </w:rPr>
        <w:t>Отражает полученные впечатления от встреч с музыкой в игровой, изобразительной и самостоятельной музыкально-исполнительской деятельности.</w:t>
      </w:r>
    </w:p>
    <w:p w:rsidR="00BD26A5" w:rsidRDefault="00BD26A5" w:rsidP="00BD26A5">
      <w:pPr>
        <w:rPr>
          <w:b/>
          <w:sz w:val="26"/>
          <w:szCs w:val="26"/>
        </w:rPr>
      </w:pPr>
      <w:r>
        <w:rPr>
          <w:b/>
          <w:sz w:val="26"/>
          <w:szCs w:val="26"/>
        </w:rPr>
        <w:t xml:space="preserve">          «Чтение художественной литературы»</w:t>
      </w:r>
    </w:p>
    <w:p w:rsidR="00BD26A5" w:rsidRDefault="00BD26A5" w:rsidP="00BB57B3">
      <w:pPr>
        <w:numPr>
          <w:ilvl w:val="0"/>
          <w:numId w:val="88"/>
        </w:numPr>
        <w:rPr>
          <w:sz w:val="26"/>
          <w:szCs w:val="26"/>
        </w:rPr>
      </w:pPr>
      <w:r>
        <w:rPr>
          <w:sz w:val="26"/>
          <w:szCs w:val="26"/>
        </w:rPr>
        <w:t>Называет 2-3 астраханских авторов и иллюстраторов детских книг.</w:t>
      </w:r>
    </w:p>
    <w:p w:rsidR="00BD26A5" w:rsidRDefault="00BD26A5" w:rsidP="00BB57B3">
      <w:pPr>
        <w:numPr>
          <w:ilvl w:val="0"/>
          <w:numId w:val="88"/>
        </w:numPr>
        <w:rPr>
          <w:sz w:val="26"/>
          <w:szCs w:val="26"/>
        </w:rPr>
      </w:pPr>
      <w:r>
        <w:rPr>
          <w:sz w:val="26"/>
          <w:szCs w:val="26"/>
        </w:rPr>
        <w:t>Выразительно читает полюбившиеся стихотворения, рассказывает отрывки сказок, местных авторов.</w:t>
      </w:r>
    </w:p>
    <w:p w:rsidR="00BD26A5" w:rsidRDefault="00BD26A5" w:rsidP="00BB57B3">
      <w:pPr>
        <w:numPr>
          <w:ilvl w:val="0"/>
          <w:numId w:val="88"/>
        </w:numPr>
        <w:rPr>
          <w:sz w:val="26"/>
          <w:szCs w:val="26"/>
        </w:rPr>
      </w:pPr>
      <w:r>
        <w:rPr>
          <w:sz w:val="26"/>
          <w:szCs w:val="26"/>
        </w:rPr>
        <w:t>Проявляет интерес к творчеству писателей Астраханской области и п</w:t>
      </w:r>
      <w:proofErr w:type="gramStart"/>
      <w:r>
        <w:rPr>
          <w:sz w:val="26"/>
          <w:szCs w:val="26"/>
        </w:rPr>
        <w:t>.В</w:t>
      </w:r>
      <w:proofErr w:type="gramEnd"/>
      <w:r>
        <w:rPr>
          <w:sz w:val="26"/>
          <w:szCs w:val="26"/>
        </w:rPr>
        <w:t>олодарский.</w:t>
      </w:r>
    </w:p>
    <w:p w:rsidR="00BD26A5" w:rsidRDefault="00BD26A5" w:rsidP="00BB57B3">
      <w:pPr>
        <w:numPr>
          <w:ilvl w:val="0"/>
          <w:numId w:val="88"/>
        </w:numPr>
        <w:rPr>
          <w:sz w:val="26"/>
          <w:szCs w:val="26"/>
        </w:rPr>
      </w:pPr>
      <w:r>
        <w:rPr>
          <w:sz w:val="26"/>
          <w:szCs w:val="26"/>
        </w:rPr>
        <w:t>Сопереживает героям художественных произведений; оценивает их поступки с позиции этических норм.</w:t>
      </w:r>
    </w:p>
    <w:p w:rsidR="00BD26A5" w:rsidRDefault="00BD26A5" w:rsidP="00BB57B3">
      <w:pPr>
        <w:numPr>
          <w:ilvl w:val="0"/>
          <w:numId w:val="88"/>
        </w:numPr>
        <w:rPr>
          <w:sz w:val="26"/>
          <w:szCs w:val="26"/>
        </w:rPr>
      </w:pPr>
      <w:r>
        <w:rPr>
          <w:sz w:val="26"/>
          <w:szCs w:val="26"/>
        </w:rPr>
        <w:lastRenderedPageBreak/>
        <w:t>Знает и использует возможности библиотеки как способа получения и расширения информации об объектах природы, культуры, о творчестве писателей.</w:t>
      </w:r>
    </w:p>
    <w:p w:rsidR="00BD26A5" w:rsidRDefault="00BD26A5" w:rsidP="00BB57B3">
      <w:pPr>
        <w:numPr>
          <w:ilvl w:val="0"/>
          <w:numId w:val="88"/>
        </w:numPr>
        <w:rPr>
          <w:sz w:val="26"/>
          <w:szCs w:val="26"/>
        </w:rPr>
      </w:pPr>
      <w:r>
        <w:rPr>
          <w:sz w:val="26"/>
          <w:szCs w:val="26"/>
        </w:rPr>
        <w:t xml:space="preserve">Отражает полученные впечатления от литературных произведений в </w:t>
      </w:r>
      <w:proofErr w:type="gramStart"/>
      <w:r>
        <w:rPr>
          <w:sz w:val="26"/>
          <w:szCs w:val="26"/>
        </w:rPr>
        <w:t>игровой</w:t>
      </w:r>
      <w:proofErr w:type="gramEnd"/>
      <w:r>
        <w:rPr>
          <w:sz w:val="26"/>
          <w:szCs w:val="26"/>
        </w:rPr>
        <w:t>. Изобразительной театрализованной деятельности.</w:t>
      </w:r>
    </w:p>
    <w:p w:rsidR="00BD26A5" w:rsidRDefault="00BD26A5" w:rsidP="00BD26A5">
      <w:pPr>
        <w:rPr>
          <w:b/>
          <w:sz w:val="26"/>
          <w:szCs w:val="26"/>
        </w:rPr>
      </w:pPr>
      <w:r>
        <w:rPr>
          <w:b/>
          <w:sz w:val="26"/>
          <w:szCs w:val="26"/>
        </w:rPr>
        <w:t xml:space="preserve">            «Театр»</w:t>
      </w:r>
    </w:p>
    <w:p w:rsidR="00BD26A5" w:rsidRDefault="00BD26A5" w:rsidP="00BB57B3">
      <w:pPr>
        <w:numPr>
          <w:ilvl w:val="0"/>
          <w:numId w:val="89"/>
        </w:numPr>
        <w:rPr>
          <w:sz w:val="26"/>
          <w:szCs w:val="26"/>
        </w:rPr>
      </w:pPr>
      <w:r>
        <w:rPr>
          <w:sz w:val="26"/>
          <w:szCs w:val="26"/>
        </w:rPr>
        <w:t>Знает Астраханские областные театры: Астраханский драматический театр, Музыкальный театр, ТЮЗ¸ Театр кукол.</w:t>
      </w:r>
    </w:p>
    <w:p w:rsidR="00BD26A5" w:rsidRDefault="00BD26A5" w:rsidP="00BB57B3">
      <w:pPr>
        <w:numPr>
          <w:ilvl w:val="0"/>
          <w:numId w:val="90"/>
        </w:numPr>
        <w:rPr>
          <w:sz w:val="26"/>
          <w:szCs w:val="26"/>
        </w:rPr>
      </w:pPr>
      <w:r>
        <w:rPr>
          <w:sz w:val="26"/>
          <w:szCs w:val="26"/>
        </w:rPr>
        <w:t>Инсценирует  произведения устного народного творчества, литературные произведения Астраханских авторов.</w:t>
      </w:r>
    </w:p>
    <w:p w:rsidR="00BD26A5" w:rsidRDefault="00BD26A5" w:rsidP="00BB57B3">
      <w:pPr>
        <w:numPr>
          <w:ilvl w:val="0"/>
          <w:numId w:val="90"/>
        </w:numPr>
        <w:rPr>
          <w:sz w:val="26"/>
          <w:szCs w:val="26"/>
        </w:rPr>
      </w:pPr>
      <w:r>
        <w:rPr>
          <w:sz w:val="26"/>
          <w:szCs w:val="26"/>
        </w:rPr>
        <w:t>Умеет самостоятельно выразительные средства для создания образа, используя движения, позу, мимику, жест, речевую интонацию.</w:t>
      </w:r>
    </w:p>
    <w:p w:rsidR="00BD26A5" w:rsidRDefault="00BD26A5" w:rsidP="00BB57B3">
      <w:pPr>
        <w:numPr>
          <w:ilvl w:val="0"/>
          <w:numId w:val="90"/>
        </w:numPr>
        <w:rPr>
          <w:sz w:val="26"/>
          <w:szCs w:val="26"/>
        </w:rPr>
      </w:pPr>
      <w:r>
        <w:rPr>
          <w:sz w:val="26"/>
          <w:szCs w:val="26"/>
        </w:rPr>
        <w:t>Совместно со взрослыми изготавливает  костюмы</w:t>
      </w:r>
      <w:proofErr w:type="gramStart"/>
      <w:r>
        <w:rPr>
          <w:sz w:val="26"/>
          <w:szCs w:val="26"/>
        </w:rPr>
        <w:t xml:space="preserve"> ,</w:t>
      </w:r>
      <w:proofErr w:type="gramEnd"/>
      <w:r>
        <w:rPr>
          <w:sz w:val="26"/>
          <w:szCs w:val="26"/>
        </w:rPr>
        <w:t>Декорации к  театральным постановкам.</w:t>
      </w:r>
    </w:p>
    <w:p w:rsidR="00BD26A5" w:rsidRDefault="00BD26A5" w:rsidP="00BB57B3">
      <w:pPr>
        <w:numPr>
          <w:ilvl w:val="0"/>
          <w:numId w:val="90"/>
        </w:numPr>
        <w:rPr>
          <w:sz w:val="26"/>
          <w:szCs w:val="26"/>
        </w:rPr>
      </w:pPr>
      <w:r>
        <w:rPr>
          <w:sz w:val="26"/>
          <w:szCs w:val="26"/>
        </w:rPr>
        <w:t>Отражает полученные впечатления  от общения с театром, используя возможности разных видов  деятельности: изобразительной, музыкальной, художественно – речевой.</w:t>
      </w:r>
    </w:p>
    <w:p w:rsidR="00BD26A5" w:rsidRDefault="00BD26A5" w:rsidP="00BB57B3">
      <w:pPr>
        <w:pStyle w:val="14"/>
        <w:numPr>
          <w:ilvl w:val="0"/>
          <w:numId w:val="9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Название города, поселка, реки, на которой он расположен;</w:t>
      </w:r>
    </w:p>
    <w:p w:rsidR="00BD26A5" w:rsidRDefault="00BD26A5" w:rsidP="00BB57B3">
      <w:pPr>
        <w:pStyle w:val="14"/>
        <w:numPr>
          <w:ilvl w:val="0"/>
          <w:numId w:val="9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Символику, гимн, герб, эмблема города, п</w:t>
      </w:r>
      <w:proofErr w:type="gramStart"/>
      <w:r>
        <w:rPr>
          <w:rFonts w:ascii="Times New Roman" w:hAnsi="Times New Roman"/>
          <w:sz w:val="26"/>
          <w:szCs w:val="26"/>
        </w:rPr>
        <w:t>.В</w:t>
      </w:r>
      <w:proofErr w:type="gramEnd"/>
      <w:r>
        <w:rPr>
          <w:rFonts w:ascii="Times New Roman" w:hAnsi="Times New Roman"/>
          <w:sz w:val="26"/>
          <w:szCs w:val="26"/>
        </w:rPr>
        <w:t>олодарский;</w:t>
      </w:r>
    </w:p>
    <w:p w:rsidR="00BD26A5" w:rsidRDefault="00BD26A5" w:rsidP="00BB57B3">
      <w:pPr>
        <w:pStyle w:val="14"/>
        <w:numPr>
          <w:ilvl w:val="0"/>
          <w:numId w:val="9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3-4 объекта достопримечательностей родного поселка;</w:t>
      </w:r>
    </w:p>
    <w:p w:rsidR="00BD26A5" w:rsidRDefault="00BD26A5" w:rsidP="00BB57B3">
      <w:pPr>
        <w:pStyle w:val="14"/>
        <w:numPr>
          <w:ilvl w:val="0"/>
          <w:numId w:val="9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 xml:space="preserve">Название 3-6 улиц </w:t>
      </w:r>
      <w:proofErr w:type="spellStart"/>
      <w:r>
        <w:rPr>
          <w:rFonts w:ascii="Times New Roman" w:hAnsi="Times New Roman"/>
          <w:sz w:val="26"/>
          <w:szCs w:val="26"/>
        </w:rPr>
        <w:t>с</w:t>
      </w:r>
      <w:r w:rsidRPr="00F706DA">
        <w:rPr>
          <w:rFonts w:ascii="Times New Roman" w:hAnsi="Times New Roman"/>
          <w:sz w:val="26"/>
          <w:szCs w:val="26"/>
        </w:rPr>
        <w:t>Калинино</w:t>
      </w:r>
      <w:proofErr w:type="spellEnd"/>
      <w:r>
        <w:rPr>
          <w:rFonts w:ascii="Times New Roman" w:hAnsi="Times New Roman"/>
          <w:sz w:val="26"/>
          <w:szCs w:val="26"/>
        </w:rPr>
        <w:t>;</w:t>
      </w:r>
    </w:p>
    <w:p w:rsidR="00BD26A5" w:rsidRDefault="00BD26A5" w:rsidP="00BB57B3">
      <w:pPr>
        <w:pStyle w:val="14"/>
        <w:numPr>
          <w:ilvl w:val="0"/>
          <w:numId w:val="91"/>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Свой микрорайон, уметь ориентироваться по плану-схеме.</w:t>
      </w:r>
    </w:p>
    <w:p w:rsidR="00BD26A5" w:rsidRDefault="00BD26A5" w:rsidP="00BD26A5">
      <w:pPr>
        <w:jc w:val="both"/>
        <w:rPr>
          <w:b/>
          <w:i/>
          <w:sz w:val="26"/>
          <w:szCs w:val="26"/>
        </w:rPr>
      </w:pPr>
      <w:r>
        <w:rPr>
          <w:b/>
          <w:i/>
          <w:sz w:val="26"/>
          <w:szCs w:val="26"/>
        </w:rPr>
        <w:t>Иметь представление:</w:t>
      </w:r>
    </w:p>
    <w:p w:rsidR="00BD26A5" w:rsidRDefault="00BD26A5" w:rsidP="00BB57B3">
      <w:pPr>
        <w:pStyle w:val="14"/>
        <w:numPr>
          <w:ilvl w:val="0"/>
          <w:numId w:val="92"/>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 профессиях и труде жителей с.</w:t>
      </w:r>
      <w:r>
        <w:rPr>
          <w:sz w:val="26"/>
          <w:szCs w:val="26"/>
        </w:rPr>
        <w:t xml:space="preserve"> </w:t>
      </w:r>
      <w:r w:rsidRPr="00F706DA">
        <w:rPr>
          <w:rFonts w:ascii="Times New Roman" w:hAnsi="Times New Roman"/>
          <w:sz w:val="26"/>
          <w:szCs w:val="26"/>
        </w:rPr>
        <w:t>Калинино;</w:t>
      </w:r>
    </w:p>
    <w:p w:rsidR="00BD26A5" w:rsidRDefault="00BD26A5" w:rsidP="00BB57B3">
      <w:pPr>
        <w:pStyle w:val="14"/>
        <w:numPr>
          <w:ilvl w:val="0"/>
          <w:numId w:val="92"/>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 людях разных национальностей, населяющих наш поселок, их культуре;</w:t>
      </w:r>
    </w:p>
    <w:p w:rsidR="00BD26A5" w:rsidRDefault="00BD26A5" w:rsidP="00BB57B3">
      <w:pPr>
        <w:pStyle w:val="14"/>
        <w:numPr>
          <w:ilvl w:val="0"/>
          <w:numId w:val="92"/>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 людях, прославивших наш поселок;</w:t>
      </w:r>
    </w:p>
    <w:p w:rsidR="00BD26A5" w:rsidRDefault="00BD26A5" w:rsidP="00BB57B3">
      <w:pPr>
        <w:pStyle w:val="14"/>
        <w:numPr>
          <w:ilvl w:val="0"/>
          <w:numId w:val="92"/>
        </w:numPr>
        <w:suppressAutoHyphens w:val="0"/>
        <w:spacing w:after="0" w:line="240" w:lineRule="auto"/>
        <w:ind w:left="0" w:firstLine="0"/>
        <w:jc w:val="both"/>
        <w:rPr>
          <w:rFonts w:ascii="Times New Roman" w:hAnsi="Times New Roman"/>
          <w:sz w:val="26"/>
          <w:szCs w:val="26"/>
        </w:rPr>
      </w:pPr>
      <w:r>
        <w:rPr>
          <w:rFonts w:ascii="Times New Roman" w:hAnsi="Times New Roman"/>
          <w:sz w:val="26"/>
          <w:szCs w:val="26"/>
        </w:rPr>
        <w:t>О животном и растительном мире Астраханского края.</w:t>
      </w:r>
    </w:p>
    <w:p w:rsidR="00BD26A5" w:rsidRDefault="00BD26A5" w:rsidP="00BD26A5">
      <w:pPr>
        <w:jc w:val="both"/>
        <w:rPr>
          <w:sz w:val="26"/>
          <w:szCs w:val="26"/>
        </w:rPr>
      </w:pPr>
      <w:r>
        <w:rPr>
          <w:b/>
          <w:i/>
          <w:sz w:val="26"/>
          <w:szCs w:val="26"/>
        </w:rPr>
        <w:t>Виды контроля</w:t>
      </w:r>
      <w:r>
        <w:rPr>
          <w:sz w:val="26"/>
          <w:szCs w:val="26"/>
        </w:rPr>
        <w:t>: беседы, наблюдения за деятельностью детей, анализ результатов продуктивной деятельности, итоговые занятия, срез знаний.</w:t>
      </w:r>
    </w:p>
    <w:p w:rsidR="00E23E75" w:rsidRDefault="00E23E75" w:rsidP="00BD26A5">
      <w:pPr>
        <w:pStyle w:val="14"/>
        <w:spacing w:line="240" w:lineRule="auto"/>
        <w:ind w:left="1440"/>
        <w:jc w:val="center"/>
        <w:rPr>
          <w:rFonts w:ascii="Times New Roman" w:hAnsi="Times New Roman"/>
          <w:b/>
          <w:sz w:val="26"/>
          <w:szCs w:val="26"/>
          <w:u w:val="single"/>
        </w:rPr>
      </w:pPr>
    </w:p>
    <w:p w:rsidR="00E23E75" w:rsidRDefault="00E23E75" w:rsidP="00BD26A5">
      <w:pPr>
        <w:pStyle w:val="14"/>
        <w:spacing w:line="240" w:lineRule="auto"/>
        <w:ind w:left="1440"/>
        <w:jc w:val="center"/>
        <w:rPr>
          <w:rFonts w:ascii="Times New Roman" w:hAnsi="Times New Roman"/>
          <w:b/>
          <w:sz w:val="26"/>
          <w:szCs w:val="26"/>
          <w:u w:val="single"/>
        </w:rPr>
      </w:pPr>
    </w:p>
    <w:p w:rsidR="00E23E75" w:rsidRDefault="00E23E75" w:rsidP="00BD26A5">
      <w:pPr>
        <w:pStyle w:val="14"/>
        <w:spacing w:line="240" w:lineRule="auto"/>
        <w:ind w:left="1440"/>
        <w:jc w:val="center"/>
        <w:rPr>
          <w:rFonts w:ascii="Times New Roman" w:hAnsi="Times New Roman"/>
          <w:b/>
          <w:sz w:val="26"/>
          <w:szCs w:val="26"/>
          <w:u w:val="single"/>
        </w:rPr>
      </w:pPr>
    </w:p>
    <w:p w:rsidR="00E23E75" w:rsidRDefault="00E23E75" w:rsidP="00BD26A5">
      <w:pPr>
        <w:pStyle w:val="14"/>
        <w:spacing w:line="240" w:lineRule="auto"/>
        <w:ind w:left="1440"/>
        <w:jc w:val="center"/>
        <w:rPr>
          <w:rFonts w:ascii="Times New Roman" w:hAnsi="Times New Roman"/>
          <w:b/>
          <w:sz w:val="26"/>
          <w:szCs w:val="26"/>
          <w:u w:val="single"/>
        </w:rPr>
      </w:pPr>
    </w:p>
    <w:p w:rsidR="00E23E75" w:rsidRDefault="00E23E75" w:rsidP="00BD26A5">
      <w:pPr>
        <w:pStyle w:val="14"/>
        <w:spacing w:line="240" w:lineRule="auto"/>
        <w:ind w:left="1440"/>
        <w:jc w:val="center"/>
        <w:rPr>
          <w:rFonts w:ascii="Times New Roman" w:hAnsi="Times New Roman"/>
          <w:b/>
          <w:sz w:val="26"/>
          <w:szCs w:val="26"/>
          <w:u w:val="single"/>
        </w:rPr>
      </w:pPr>
    </w:p>
    <w:p w:rsidR="00BD26A5" w:rsidRDefault="00F706DA" w:rsidP="00BD26A5">
      <w:pPr>
        <w:pStyle w:val="14"/>
        <w:spacing w:line="240" w:lineRule="auto"/>
        <w:ind w:left="1440"/>
        <w:jc w:val="center"/>
        <w:rPr>
          <w:rFonts w:ascii="Times New Roman" w:hAnsi="Times New Roman"/>
          <w:b/>
          <w:sz w:val="26"/>
          <w:szCs w:val="26"/>
        </w:rPr>
      </w:pPr>
      <w:r>
        <w:rPr>
          <w:rFonts w:ascii="Times New Roman" w:hAnsi="Times New Roman"/>
          <w:b/>
          <w:sz w:val="26"/>
          <w:szCs w:val="26"/>
          <w:u w:val="single"/>
        </w:rPr>
        <w:lastRenderedPageBreak/>
        <w:t>разновозрастна</w:t>
      </w:r>
      <w:r w:rsidR="00BD26A5">
        <w:rPr>
          <w:rFonts w:ascii="Times New Roman" w:hAnsi="Times New Roman"/>
          <w:b/>
          <w:sz w:val="26"/>
          <w:szCs w:val="26"/>
          <w:u w:val="single"/>
        </w:rPr>
        <w:t>я группа</w:t>
      </w:r>
      <w:r>
        <w:rPr>
          <w:rFonts w:ascii="Times New Roman" w:hAnsi="Times New Roman"/>
          <w:b/>
          <w:sz w:val="26"/>
          <w:szCs w:val="26"/>
          <w:u w:val="single"/>
        </w:rPr>
        <w:t xml:space="preserve"> № 1</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3969"/>
        <w:gridCol w:w="4253"/>
        <w:gridCol w:w="3543"/>
        <w:gridCol w:w="2835"/>
      </w:tblGrid>
      <w:tr w:rsidR="00BD26A5" w:rsidTr="00F706DA">
        <w:trPr>
          <w:trHeight w:val="277"/>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Тема (блоки)</w:t>
            </w:r>
          </w:p>
        </w:tc>
        <w:tc>
          <w:tcPr>
            <w:tcW w:w="4253"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Общее количество часов</w:t>
            </w:r>
          </w:p>
        </w:tc>
        <w:tc>
          <w:tcPr>
            <w:tcW w:w="6378" w:type="dxa"/>
            <w:gridSpan w:val="2"/>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В том числе</w:t>
            </w:r>
          </w:p>
        </w:tc>
      </w:tr>
      <w:tr w:rsidR="00BD26A5" w:rsidTr="00F706DA">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теоретические</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практические</w:t>
            </w:r>
          </w:p>
        </w:tc>
      </w:tr>
      <w:tr w:rsidR="00BD26A5" w:rsidTr="00F706DA">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«Я живу в селе»</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8</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12</w:t>
            </w:r>
          </w:p>
        </w:tc>
      </w:tr>
      <w:tr w:rsidR="00BD26A5" w:rsidTr="00F706DA">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«Водные дороги Астраханской области»</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6</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r>
      <w:tr w:rsidR="00BD26A5" w:rsidTr="00F706DA">
        <w:trPr>
          <w:trHeight w:val="292"/>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«Село – труженик»</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7</w:t>
            </w:r>
          </w:p>
        </w:tc>
      </w:tr>
      <w:tr w:rsidR="00BD26A5" w:rsidTr="00F706DA">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4</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«Знаменитые люди села»</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4</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r>
      <w:tr w:rsidR="00BD26A5" w:rsidTr="00F706DA">
        <w:trPr>
          <w:trHeight w:val="554"/>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«Астраханский край – многонациональный»</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r>
      <w:tr w:rsidR="00BD26A5" w:rsidTr="00F706DA">
        <w:trPr>
          <w:trHeight w:val="292"/>
        </w:trPr>
        <w:tc>
          <w:tcPr>
            <w:tcW w:w="568" w:type="dxa"/>
            <w:tcBorders>
              <w:top w:val="single" w:sz="4" w:space="0" w:color="000000"/>
              <w:left w:val="single" w:sz="4" w:space="0" w:color="000000"/>
              <w:bottom w:val="single" w:sz="4" w:space="0" w:color="000000"/>
              <w:right w:val="single" w:sz="4" w:space="0" w:color="000000"/>
            </w:tcBorders>
          </w:tcPr>
          <w:p w:rsidR="00BD26A5" w:rsidRDefault="00BD26A5">
            <w:pPr>
              <w:jc w:val="center"/>
              <w:rPr>
                <w:spacing w:val="2"/>
                <w:position w:val="2"/>
                <w:sz w:val="26"/>
                <w:szCs w:val="26"/>
              </w:rPr>
            </w:pP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ИТОГО:</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18</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32</w:t>
            </w:r>
          </w:p>
        </w:tc>
      </w:tr>
    </w:tbl>
    <w:p w:rsidR="00E23E75" w:rsidRDefault="00E23E75" w:rsidP="00D4754D">
      <w:pPr>
        <w:pStyle w:val="14"/>
        <w:spacing w:line="240" w:lineRule="auto"/>
        <w:ind w:left="1440"/>
        <w:jc w:val="center"/>
        <w:rPr>
          <w:rFonts w:ascii="Times New Roman" w:hAnsi="Times New Roman"/>
          <w:b/>
          <w:sz w:val="26"/>
          <w:szCs w:val="26"/>
          <w:u w:val="single"/>
        </w:rPr>
      </w:pPr>
    </w:p>
    <w:p w:rsidR="00BD26A5" w:rsidRPr="00D4754D" w:rsidRDefault="00F706DA" w:rsidP="00D4754D">
      <w:pPr>
        <w:pStyle w:val="14"/>
        <w:spacing w:line="240" w:lineRule="auto"/>
        <w:ind w:left="1440"/>
        <w:jc w:val="center"/>
        <w:rPr>
          <w:rFonts w:ascii="Times New Roman" w:hAnsi="Times New Roman"/>
          <w:b/>
          <w:sz w:val="26"/>
          <w:szCs w:val="26"/>
        </w:rPr>
      </w:pPr>
      <w:r>
        <w:rPr>
          <w:rFonts w:ascii="Times New Roman" w:hAnsi="Times New Roman"/>
          <w:b/>
          <w:sz w:val="26"/>
          <w:szCs w:val="26"/>
          <w:u w:val="single"/>
        </w:rPr>
        <w:t>разновозрастная группа № 2</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3969"/>
        <w:gridCol w:w="4253"/>
        <w:gridCol w:w="3543"/>
        <w:gridCol w:w="2835"/>
      </w:tblGrid>
      <w:tr w:rsidR="00BD26A5" w:rsidTr="00F706DA">
        <w:trPr>
          <w:trHeight w:val="267"/>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Тема (блоки)</w:t>
            </w:r>
          </w:p>
        </w:tc>
        <w:tc>
          <w:tcPr>
            <w:tcW w:w="4253" w:type="dxa"/>
            <w:vMerge w:val="restart"/>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Общее количество часов</w:t>
            </w:r>
          </w:p>
        </w:tc>
        <w:tc>
          <w:tcPr>
            <w:tcW w:w="6378" w:type="dxa"/>
            <w:gridSpan w:val="2"/>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В том числе</w:t>
            </w:r>
          </w:p>
        </w:tc>
      </w:tr>
      <w:tr w:rsidR="00BD26A5" w:rsidTr="00F706DA">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BD26A5" w:rsidRDefault="00BD26A5">
            <w:pPr>
              <w:suppressAutoHyphens w:val="0"/>
              <w:rPr>
                <w:spacing w:val="2"/>
                <w:position w:val="2"/>
                <w:sz w:val="26"/>
                <w:szCs w:val="26"/>
              </w:rPr>
            </w:pP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теоретические</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практические</w:t>
            </w:r>
          </w:p>
        </w:tc>
      </w:tr>
      <w:tr w:rsidR="00BD26A5" w:rsidTr="00F706DA">
        <w:trPr>
          <w:trHeight w:val="26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«Я живу в селе»</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15</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10</w:t>
            </w:r>
          </w:p>
        </w:tc>
      </w:tr>
      <w:tr w:rsidR="00BD26A5" w:rsidTr="00F706DA">
        <w:trPr>
          <w:trHeight w:val="26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«Водные дороги Астраханской области»</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r>
      <w:tr w:rsidR="00BD26A5" w:rsidTr="00F706DA">
        <w:trPr>
          <w:trHeight w:val="26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 Село – труженик»</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w:t>
            </w:r>
          </w:p>
        </w:tc>
      </w:tr>
      <w:tr w:rsidR="00BD26A5" w:rsidTr="00F706DA">
        <w:trPr>
          <w:trHeight w:val="267"/>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4</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«Знаменитые люди села»</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w:t>
            </w:r>
          </w:p>
        </w:tc>
      </w:tr>
      <w:tr w:rsidR="00BD26A5" w:rsidTr="00F706DA">
        <w:trPr>
          <w:trHeight w:val="550"/>
        </w:trPr>
        <w:tc>
          <w:tcPr>
            <w:tcW w:w="568"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w:t>
            </w: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«Астраханский край – многонациональный»</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20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6</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14</w:t>
            </w:r>
          </w:p>
        </w:tc>
      </w:tr>
      <w:tr w:rsidR="00BD26A5" w:rsidTr="00F706DA">
        <w:trPr>
          <w:trHeight w:val="282"/>
        </w:trPr>
        <w:tc>
          <w:tcPr>
            <w:tcW w:w="568" w:type="dxa"/>
            <w:tcBorders>
              <w:top w:val="single" w:sz="4" w:space="0" w:color="000000"/>
              <w:left w:val="single" w:sz="4" w:space="0" w:color="000000"/>
              <w:bottom w:val="single" w:sz="4" w:space="0" w:color="000000"/>
              <w:right w:val="single" w:sz="4" w:space="0" w:color="000000"/>
            </w:tcBorders>
          </w:tcPr>
          <w:p w:rsidR="00BD26A5" w:rsidRDefault="00BD26A5">
            <w:pPr>
              <w:jc w:val="center"/>
              <w:rPr>
                <w:spacing w:val="2"/>
                <w:position w:val="2"/>
                <w:sz w:val="26"/>
                <w:szCs w:val="26"/>
              </w:rPr>
            </w:pPr>
          </w:p>
        </w:tc>
        <w:tc>
          <w:tcPr>
            <w:tcW w:w="3969"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ИТОГО:</w:t>
            </w:r>
          </w:p>
        </w:tc>
        <w:tc>
          <w:tcPr>
            <w:tcW w:w="425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50</w:t>
            </w:r>
          </w:p>
        </w:tc>
        <w:tc>
          <w:tcPr>
            <w:tcW w:w="3543"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18</w:t>
            </w:r>
          </w:p>
        </w:tc>
        <w:tc>
          <w:tcPr>
            <w:tcW w:w="2835" w:type="dxa"/>
            <w:tcBorders>
              <w:top w:val="single" w:sz="4" w:space="0" w:color="000000"/>
              <w:left w:val="single" w:sz="4" w:space="0" w:color="000000"/>
              <w:bottom w:val="single" w:sz="4" w:space="0" w:color="000000"/>
              <w:right w:val="single" w:sz="4" w:space="0" w:color="000000"/>
            </w:tcBorders>
            <w:hideMark/>
          </w:tcPr>
          <w:p w:rsidR="00BD26A5" w:rsidRDefault="00BD26A5">
            <w:pPr>
              <w:jc w:val="center"/>
              <w:rPr>
                <w:spacing w:val="2"/>
                <w:position w:val="2"/>
                <w:sz w:val="26"/>
                <w:szCs w:val="26"/>
              </w:rPr>
            </w:pPr>
            <w:r>
              <w:rPr>
                <w:spacing w:val="2"/>
                <w:position w:val="2"/>
                <w:sz w:val="26"/>
                <w:szCs w:val="26"/>
              </w:rPr>
              <w:t>32</w:t>
            </w:r>
          </w:p>
        </w:tc>
      </w:tr>
    </w:tbl>
    <w:p w:rsidR="00D4754D" w:rsidRDefault="00D4754D" w:rsidP="00D4754D">
      <w:pPr>
        <w:pageBreakBefore/>
        <w:suppressAutoHyphens w:val="0"/>
        <w:autoSpaceDE w:val="0"/>
        <w:autoSpaceDN w:val="0"/>
        <w:adjustRightInd w:val="0"/>
        <w:rPr>
          <w:sz w:val="26"/>
          <w:szCs w:val="26"/>
          <w:lang w:eastAsia="ru-RU"/>
        </w:rPr>
      </w:pPr>
      <w:r>
        <w:rPr>
          <w:b/>
          <w:bCs/>
          <w:sz w:val="26"/>
          <w:szCs w:val="26"/>
          <w:lang w:eastAsia="ru-RU"/>
        </w:rPr>
        <w:lastRenderedPageBreak/>
        <w:t xml:space="preserve">3.9. Перечень </w:t>
      </w:r>
      <w:proofErr w:type="gramStart"/>
      <w:r>
        <w:rPr>
          <w:b/>
          <w:bCs/>
          <w:sz w:val="26"/>
          <w:szCs w:val="26"/>
          <w:lang w:eastAsia="ru-RU"/>
        </w:rPr>
        <w:t>нормативных</w:t>
      </w:r>
      <w:proofErr w:type="gramEnd"/>
      <w:r>
        <w:rPr>
          <w:b/>
          <w:bCs/>
          <w:sz w:val="26"/>
          <w:szCs w:val="26"/>
          <w:lang w:eastAsia="ru-RU"/>
        </w:rPr>
        <w:t xml:space="preserve"> и нормативно-методических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документов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1. Конвенция о правах ребенка. </w:t>
      </w:r>
      <w:proofErr w:type="gramStart"/>
      <w:r>
        <w:rPr>
          <w:sz w:val="26"/>
          <w:szCs w:val="26"/>
          <w:lang w:eastAsia="ru-RU"/>
        </w:rPr>
        <w:t>Принята</w:t>
      </w:r>
      <w:proofErr w:type="gramEnd"/>
      <w:r>
        <w:rPr>
          <w:sz w:val="26"/>
          <w:szCs w:val="26"/>
          <w:lang w:eastAsia="ru-RU"/>
        </w:rPr>
        <w:t xml:space="preserve"> резолюцией 44/25 Генеральной Ассамблеи от 20 ноября 1989 года.— ООН 1990.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2 .Федеральный закон от 29 декабря 2012 г. № 273-Ф3 (ред. от 31.12.2014, с </w:t>
      </w:r>
      <w:proofErr w:type="spellStart"/>
      <w:r>
        <w:rPr>
          <w:sz w:val="26"/>
          <w:szCs w:val="26"/>
          <w:lang w:eastAsia="ru-RU"/>
        </w:rPr>
        <w:t>изм</w:t>
      </w:r>
      <w:proofErr w:type="spellEnd"/>
      <w:r>
        <w:rPr>
          <w:sz w:val="26"/>
          <w:szCs w:val="26"/>
          <w:lang w:eastAsia="ru-RU"/>
        </w:rPr>
        <w:t xml:space="preserve">. от 02.05.2015) «Об образовании в Российской Федерации» [Электронный ресурс] // Официальный интернет-портал правовой информации: — Режим доступа: </w:t>
      </w:r>
      <w:proofErr w:type="spellStart"/>
      <w:r>
        <w:rPr>
          <w:sz w:val="26"/>
          <w:szCs w:val="26"/>
          <w:lang w:eastAsia="ru-RU"/>
        </w:rPr>
        <w:t>pravo.gov.ru</w:t>
      </w:r>
      <w:proofErr w:type="spellEnd"/>
      <w:r>
        <w:rPr>
          <w:sz w:val="26"/>
          <w:szCs w:val="26"/>
          <w:lang w:eastAsia="ru-RU"/>
        </w:rPr>
        <w:t xml:space="preserve">..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3. Федеральный закон 24 июля 1998 г. № 124-ФЗ «Об основных гарантиях прав ребенка в Российской Федерации».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4. Распоряжение Правительства Российской Федерации от 4 сентября 2014 г. № 1726-р о Концепции дополнительного образования детей.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5. Распоряжение Правительства Российской Федерации от 29 мая 2015 г. № 996-р о Стратегии развития воспитания до 2025 г. [Электронный ресурс]. — Режим </w:t>
      </w:r>
      <w:proofErr w:type="spellStart"/>
      <w:r>
        <w:rPr>
          <w:sz w:val="26"/>
          <w:szCs w:val="26"/>
          <w:lang w:eastAsia="ru-RU"/>
        </w:rPr>
        <w:t>доступа:http</w:t>
      </w:r>
      <w:proofErr w:type="spellEnd"/>
      <w:r>
        <w:rPr>
          <w:sz w:val="26"/>
          <w:szCs w:val="26"/>
          <w:lang w:eastAsia="ru-RU"/>
        </w:rPr>
        <w:t>://</w:t>
      </w:r>
      <w:proofErr w:type="spellStart"/>
      <w:r>
        <w:rPr>
          <w:sz w:val="26"/>
          <w:szCs w:val="26"/>
          <w:lang w:eastAsia="ru-RU"/>
        </w:rPr>
        <w:t>government.ru</w:t>
      </w:r>
      <w:proofErr w:type="spellEnd"/>
      <w:r>
        <w:rPr>
          <w:sz w:val="26"/>
          <w:szCs w:val="26"/>
          <w:lang w:eastAsia="ru-RU"/>
        </w:rPr>
        <w:t>/</w:t>
      </w:r>
      <w:proofErr w:type="spellStart"/>
      <w:r>
        <w:rPr>
          <w:sz w:val="26"/>
          <w:szCs w:val="26"/>
          <w:lang w:eastAsia="ru-RU"/>
        </w:rPr>
        <w:t>docs</w:t>
      </w:r>
      <w:proofErr w:type="spellEnd"/>
      <w:r>
        <w:rPr>
          <w:sz w:val="26"/>
          <w:szCs w:val="26"/>
          <w:lang w:eastAsia="ru-RU"/>
        </w:rPr>
        <w:t xml:space="preserve">/18312/.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6. Постановление Главного государственного санитарного врача Российской Федерации от 19 декабря 2013 г. № 68 «Об утверждении </w:t>
      </w:r>
      <w:proofErr w:type="spellStart"/>
      <w:r>
        <w:rPr>
          <w:sz w:val="26"/>
          <w:szCs w:val="26"/>
          <w:lang w:eastAsia="ru-RU"/>
        </w:rPr>
        <w:t>СанПиН</w:t>
      </w:r>
      <w:proofErr w:type="spellEnd"/>
      <w:r>
        <w:rPr>
          <w:sz w:val="26"/>
          <w:szCs w:val="26"/>
          <w:lang w:eastAsia="ru-RU"/>
        </w:rPr>
        <w:t xml:space="preserve"> 2.4.1.3147-13 «Санитарн</w:t>
      </w:r>
      <w:proofErr w:type="gramStart"/>
      <w:r>
        <w:rPr>
          <w:sz w:val="26"/>
          <w:szCs w:val="26"/>
          <w:lang w:eastAsia="ru-RU"/>
        </w:rPr>
        <w:t>о-</w:t>
      </w:r>
      <w:proofErr w:type="gramEnd"/>
      <w:r>
        <w:rPr>
          <w:sz w:val="26"/>
          <w:szCs w:val="26"/>
          <w:lang w:eastAsia="ru-RU"/>
        </w:rPr>
        <w:t xml:space="preserve"> эпидемиологические требования к дошкольным группам, размещенным в жилых помещениях жилищного фонда».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7. Постановление Главного государственного санитарного врача Российской Федерации от 15 мая 2013 г. № 26 «Об утверждении </w:t>
      </w:r>
      <w:proofErr w:type="spellStart"/>
      <w:r>
        <w:rPr>
          <w:sz w:val="26"/>
          <w:szCs w:val="26"/>
          <w:lang w:eastAsia="ru-RU"/>
        </w:rPr>
        <w:t>СанПиН</w:t>
      </w:r>
      <w:proofErr w:type="spellEnd"/>
      <w:r>
        <w:rPr>
          <w:sz w:val="26"/>
          <w:szCs w:val="26"/>
          <w:lang w:eastAsia="ru-RU"/>
        </w:rPr>
        <w:t xml:space="preserve"> 2.4.1.3049-13 «Санитарн</w:t>
      </w:r>
      <w:proofErr w:type="gramStart"/>
      <w:r>
        <w:rPr>
          <w:sz w:val="26"/>
          <w:szCs w:val="26"/>
          <w:lang w:eastAsia="ru-RU"/>
        </w:rPr>
        <w:t>о-</w:t>
      </w:r>
      <w:proofErr w:type="gramEnd"/>
      <w:r>
        <w:rPr>
          <w:sz w:val="26"/>
          <w:szCs w:val="26"/>
          <w:lang w:eastAsia="ru-RU"/>
        </w:rPr>
        <w:t xml:space="preserve">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D4754D" w:rsidRDefault="00D4754D" w:rsidP="00D4754D">
      <w:pPr>
        <w:suppressAutoHyphens w:val="0"/>
        <w:autoSpaceDE w:val="0"/>
        <w:autoSpaceDN w:val="0"/>
        <w:adjustRightInd w:val="0"/>
        <w:rPr>
          <w:sz w:val="26"/>
          <w:szCs w:val="26"/>
          <w:lang w:eastAsia="ru-RU"/>
        </w:rPr>
      </w:pPr>
      <w:r>
        <w:rPr>
          <w:sz w:val="26"/>
          <w:szCs w:val="26"/>
          <w:lang w:eastAsia="ru-RU"/>
        </w:rPr>
        <w:t>8. Постановление Главного государственного санитарного врача Российской Федерации от 3 июня 2003 г. № 118 (ред. от 03.09.2010) «О введении в действие санитарн</w:t>
      </w:r>
      <w:proofErr w:type="gramStart"/>
      <w:r>
        <w:rPr>
          <w:sz w:val="26"/>
          <w:szCs w:val="26"/>
          <w:lang w:eastAsia="ru-RU"/>
        </w:rPr>
        <w:t>о-</w:t>
      </w:r>
      <w:proofErr w:type="gramEnd"/>
      <w:r>
        <w:rPr>
          <w:sz w:val="26"/>
          <w:szCs w:val="26"/>
          <w:lang w:eastAsia="ru-RU"/>
        </w:rPr>
        <w:t xml:space="preserve"> эпидемиологических правил и нормативов </w:t>
      </w:r>
      <w:proofErr w:type="spellStart"/>
      <w:r>
        <w:rPr>
          <w:sz w:val="26"/>
          <w:szCs w:val="26"/>
          <w:lang w:eastAsia="ru-RU"/>
        </w:rPr>
        <w:t>СанПиН</w:t>
      </w:r>
      <w:proofErr w:type="spellEnd"/>
      <w:r>
        <w:rPr>
          <w:sz w:val="26"/>
          <w:szCs w:val="26"/>
          <w:lang w:eastAsia="ru-RU"/>
        </w:rPr>
        <w:t xml:space="preserve"> 2.2.2/2.4.1340-03» (вместе с «</w:t>
      </w:r>
      <w:proofErr w:type="spellStart"/>
      <w:r>
        <w:rPr>
          <w:sz w:val="26"/>
          <w:szCs w:val="26"/>
          <w:lang w:eastAsia="ru-RU"/>
        </w:rPr>
        <w:t>СанПиН</w:t>
      </w:r>
      <w:proofErr w:type="spellEnd"/>
      <w:r>
        <w:rPr>
          <w:sz w:val="26"/>
          <w:szCs w:val="26"/>
          <w:lang w:eastAsia="ru-RU"/>
        </w:rPr>
        <w:t xml:space="preserve">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9. Приказ Министерства образования и науки Российской Федерации от17 октября 2013 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4754D" w:rsidRDefault="00D4754D" w:rsidP="00D4754D">
      <w:pPr>
        <w:suppressAutoHyphens w:val="0"/>
        <w:autoSpaceDE w:val="0"/>
        <w:autoSpaceDN w:val="0"/>
        <w:adjustRightInd w:val="0"/>
        <w:rPr>
          <w:sz w:val="26"/>
          <w:szCs w:val="26"/>
          <w:lang w:eastAsia="ru-RU"/>
        </w:rPr>
      </w:pPr>
      <w:r>
        <w:rPr>
          <w:sz w:val="26"/>
          <w:szCs w:val="26"/>
          <w:lang w:eastAsia="ru-RU"/>
        </w:rPr>
        <w:t>10. Приказ Министерства образования и науки Российской Федерации от</w:t>
      </w:r>
      <w:proofErr w:type="gramStart"/>
      <w:r>
        <w:rPr>
          <w:sz w:val="26"/>
          <w:szCs w:val="26"/>
          <w:lang w:eastAsia="ru-RU"/>
        </w:rPr>
        <w:t>6</w:t>
      </w:r>
      <w:proofErr w:type="gramEnd"/>
      <w:r>
        <w:rPr>
          <w:sz w:val="26"/>
          <w:szCs w:val="26"/>
          <w:lang w:eastAsia="ru-RU"/>
        </w:rPr>
        <w:t xml:space="preserve">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D4754D" w:rsidRDefault="00D4754D" w:rsidP="00D4754D">
      <w:pPr>
        <w:suppressAutoHyphens w:val="0"/>
        <w:autoSpaceDE w:val="0"/>
        <w:autoSpaceDN w:val="0"/>
        <w:adjustRightInd w:val="0"/>
        <w:rPr>
          <w:sz w:val="26"/>
          <w:szCs w:val="26"/>
          <w:lang w:eastAsia="ru-RU"/>
        </w:rPr>
      </w:pPr>
      <w:r>
        <w:rPr>
          <w:sz w:val="26"/>
          <w:szCs w:val="26"/>
          <w:lang w:eastAsia="ru-RU"/>
        </w:rPr>
        <w:lastRenderedPageBreak/>
        <w:t xml:space="preserve">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13. Приказ </w:t>
      </w:r>
      <w:proofErr w:type="spellStart"/>
      <w:r>
        <w:rPr>
          <w:sz w:val="26"/>
          <w:szCs w:val="26"/>
          <w:lang w:eastAsia="ru-RU"/>
        </w:rPr>
        <w:t>Минздравсоцразвития</w:t>
      </w:r>
      <w:proofErr w:type="spellEnd"/>
      <w:r>
        <w:rPr>
          <w:sz w:val="26"/>
          <w:szCs w:val="26"/>
          <w:lang w:eastAsia="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14. Письмо </w:t>
      </w:r>
      <w:proofErr w:type="spellStart"/>
      <w:r>
        <w:rPr>
          <w:sz w:val="26"/>
          <w:szCs w:val="26"/>
          <w:lang w:eastAsia="ru-RU"/>
        </w:rPr>
        <w:t>Минобрнауки</w:t>
      </w:r>
      <w:proofErr w:type="spellEnd"/>
      <w:r>
        <w:rPr>
          <w:sz w:val="26"/>
          <w:szCs w:val="26"/>
          <w:lang w:eastAsia="ru-RU"/>
        </w:rPr>
        <w:t xml:space="preserve"> России «Комментарии к ФГОС ДО» от 28 февраля 2014 г. № 08249 // Вестник образования.- 2014. - Апрель. - № 7. </w:t>
      </w:r>
    </w:p>
    <w:p w:rsidR="00D4754D" w:rsidRDefault="00D4754D" w:rsidP="00D4754D">
      <w:pPr>
        <w:suppressAutoHyphens w:val="0"/>
        <w:autoSpaceDE w:val="0"/>
        <w:autoSpaceDN w:val="0"/>
        <w:adjustRightInd w:val="0"/>
        <w:rPr>
          <w:sz w:val="26"/>
          <w:szCs w:val="26"/>
          <w:lang w:eastAsia="ru-RU"/>
        </w:rPr>
      </w:pPr>
      <w:r>
        <w:rPr>
          <w:sz w:val="26"/>
          <w:szCs w:val="26"/>
          <w:lang w:eastAsia="ru-RU"/>
        </w:rPr>
        <w:t xml:space="preserve">15. Письмо </w:t>
      </w:r>
      <w:proofErr w:type="spellStart"/>
      <w:r>
        <w:rPr>
          <w:sz w:val="26"/>
          <w:szCs w:val="26"/>
          <w:lang w:eastAsia="ru-RU"/>
        </w:rPr>
        <w:t>Минобрнауки</w:t>
      </w:r>
      <w:proofErr w:type="spellEnd"/>
      <w:r>
        <w:rPr>
          <w:sz w:val="26"/>
          <w:szCs w:val="26"/>
          <w:lang w:eastAsia="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D4754D" w:rsidRDefault="00D4754D" w:rsidP="00D4754D">
      <w:pPr>
        <w:shd w:val="clear" w:color="auto" w:fill="FFFFFF"/>
        <w:rPr>
          <w:rFonts w:ascii="Verdana" w:hAnsi="Verdana"/>
          <w:color w:val="000000"/>
          <w:sz w:val="26"/>
          <w:szCs w:val="26"/>
          <w:lang w:eastAsia="ru-RU"/>
        </w:rPr>
      </w:pPr>
    </w:p>
    <w:p w:rsidR="00D4754D" w:rsidRDefault="00D4754D" w:rsidP="00D4754D">
      <w:pPr>
        <w:shd w:val="clear" w:color="auto" w:fill="FFFFFF"/>
        <w:rPr>
          <w:rFonts w:ascii="Verdana" w:hAnsi="Verdana"/>
          <w:color w:val="000000"/>
          <w:sz w:val="26"/>
          <w:szCs w:val="26"/>
          <w:lang w:eastAsia="ru-RU"/>
        </w:rPr>
      </w:pPr>
    </w:p>
    <w:p w:rsidR="00BD26A5" w:rsidRDefault="00BD26A5" w:rsidP="00BD26A5">
      <w:pPr>
        <w:jc w:val="center"/>
        <w:rPr>
          <w:sz w:val="26"/>
          <w:szCs w:val="26"/>
        </w:rPr>
      </w:pPr>
    </w:p>
    <w:p w:rsidR="00BD26A5" w:rsidRDefault="00BD26A5" w:rsidP="00BD26A5">
      <w:pPr>
        <w:rPr>
          <w:sz w:val="26"/>
          <w:szCs w:val="26"/>
        </w:rPr>
      </w:pPr>
    </w:p>
    <w:p w:rsidR="00BD26A5" w:rsidRDefault="00BD26A5" w:rsidP="00BD26A5">
      <w:pPr>
        <w:shd w:val="clear" w:color="auto" w:fill="FFFFFF"/>
        <w:rPr>
          <w:rFonts w:ascii="Verdana" w:hAnsi="Verdana"/>
          <w:color w:val="000000"/>
          <w:sz w:val="26"/>
          <w:szCs w:val="26"/>
          <w:lang w:eastAsia="ru-RU"/>
        </w:rPr>
      </w:pPr>
    </w:p>
    <w:p w:rsidR="00BD26A5" w:rsidRDefault="00BD26A5" w:rsidP="00BD26A5">
      <w:pPr>
        <w:shd w:val="clear" w:color="auto" w:fill="FFFFFF"/>
        <w:rPr>
          <w:rFonts w:ascii="Verdana" w:hAnsi="Verdana"/>
          <w:color w:val="000000"/>
          <w:sz w:val="26"/>
          <w:szCs w:val="26"/>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pageBreakBefore/>
        <w:suppressAutoHyphens w:val="0"/>
        <w:autoSpaceDE w:val="0"/>
        <w:autoSpaceDN w:val="0"/>
        <w:adjustRightInd w:val="0"/>
        <w:rPr>
          <w:sz w:val="26"/>
          <w:szCs w:val="26"/>
          <w:lang w:eastAsia="ru-RU"/>
        </w:rPr>
      </w:pPr>
      <w:r>
        <w:rPr>
          <w:b/>
          <w:bCs/>
          <w:sz w:val="26"/>
          <w:szCs w:val="26"/>
          <w:lang w:eastAsia="ru-RU"/>
        </w:rPr>
        <w:lastRenderedPageBreak/>
        <w:t xml:space="preserve">3.10. Перечень литературных источников </w:t>
      </w:r>
    </w:p>
    <w:p w:rsidR="00BD26A5" w:rsidRDefault="00BD26A5" w:rsidP="00BD26A5">
      <w:pPr>
        <w:suppressAutoHyphens w:val="0"/>
        <w:autoSpaceDE w:val="0"/>
        <w:autoSpaceDN w:val="0"/>
        <w:adjustRightInd w:val="0"/>
        <w:rPr>
          <w:sz w:val="26"/>
          <w:szCs w:val="26"/>
          <w:lang w:eastAsia="ru-RU"/>
        </w:rPr>
      </w:pPr>
      <w:r>
        <w:rPr>
          <w:sz w:val="26"/>
          <w:szCs w:val="26"/>
          <w:lang w:eastAsia="ru-RU"/>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BD26A5" w:rsidRDefault="00F706DA" w:rsidP="00BD26A5">
      <w:pPr>
        <w:pStyle w:val="a7"/>
        <w:keepLines w:val="0"/>
        <w:suppressAutoHyphens/>
        <w:snapToGrid w:val="0"/>
        <w:spacing w:before="0"/>
        <w:jc w:val="both"/>
        <w:rPr>
          <w:rFonts w:ascii="Times New Roman" w:hAnsi="Times New Roman"/>
          <w:bCs/>
          <w:iCs/>
          <w:caps w:val="0"/>
          <w:color w:val="auto"/>
          <w:sz w:val="26"/>
          <w:szCs w:val="26"/>
          <w:lang w:eastAsia="ar-SA"/>
        </w:rPr>
      </w:pPr>
      <w:r>
        <w:rPr>
          <w:rFonts w:ascii="Times New Roman" w:hAnsi="Times New Roman"/>
          <w:bCs/>
          <w:iCs/>
          <w:caps w:val="0"/>
          <w:color w:val="auto"/>
          <w:sz w:val="26"/>
          <w:szCs w:val="26"/>
          <w:lang w:eastAsia="ar-SA"/>
        </w:rPr>
        <w:t>1.</w:t>
      </w:r>
      <w:r w:rsidR="00BD26A5">
        <w:rPr>
          <w:rFonts w:ascii="Times New Roman" w:hAnsi="Times New Roman"/>
          <w:bCs/>
          <w:iCs/>
          <w:caps w:val="0"/>
          <w:color w:val="auto"/>
          <w:sz w:val="26"/>
          <w:szCs w:val="26"/>
          <w:lang w:eastAsia="ar-SA"/>
        </w:rPr>
        <w:t xml:space="preserve"> Программа воспитания и обучения в детском саду/ под редакцией М. А. Васильевой, В. В. Гербовой, Т. С. Комаровой, Москва Мозаика-Синтез, 2013</w:t>
      </w:r>
    </w:p>
    <w:p w:rsidR="000427D3" w:rsidRDefault="000427D3" w:rsidP="00BD26A5">
      <w:pPr>
        <w:tabs>
          <w:tab w:val="left" w:pos="567"/>
          <w:tab w:val="left" w:pos="709"/>
        </w:tabs>
        <w:autoSpaceDE w:val="0"/>
        <w:autoSpaceDN w:val="0"/>
        <w:adjustRightInd w:val="0"/>
        <w:jc w:val="both"/>
        <w:rPr>
          <w:sz w:val="26"/>
          <w:szCs w:val="26"/>
        </w:rPr>
      </w:pPr>
      <w:r>
        <w:rPr>
          <w:sz w:val="26"/>
          <w:szCs w:val="26"/>
        </w:rPr>
        <w:t>2.</w:t>
      </w:r>
      <w:r w:rsidR="00BD26A5">
        <w:rPr>
          <w:sz w:val="26"/>
          <w:szCs w:val="26"/>
        </w:rPr>
        <w:t xml:space="preserve"> Парциальная программа  по художественному  воспитанию,  обучению  и  развитию  детей  2-7 лет  «Цветные  ладошки» </w:t>
      </w:r>
    </w:p>
    <w:p w:rsidR="00BD26A5" w:rsidRDefault="00BD26A5" w:rsidP="00BD26A5">
      <w:pPr>
        <w:tabs>
          <w:tab w:val="left" w:pos="567"/>
          <w:tab w:val="left" w:pos="709"/>
        </w:tabs>
        <w:autoSpaceDE w:val="0"/>
        <w:autoSpaceDN w:val="0"/>
        <w:adjustRightInd w:val="0"/>
        <w:jc w:val="both"/>
        <w:rPr>
          <w:sz w:val="26"/>
          <w:szCs w:val="26"/>
        </w:rPr>
      </w:pPr>
      <w:r>
        <w:rPr>
          <w:sz w:val="26"/>
          <w:szCs w:val="26"/>
        </w:rPr>
        <w:t>Лыкова И. А.</w:t>
      </w:r>
    </w:p>
    <w:p w:rsidR="00BD26A5" w:rsidRDefault="00BD26A5" w:rsidP="00BD26A5">
      <w:pPr>
        <w:pStyle w:val="p19"/>
        <w:shd w:val="clear" w:color="auto" w:fill="FFFFFF"/>
        <w:spacing w:before="0" w:beforeAutospacing="0" w:after="0" w:afterAutospacing="0"/>
        <w:jc w:val="both"/>
        <w:rPr>
          <w:color w:val="000000"/>
          <w:sz w:val="26"/>
          <w:szCs w:val="26"/>
        </w:rPr>
      </w:pPr>
      <w:r>
        <w:rPr>
          <w:rStyle w:val="s5"/>
          <w:color w:val="000000"/>
          <w:sz w:val="26"/>
          <w:szCs w:val="26"/>
        </w:rPr>
        <w:t>5.О.В.ДЫБИНА «Ознакомление с предметным и социальным окружением</w:t>
      </w:r>
      <w:proofErr w:type="gramStart"/>
      <w:r>
        <w:rPr>
          <w:rStyle w:val="s5"/>
          <w:color w:val="000000"/>
          <w:sz w:val="26"/>
          <w:szCs w:val="26"/>
        </w:rPr>
        <w:t>»п</w:t>
      </w:r>
      <w:proofErr w:type="gramEnd"/>
      <w:r>
        <w:rPr>
          <w:rStyle w:val="s5"/>
          <w:color w:val="000000"/>
          <w:sz w:val="26"/>
          <w:szCs w:val="26"/>
        </w:rPr>
        <w:t>одготовительная группа. Издательство «Мозаика-Синтез» Москва 2014.</w:t>
      </w:r>
      <w:r>
        <w:rPr>
          <w:rStyle w:val="apple-converted-space"/>
          <w:color w:val="000000"/>
          <w:sz w:val="26"/>
          <w:szCs w:val="26"/>
        </w:rPr>
        <w:t> </w:t>
      </w:r>
    </w:p>
    <w:p w:rsidR="00BD26A5" w:rsidRDefault="00BD26A5" w:rsidP="00BD26A5">
      <w:pPr>
        <w:pStyle w:val="p19"/>
        <w:shd w:val="clear" w:color="auto" w:fill="FFFFFF"/>
        <w:spacing w:before="0" w:beforeAutospacing="0" w:after="0" w:afterAutospacing="0"/>
        <w:jc w:val="both"/>
        <w:rPr>
          <w:color w:val="000000"/>
          <w:sz w:val="26"/>
          <w:szCs w:val="26"/>
        </w:rPr>
      </w:pPr>
      <w:r>
        <w:rPr>
          <w:rStyle w:val="s5"/>
          <w:color w:val="000000"/>
          <w:sz w:val="26"/>
          <w:szCs w:val="26"/>
        </w:rPr>
        <w:t xml:space="preserve">6. «Развитие речи в детском саду» старшая группа. </w:t>
      </w:r>
      <w:proofErr w:type="spellStart"/>
      <w:r>
        <w:rPr>
          <w:rStyle w:val="s5"/>
          <w:color w:val="000000"/>
          <w:sz w:val="26"/>
          <w:szCs w:val="26"/>
        </w:rPr>
        <w:t>В.В.Гербова</w:t>
      </w:r>
      <w:proofErr w:type="spellEnd"/>
      <w:r>
        <w:rPr>
          <w:rStyle w:val="s5"/>
          <w:color w:val="000000"/>
          <w:sz w:val="26"/>
          <w:szCs w:val="26"/>
        </w:rPr>
        <w:t>. Издательство «Мозаика-Синтез</w:t>
      </w:r>
      <w:proofErr w:type="gramStart"/>
      <w:r>
        <w:rPr>
          <w:rStyle w:val="s5"/>
          <w:color w:val="000000"/>
          <w:sz w:val="26"/>
          <w:szCs w:val="26"/>
        </w:rPr>
        <w:t>»М</w:t>
      </w:r>
      <w:proofErr w:type="gramEnd"/>
      <w:r>
        <w:rPr>
          <w:rStyle w:val="s5"/>
          <w:color w:val="000000"/>
          <w:sz w:val="26"/>
          <w:szCs w:val="26"/>
        </w:rPr>
        <w:t>осква2015.</w:t>
      </w:r>
      <w:r>
        <w:rPr>
          <w:rStyle w:val="apple-converted-space"/>
          <w:color w:val="000000"/>
          <w:sz w:val="26"/>
          <w:szCs w:val="26"/>
        </w:rPr>
        <w:t> </w:t>
      </w:r>
    </w:p>
    <w:p w:rsidR="00BD26A5" w:rsidRDefault="00BD26A5" w:rsidP="00BD26A5">
      <w:pPr>
        <w:pStyle w:val="p19"/>
        <w:shd w:val="clear" w:color="auto" w:fill="FFFFFF"/>
        <w:spacing w:before="0" w:beforeAutospacing="0" w:after="0" w:afterAutospacing="0"/>
        <w:jc w:val="both"/>
        <w:rPr>
          <w:color w:val="000000"/>
          <w:sz w:val="26"/>
          <w:szCs w:val="26"/>
        </w:rPr>
      </w:pPr>
      <w:r>
        <w:rPr>
          <w:rStyle w:val="s5"/>
          <w:color w:val="000000"/>
          <w:sz w:val="26"/>
          <w:szCs w:val="26"/>
        </w:rPr>
        <w:t>7.Р.А.Жукова «Грамота» подготовительная группа 1и 2 части. Издательство «Корифей»2007.</w:t>
      </w:r>
      <w:r>
        <w:rPr>
          <w:rStyle w:val="apple-converted-space"/>
          <w:color w:val="000000"/>
          <w:sz w:val="26"/>
          <w:szCs w:val="26"/>
        </w:rPr>
        <w:t> </w:t>
      </w:r>
    </w:p>
    <w:p w:rsidR="00BD26A5" w:rsidRDefault="00BD26A5" w:rsidP="00BD26A5">
      <w:pPr>
        <w:pStyle w:val="p19"/>
        <w:shd w:val="clear" w:color="auto" w:fill="FFFFFF"/>
        <w:spacing w:before="0" w:beforeAutospacing="0" w:after="0" w:afterAutospacing="0"/>
        <w:jc w:val="both"/>
        <w:rPr>
          <w:color w:val="000000"/>
          <w:sz w:val="26"/>
          <w:szCs w:val="26"/>
        </w:rPr>
      </w:pPr>
      <w:r>
        <w:rPr>
          <w:rStyle w:val="s5"/>
          <w:color w:val="000000"/>
          <w:sz w:val="26"/>
          <w:szCs w:val="26"/>
        </w:rPr>
        <w:t>8.</w:t>
      </w:r>
      <w:r>
        <w:rPr>
          <w:rStyle w:val="s1"/>
          <w:i/>
          <w:iCs/>
          <w:color w:val="000000"/>
          <w:sz w:val="26"/>
          <w:szCs w:val="26"/>
        </w:rPr>
        <w:t>От рождения</w:t>
      </w:r>
      <w:r>
        <w:rPr>
          <w:rStyle w:val="apple-converted-space"/>
          <w:i/>
          <w:iCs/>
          <w:color w:val="000000"/>
          <w:sz w:val="26"/>
          <w:szCs w:val="26"/>
        </w:rPr>
        <w:t> </w:t>
      </w:r>
      <w:r>
        <w:rPr>
          <w:rStyle w:val="s5"/>
          <w:color w:val="000000"/>
          <w:sz w:val="26"/>
          <w:szCs w:val="26"/>
        </w:rPr>
        <w:t xml:space="preserve">до школы. Примерная основная общеобразовательная программа дошкольного образования [Текст] / под ред. Н. Е. </w:t>
      </w:r>
      <w:proofErr w:type="spellStart"/>
      <w:r>
        <w:rPr>
          <w:rStyle w:val="s5"/>
          <w:color w:val="000000"/>
          <w:sz w:val="26"/>
          <w:szCs w:val="26"/>
        </w:rPr>
        <w:t>Вераксы</w:t>
      </w:r>
      <w:proofErr w:type="spellEnd"/>
      <w:r>
        <w:rPr>
          <w:rStyle w:val="s5"/>
          <w:color w:val="000000"/>
          <w:sz w:val="26"/>
          <w:szCs w:val="26"/>
        </w:rPr>
        <w:t>, Т. С. Комаровой М. А. Вас</w:t>
      </w:r>
      <w:r w:rsidR="00E23E75">
        <w:rPr>
          <w:rStyle w:val="s5"/>
          <w:color w:val="000000"/>
          <w:sz w:val="26"/>
          <w:szCs w:val="26"/>
        </w:rPr>
        <w:t>ильевой. - М.</w:t>
      </w:r>
      <w:r>
        <w:rPr>
          <w:rStyle w:val="s5"/>
          <w:color w:val="000000"/>
          <w:sz w:val="26"/>
          <w:szCs w:val="26"/>
        </w:rPr>
        <w:t>: Мозаика-Синтез, 2015.</w:t>
      </w:r>
    </w:p>
    <w:p w:rsidR="00BD26A5" w:rsidRDefault="00BD26A5" w:rsidP="00BD26A5">
      <w:pPr>
        <w:pStyle w:val="p19"/>
        <w:shd w:val="clear" w:color="auto" w:fill="FFFFFF"/>
        <w:spacing w:before="0" w:beforeAutospacing="0" w:after="0" w:afterAutospacing="0"/>
        <w:jc w:val="both"/>
        <w:rPr>
          <w:rStyle w:val="s5"/>
        </w:rPr>
      </w:pPr>
      <w:r>
        <w:rPr>
          <w:rStyle w:val="s5"/>
          <w:color w:val="000000"/>
          <w:sz w:val="26"/>
          <w:szCs w:val="26"/>
        </w:rPr>
        <w:t>8.З.А.Ефанова «Знакомство дошкольников с профессиями» Подготовительная группа. Издательство «Корифей»2009.</w:t>
      </w:r>
    </w:p>
    <w:p w:rsidR="00BD26A5" w:rsidRDefault="00BD26A5" w:rsidP="00BD26A5">
      <w:pPr>
        <w:jc w:val="both"/>
      </w:pPr>
      <w:r>
        <w:rPr>
          <w:sz w:val="26"/>
          <w:szCs w:val="26"/>
        </w:rPr>
        <w:t>9.Т.И.Петрова «Иг</w:t>
      </w:r>
      <w:r w:rsidR="00E23E75">
        <w:rPr>
          <w:sz w:val="26"/>
          <w:szCs w:val="26"/>
        </w:rPr>
        <w:t xml:space="preserve">ры и занятия по развитию речи». </w:t>
      </w:r>
      <w:r>
        <w:rPr>
          <w:sz w:val="26"/>
          <w:szCs w:val="26"/>
        </w:rPr>
        <w:t xml:space="preserve">Издательство «Школьная Пресса»2005.              </w:t>
      </w:r>
    </w:p>
    <w:p w:rsidR="00BD26A5" w:rsidRDefault="00BD26A5" w:rsidP="00BD26A5">
      <w:pPr>
        <w:jc w:val="both"/>
        <w:rPr>
          <w:sz w:val="26"/>
          <w:szCs w:val="26"/>
        </w:rPr>
      </w:pPr>
      <w:r>
        <w:rPr>
          <w:sz w:val="26"/>
          <w:szCs w:val="26"/>
        </w:rPr>
        <w:t>10.А.В.Аджи «Конспекты интегрированных занятий в подготовительной группе».</w:t>
      </w:r>
      <w:r w:rsidR="00DD73A6">
        <w:rPr>
          <w:sz w:val="26"/>
          <w:szCs w:val="26"/>
        </w:rPr>
        <w:t xml:space="preserve"> </w:t>
      </w:r>
      <w:r>
        <w:rPr>
          <w:sz w:val="26"/>
          <w:szCs w:val="26"/>
        </w:rPr>
        <w:t>Издательство «Учитель»2008.</w:t>
      </w:r>
    </w:p>
    <w:p w:rsidR="00BD26A5" w:rsidRDefault="00BD26A5" w:rsidP="00BD26A5">
      <w:pPr>
        <w:jc w:val="both"/>
        <w:rPr>
          <w:sz w:val="26"/>
          <w:szCs w:val="26"/>
        </w:rPr>
      </w:pPr>
      <w:r>
        <w:rPr>
          <w:sz w:val="26"/>
          <w:szCs w:val="26"/>
        </w:rPr>
        <w:t xml:space="preserve">11Л.А.Обухова, </w:t>
      </w:r>
      <w:proofErr w:type="spellStart"/>
      <w:r>
        <w:rPr>
          <w:sz w:val="26"/>
          <w:szCs w:val="26"/>
        </w:rPr>
        <w:t>Л.Г.Горькова</w:t>
      </w:r>
      <w:proofErr w:type="spellEnd"/>
      <w:r>
        <w:rPr>
          <w:sz w:val="26"/>
          <w:szCs w:val="26"/>
        </w:rPr>
        <w:t xml:space="preserve"> «Сценарии занятий по комплексному развитию дошкольников. Издательство Москва «</w:t>
      </w:r>
      <w:proofErr w:type="spellStart"/>
      <w:r>
        <w:rPr>
          <w:sz w:val="26"/>
          <w:szCs w:val="26"/>
        </w:rPr>
        <w:t>Вако</w:t>
      </w:r>
      <w:proofErr w:type="spellEnd"/>
      <w:r>
        <w:rPr>
          <w:sz w:val="26"/>
          <w:szCs w:val="26"/>
        </w:rPr>
        <w:t>»2011.</w:t>
      </w:r>
    </w:p>
    <w:p w:rsidR="00BD26A5" w:rsidRDefault="00BD26A5" w:rsidP="00BD26A5">
      <w:pPr>
        <w:jc w:val="both"/>
        <w:rPr>
          <w:sz w:val="26"/>
          <w:szCs w:val="26"/>
        </w:rPr>
      </w:pPr>
      <w:r>
        <w:rPr>
          <w:sz w:val="26"/>
          <w:szCs w:val="26"/>
        </w:rPr>
        <w:t>12.Т.В.Иванова «Ребенок и окружающий мир» Издательство «Корифей»2008г.</w:t>
      </w:r>
    </w:p>
    <w:p w:rsidR="00BD26A5" w:rsidRDefault="00BD26A5" w:rsidP="00BD26A5">
      <w:pPr>
        <w:jc w:val="both"/>
        <w:rPr>
          <w:sz w:val="26"/>
          <w:szCs w:val="26"/>
        </w:rPr>
      </w:pPr>
      <w:r>
        <w:rPr>
          <w:sz w:val="26"/>
          <w:szCs w:val="26"/>
        </w:rPr>
        <w:t>14.Т.В.Иванова «Развитие связной речи» (старшая группа, подготовительная группа).</w:t>
      </w:r>
      <w:r w:rsidR="00DD73A6">
        <w:rPr>
          <w:sz w:val="26"/>
          <w:szCs w:val="26"/>
        </w:rPr>
        <w:t xml:space="preserve"> </w:t>
      </w:r>
      <w:r>
        <w:rPr>
          <w:sz w:val="26"/>
          <w:szCs w:val="26"/>
        </w:rPr>
        <w:t>Издательство «Корифей»2009г.</w:t>
      </w:r>
    </w:p>
    <w:p w:rsidR="00BD26A5" w:rsidRDefault="00BD26A5" w:rsidP="00BD26A5">
      <w:pPr>
        <w:jc w:val="both"/>
        <w:rPr>
          <w:sz w:val="26"/>
          <w:szCs w:val="26"/>
        </w:rPr>
      </w:pPr>
      <w:r>
        <w:rPr>
          <w:sz w:val="26"/>
          <w:szCs w:val="26"/>
        </w:rPr>
        <w:t>15.О.И.Бочкарева «Художественная литература» подготовительная группа. Издательство «Корифей»2009г.</w:t>
      </w:r>
    </w:p>
    <w:p w:rsidR="00BD26A5" w:rsidRDefault="00BD26A5" w:rsidP="00BD26A5">
      <w:pPr>
        <w:jc w:val="both"/>
        <w:rPr>
          <w:sz w:val="26"/>
          <w:szCs w:val="26"/>
        </w:rPr>
      </w:pPr>
      <w:r>
        <w:rPr>
          <w:sz w:val="26"/>
          <w:szCs w:val="26"/>
        </w:rPr>
        <w:t>16.И.А.Лыкова «Изобразительная деятельность в детском саду» подготовительная группа. Издательство «Карапуз-дидактика» Москва2010г.</w:t>
      </w:r>
    </w:p>
    <w:p w:rsidR="00BD26A5" w:rsidRDefault="00BD26A5" w:rsidP="00BD26A5">
      <w:pPr>
        <w:jc w:val="both"/>
        <w:rPr>
          <w:sz w:val="26"/>
          <w:szCs w:val="26"/>
        </w:rPr>
      </w:pPr>
      <w:r>
        <w:rPr>
          <w:sz w:val="26"/>
          <w:szCs w:val="26"/>
        </w:rPr>
        <w:t>17.З.А.Ефанова «Рисуем по клеточкам» старшая и подготовительная группы</w:t>
      </w:r>
      <w:proofErr w:type="gramStart"/>
      <w:r>
        <w:rPr>
          <w:sz w:val="26"/>
          <w:szCs w:val="26"/>
        </w:rPr>
        <w:t xml:space="preserve"> .</w:t>
      </w:r>
      <w:proofErr w:type="gramEnd"/>
      <w:r>
        <w:rPr>
          <w:sz w:val="26"/>
          <w:szCs w:val="26"/>
        </w:rPr>
        <w:t>Издательство «Корифей»2010г.</w:t>
      </w:r>
    </w:p>
    <w:p w:rsidR="00BD26A5" w:rsidRDefault="00BD26A5" w:rsidP="00BD26A5">
      <w:pPr>
        <w:jc w:val="both"/>
        <w:rPr>
          <w:sz w:val="26"/>
          <w:szCs w:val="26"/>
        </w:rPr>
      </w:pPr>
      <w:r>
        <w:rPr>
          <w:sz w:val="26"/>
          <w:szCs w:val="26"/>
        </w:rPr>
        <w:t>18.А.Г.Савушкина «Развитие мелкой моторики» подготовительная группа. Издательство «Корифей»2010г.</w:t>
      </w:r>
    </w:p>
    <w:p w:rsidR="00BD26A5" w:rsidRDefault="00BD26A5" w:rsidP="00BD26A5">
      <w:pPr>
        <w:jc w:val="both"/>
        <w:rPr>
          <w:sz w:val="26"/>
          <w:szCs w:val="26"/>
        </w:rPr>
      </w:pPr>
      <w:r>
        <w:rPr>
          <w:sz w:val="26"/>
          <w:szCs w:val="26"/>
        </w:rPr>
        <w:t>19.И.В</w:t>
      </w:r>
      <w:proofErr w:type="gramStart"/>
      <w:r>
        <w:rPr>
          <w:sz w:val="26"/>
          <w:szCs w:val="26"/>
        </w:rPr>
        <w:t>,Г</w:t>
      </w:r>
      <w:proofErr w:type="gramEnd"/>
      <w:r>
        <w:rPr>
          <w:sz w:val="26"/>
          <w:szCs w:val="26"/>
        </w:rPr>
        <w:t>уреева «Игры и занятия по изобразительной деятельности» подготовительная группа. Издательство «Корифей»2009г.</w:t>
      </w:r>
    </w:p>
    <w:p w:rsidR="00BD26A5" w:rsidRDefault="00BD26A5" w:rsidP="00BD26A5">
      <w:pPr>
        <w:rPr>
          <w:sz w:val="26"/>
          <w:szCs w:val="26"/>
        </w:rPr>
      </w:pPr>
      <w:r>
        <w:rPr>
          <w:sz w:val="26"/>
          <w:szCs w:val="26"/>
        </w:rPr>
        <w:t>20.Р.А.Жукова «Трудовое воспитание» (старшая группа).</w:t>
      </w:r>
      <w:r w:rsidR="000876E7">
        <w:rPr>
          <w:sz w:val="26"/>
          <w:szCs w:val="26"/>
        </w:rPr>
        <w:t xml:space="preserve"> </w:t>
      </w:r>
      <w:r>
        <w:rPr>
          <w:sz w:val="26"/>
          <w:szCs w:val="26"/>
        </w:rPr>
        <w:t>Издательство «Корифей»2008г.</w:t>
      </w:r>
    </w:p>
    <w:p w:rsidR="00BD26A5" w:rsidRDefault="00BD26A5" w:rsidP="00BD26A5">
      <w:pPr>
        <w:rPr>
          <w:sz w:val="26"/>
          <w:szCs w:val="26"/>
        </w:rPr>
      </w:pPr>
      <w:r>
        <w:rPr>
          <w:sz w:val="26"/>
          <w:szCs w:val="26"/>
        </w:rPr>
        <w:t>21.Т.В.Иванова «Трудовое воспитание»</w:t>
      </w:r>
      <w:r w:rsidR="000834F4">
        <w:rPr>
          <w:sz w:val="26"/>
          <w:szCs w:val="26"/>
        </w:rPr>
        <w:t xml:space="preserve"> </w:t>
      </w:r>
      <w:r>
        <w:rPr>
          <w:sz w:val="26"/>
          <w:szCs w:val="26"/>
        </w:rPr>
        <w:t>(подготовительная группа).</w:t>
      </w:r>
      <w:r w:rsidR="006758CF">
        <w:rPr>
          <w:sz w:val="26"/>
          <w:szCs w:val="26"/>
        </w:rPr>
        <w:t xml:space="preserve"> </w:t>
      </w:r>
      <w:r>
        <w:rPr>
          <w:sz w:val="26"/>
          <w:szCs w:val="26"/>
        </w:rPr>
        <w:t>Издательство «Корифей»2008г.</w:t>
      </w:r>
    </w:p>
    <w:p w:rsidR="00BD26A5" w:rsidRDefault="00BD26A5" w:rsidP="00BD26A5">
      <w:pPr>
        <w:rPr>
          <w:sz w:val="26"/>
          <w:szCs w:val="26"/>
        </w:rPr>
      </w:pPr>
      <w:r>
        <w:rPr>
          <w:sz w:val="26"/>
          <w:szCs w:val="26"/>
        </w:rPr>
        <w:t>22.Н.А.Никифорова «Сборник программно-методических материалов по изучению родного края в дошкольных учреждениях  Астраханской области. Издательство Астрахань2001г.</w:t>
      </w:r>
    </w:p>
    <w:p w:rsidR="00BD26A5" w:rsidRDefault="00BD26A5" w:rsidP="00BD26A5">
      <w:pPr>
        <w:pStyle w:val="15"/>
        <w:jc w:val="both"/>
        <w:rPr>
          <w:rFonts w:ascii="Times New Roman" w:hAnsi="Times New Roman"/>
          <w:sz w:val="26"/>
          <w:szCs w:val="26"/>
          <w:bdr w:val="none" w:sz="0" w:space="0" w:color="auto" w:frame="1"/>
        </w:rPr>
      </w:pPr>
      <w:r>
        <w:rPr>
          <w:rFonts w:ascii="Times New Roman" w:hAnsi="Times New Roman"/>
          <w:sz w:val="26"/>
          <w:szCs w:val="26"/>
          <w:lang w:eastAsia="ru-RU"/>
        </w:rPr>
        <w:t>22..С.Евдокимовой. «Воспитание маленького волжанина» Издательство М «Планета» 2014 год.</w:t>
      </w: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D4754D" w:rsidRDefault="00D4754D" w:rsidP="00BD26A5">
      <w:pPr>
        <w:shd w:val="clear" w:color="auto" w:fill="FFFFFF"/>
        <w:rPr>
          <w:rFonts w:ascii="Verdana" w:hAnsi="Verdana"/>
          <w:color w:val="000000"/>
          <w:sz w:val="28"/>
          <w:szCs w:val="28"/>
          <w:lang w:eastAsia="ru-RU"/>
        </w:rPr>
      </w:pPr>
    </w:p>
    <w:p w:rsidR="00D4754D" w:rsidRDefault="00D4754D" w:rsidP="00BD26A5">
      <w:pPr>
        <w:shd w:val="clear" w:color="auto" w:fill="FFFFFF"/>
        <w:rPr>
          <w:rFonts w:ascii="Verdana" w:hAnsi="Verdana"/>
          <w:color w:val="000000"/>
          <w:sz w:val="28"/>
          <w:szCs w:val="28"/>
          <w:lang w:eastAsia="ru-RU"/>
        </w:rPr>
      </w:pPr>
    </w:p>
    <w:p w:rsidR="00BD26A5" w:rsidRDefault="00BD26A5" w:rsidP="00BD26A5">
      <w:pPr>
        <w:shd w:val="clear" w:color="auto" w:fill="FFFFFF"/>
        <w:rPr>
          <w:rFonts w:ascii="Verdana" w:hAnsi="Verdana"/>
          <w:color w:val="000000"/>
          <w:sz w:val="28"/>
          <w:szCs w:val="28"/>
          <w:lang w:eastAsia="ru-RU"/>
        </w:rPr>
      </w:pPr>
    </w:p>
    <w:p w:rsidR="00BD26A5" w:rsidRDefault="00BD26A5" w:rsidP="00BD26A5">
      <w:pPr>
        <w:jc w:val="both"/>
        <w:rPr>
          <w:b/>
          <w:sz w:val="26"/>
          <w:szCs w:val="26"/>
        </w:rPr>
      </w:pPr>
      <w:r>
        <w:rPr>
          <w:b/>
          <w:sz w:val="26"/>
          <w:szCs w:val="26"/>
        </w:rPr>
        <w:t>Перечень программ, технологий, пособий по физическому развитию</w:t>
      </w:r>
    </w:p>
    <w:tbl>
      <w:tblPr>
        <w:tblW w:w="15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63"/>
        <w:gridCol w:w="7772"/>
      </w:tblGrid>
      <w:tr w:rsidR="00BD26A5" w:rsidTr="00BD26A5">
        <w:trPr>
          <w:trHeight w:val="302"/>
        </w:trPr>
        <w:tc>
          <w:tcPr>
            <w:tcW w:w="7663"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Программы, технологии</w:t>
            </w:r>
          </w:p>
        </w:tc>
        <w:tc>
          <w:tcPr>
            <w:tcW w:w="7771"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 xml:space="preserve">Методические пособия </w:t>
            </w:r>
          </w:p>
        </w:tc>
      </w:tr>
      <w:tr w:rsidR="00BD26A5" w:rsidTr="00BD26A5">
        <w:trPr>
          <w:trHeight w:val="6944"/>
        </w:trPr>
        <w:tc>
          <w:tcPr>
            <w:tcW w:w="7663" w:type="dxa"/>
            <w:tcBorders>
              <w:top w:val="single" w:sz="6" w:space="0" w:color="000000"/>
              <w:left w:val="single" w:sz="6" w:space="0" w:color="000000"/>
              <w:bottom w:val="single" w:sz="6" w:space="0" w:color="000000"/>
              <w:right w:val="single" w:sz="6" w:space="0" w:color="000000"/>
            </w:tcBorders>
          </w:tcPr>
          <w:p w:rsidR="00BD26A5" w:rsidRDefault="00BD26A5">
            <w:pPr>
              <w:snapToGrid w:val="0"/>
              <w:jc w:val="both"/>
              <w:rPr>
                <w:bCs/>
                <w:iCs/>
                <w:sz w:val="26"/>
                <w:szCs w:val="26"/>
              </w:rPr>
            </w:pPr>
            <w:r>
              <w:rPr>
                <w:b/>
                <w:bCs/>
                <w:iCs/>
                <w:sz w:val="26"/>
                <w:szCs w:val="26"/>
              </w:rPr>
              <w:t xml:space="preserve">Программа </w:t>
            </w:r>
            <w:r>
              <w:rPr>
                <w:sz w:val="26"/>
                <w:szCs w:val="26"/>
              </w:rPr>
              <w:t xml:space="preserve">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snapToGrid w:val="0"/>
              <w:jc w:val="both"/>
              <w:rPr>
                <w:bCs/>
                <w:iCs/>
                <w:sz w:val="26"/>
                <w:szCs w:val="26"/>
              </w:rPr>
            </w:pPr>
          </w:p>
        </w:tc>
        <w:tc>
          <w:tcPr>
            <w:tcW w:w="7771" w:type="dxa"/>
            <w:tcBorders>
              <w:top w:val="single" w:sz="6" w:space="0" w:color="000000"/>
              <w:left w:val="single" w:sz="6" w:space="0" w:color="000000"/>
              <w:bottom w:val="single" w:sz="6" w:space="0" w:color="000000"/>
              <w:right w:val="single" w:sz="6" w:space="0" w:color="000000"/>
            </w:tcBorders>
            <w:hideMark/>
          </w:tcPr>
          <w:p w:rsidR="00BD26A5" w:rsidRDefault="00BD26A5">
            <w:pPr>
              <w:widowControl w:val="0"/>
              <w:autoSpaceDE w:val="0"/>
              <w:jc w:val="both"/>
              <w:rPr>
                <w:sz w:val="26"/>
                <w:szCs w:val="26"/>
              </w:rPr>
            </w:pPr>
            <w:r>
              <w:rPr>
                <w:sz w:val="26"/>
                <w:szCs w:val="26"/>
              </w:rPr>
              <w:t xml:space="preserve"> Комплексные занятия по программе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w:t>
            </w:r>
            <w:smartTag w:uri="urn:schemas-microsoft-com:office:smarttags" w:element="metricconverter">
              <w:smartTagPr>
                <w:attr w:name="ProductID" w:val="2013 г"/>
              </w:smartTagPr>
              <w:r>
                <w:rPr>
                  <w:sz w:val="26"/>
                  <w:szCs w:val="26"/>
                </w:rPr>
                <w:t>2013 г</w:t>
              </w:r>
            </w:smartTag>
            <w:r>
              <w:rPr>
                <w:sz w:val="26"/>
                <w:szCs w:val="26"/>
              </w:rPr>
              <w:t>.</w:t>
            </w:r>
          </w:p>
          <w:p w:rsidR="00BD26A5" w:rsidRDefault="00BD26A5">
            <w:pPr>
              <w:rPr>
                <w:sz w:val="26"/>
                <w:szCs w:val="26"/>
              </w:rPr>
            </w:pPr>
            <w:proofErr w:type="spellStart"/>
            <w:proofErr w:type="gramStart"/>
            <w:r>
              <w:rPr>
                <w:sz w:val="26"/>
                <w:szCs w:val="26"/>
              </w:rPr>
              <w:t>Пензулаева</w:t>
            </w:r>
            <w:proofErr w:type="spellEnd"/>
            <w:r>
              <w:rPr>
                <w:sz w:val="26"/>
                <w:szCs w:val="26"/>
              </w:rPr>
              <w:t xml:space="preserve"> Л.И. Физическая культура в детском саду (средняя, старшая, подготовительная группа» </w:t>
            </w:r>
            <w:smartTag w:uri="urn:schemas-microsoft-com:office:smarttags" w:element="metricconverter">
              <w:smartTagPr>
                <w:attr w:name="ProductID" w:val="2012 г"/>
              </w:smartTagPr>
              <w:r>
                <w:rPr>
                  <w:sz w:val="26"/>
                  <w:szCs w:val="26"/>
                </w:rPr>
                <w:t>2012 г</w:t>
              </w:r>
            </w:smartTag>
            <w:r>
              <w:rPr>
                <w:sz w:val="26"/>
                <w:szCs w:val="26"/>
              </w:rPr>
              <w:t>.</w:t>
            </w:r>
            <w:proofErr w:type="gramEnd"/>
          </w:p>
          <w:p w:rsidR="00BD26A5" w:rsidRDefault="00BD26A5">
            <w:pPr>
              <w:rPr>
                <w:sz w:val="26"/>
                <w:szCs w:val="26"/>
              </w:rPr>
            </w:pPr>
            <w:proofErr w:type="spellStart"/>
            <w:r>
              <w:rPr>
                <w:sz w:val="26"/>
                <w:szCs w:val="26"/>
              </w:rPr>
              <w:t>Пензулаева</w:t>
            </w:r>
            <w:proofErr w:type="spellEnd"/>
            <w:r>
              <w:rPr>
                <w:sz w:val="26"/>
                <w:szCs w:val="26"/>
              </w:rPr>
              <w:t xml:space="preserve"> Л.И. Комплексы упражнений для детей 3-7 лет» </w:t>
            </w:r>
            <w:smartTag w:uri="urn:schemas-microsoft-com:office:smarttags" w:element="metricconverter">
              <w:smartTagPr>
                <w:attr w:name="ProductID" w:val="2013 г"/>
              </w:smartTagPr>
              <w:r>
                <w:rPr>
                  <w:sz w:val="26"/>
                  <w:szCs w:val="26"/>
                </w:rPr>
                <w:t>2013 г</w:t>
              </w:r>
            </w:smartTag>
            <w:r>
              <w:rPr>
                <w:sz w:val="26"/>
                <w:szCs w:val="26"/>
              </w:rPr>
              <w:t>.</w:t>
            </w:r>
          </w:p>
          <w:p w:rsidR="00BD26A5" w:rsidRDefault="00BD26A5">
            <w:pPr>
              <w:rPr>
                <w:sz w:val="26"/>
                <w:szCs w:val="26"/>
              </w:rPr>
            </w:pPr>
            <w:r>
              <w:rPr>
                <w:sz w:val="26"/>
                <w:szCs w:val="26"/>
              </w:rPr>
              <w:t xml:space="preserve">Л.Н.Волошина Игровые технологии в системе физического воспитания дошкольников </w:t>
            </w:r>
            <w:smartTag w:uri="urn:schemas-microsoft-com:office:smarttags" w:element="metricconverter">
              <w:smartTagPr>
                <w:attr w:name="ProductID" w:val="2013 г"/>
              </w:smartTagPr>
              <w:r>
                <w:rPr>
                  <w:sz w:val="26"/>
                  <w:szCs w:val="26"/>
                </w:rPr>
                <w:t>2013 г</w:t>
              </w:r>
            </w:smartTag>
            <w:r>
              <w:rPr>
                <w:sz w:val="26"/>
                <w:szCs w:val="26"/>
              </w:rPr>
              <w:t>.</w:t>
            </w:r>
          </w:p>
          <w:p w:rsidR="00BD26A5" w:rsidRDefault="00BD26A5">
            <w:pPr>
              <w:rPr>
                <w:sz w:val="26"/>
                <w:szCs w:val="26"/>
              </w:rPr>
            </w:pPr>
            <w:proofErr w:type="spellStart"/>
            <w:r>
              <w:rPr>
                <w:sz w:val="26"/>
                <w:szCs w:val="26"/>
              </w:rPr>
              <w:t>О.Ф.Горбатенко</w:t>
            </w:r>
            <w:proofErr w:type="spellEnd"/>
            <w:r>
              <w:rPr>
                <w:sz w:val="26"/>
                <w:szCs w:val="26"/>
              </w:rPr>
              <w:t xml:space="preserve"> Физкультурно-оздоровительная работа в ДОУ: занятия, упражнения, </w:t>
            </w:r>
            <w:proofErr w:type="spellStart"/>
            <w:r>
              <w:rPr>
                <w:sz w:val="26"/>
                <w:szCs w:val="26"/>
              </w:rPr>
              <w:t>спортивно-досуговые</w:t>
            </w:r>
            <w:proofErr w:type="spellEnd"/>
            <w:r>
              <w:rPr>
                <w:sz w:val="26"/>
                <w:szCs w:val="26"/>
              </w:rPr>
              <w:t xml:space="preserve"> мероприятия» </w:t>
            </w:r>
            <w:smartTag w:uri="urn:schemas-microsoft-com:office:smarttags" w:element="metricconverter">
              <w:smartTagPr>
                <w:attr w:name="ProductID" w:val="2008 г"/>
              </w:smartTagPr>
              <w:r>
                <w:rPr>
                  <w:sz w:val="26"/>
                  <w:szCs w:val="26"/>
                </w:rPr>
                <w:t>2008 г</w:t>
              </w:r>
            </w:smartTag>
            <w:r>
              <w:rPr>
                <w:sz w:val="26"/>
                <w:szCs w:val="26"/>
              </w:rPr>
              <w:t>.</w:t>
            </w:r>
          </w:p>
          <w:p w:rsidR="00BD26A5" w:rsidRDefault="00BD26A5">
            <w:pPr>
              <w:rPr>
                <w:sz w:val="26"/>
                <w:szCs w:val="26"/>
              </w:rPr>
            </w:pPr>
            <w:r>
              <w:rPr>
                <w:sz w:val="26"/>
                <w:szCs w:val="26"/>
              </w:rPr>
              <w:t xml:space="preserve">В.А.Муравьева «Воспитание физических качеств детей дошкольного и школьного возраста» </w:t>
            </w:r>
            <w:smartTag w:uri="urn:schemas-microsoft-com:office:smarttags" w:element="metricconverter">
              <w:smartTagPr>
                <w:attr w:name="ProductID" w:val="2000 г"/>
              </w:smartTagPr>
              <w:r>
                <w:rPr>
                  <w:sz w:val="26"/>
                  <w:szCs w:val="26"/>
                </w:rPr>
                <w:t>2000 г</w:t>
              </w:r>
            </w:smartTag>
            <w:r>
              <w:rPr>
                <w:sz w:val="26"/>
                <w:szCs w:val="26"/>
              </w:rPr>
              <w:t>.</w:t>
            </w:r>
          </w:p>
          <w:p w:rsidR="00BD26A5" w:rsidRDefault="00BD26A5">
            <w:pPr>
              <w:rPr>
                <w:sz w:val="26"/>
                <w:szCs w:val="26"/>
              </w:rPr>
            </w:pPr>
            <w:r>
              <w:rPr>
                <w:sz w:val="26"/>
                <w:szCs w:val="26"/>
              </w:rPr>
              <w:t xml:space="preserve">Е.А.Мартынова Физическая культура. Планирование работы по освоению образовательной области с детьми 2-7 лет» </w:t>
            </w:r>
            <w:smartTag w:uri="urn:schemas-microsoft-com:office:smarttags" w:element="metricconverter">
              <w:smartTagPr>
                <w:attr w:name="ProductID" w:val="2013 г"/>
              </w:smartTagPr>
              <w:r>
                <w:rPr>
                  <w:sz w:val="26"/>
                  <w:szCs w:val="26"/>
                </w:rPr>
                <w:t>2013 г</w:t>
              </w:r>
            </w:smartTag>
            <w:r>
              <w:rPr>
                <w:sz w:val="26"/>
                <w:szCs w:val="26"/>
              </w:rPr>
              <w:t>.</w:t>
            </w:r>
          </w:p>
        </w:tc>
      </w:tr>
    </w:tbl>
    <w:p w:rsidR="00BD26A5" w:rsidRDefault="00BD26A5" w:rsidP="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Перечень программ, технологий, пособий по речевому развитию</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6"/>
        <w:gridCol w:w="7764"/>
      </w:tblGrid>
      <w:tr w:rsidR="00BD26A5" w:rsidTr="00BD26A5">
        <w:trPr>
          <w:trHeight w:val="556"/>
        </w:trPr>
        <w:tc>
          <w:tcPr>
            <w:tcW w:w="7656"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Программы, технологии</w:t>
            </w:r>
          </w:p>
        </w:tc>
        <w:tc>
          <w:tcPr>
            <w:tcW w:w="7763"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xml:space="preserve">Методические пособия </w:t>
            </w:r>
          </w:p>
        </w:tc>
      </w:tr>
      <w:tr w:rsidR="00BD26A5" w:rsidTr="00BD26A5">
        <w:trPr>
          <w:trHeight w:val="556"/>
        </w:trPr>
        <w:tc>
          <w:tcPr>
            <w:tcW w:w="7656" w:type="dxa"/>
            <w:tcBorders>
              <w:top w:val="single" w:sz="4" w:space="0" w:color="auto"/>
              <w:left w:val="single" w:sz="4" w:space="0" w:color="auto"/>
              <w:bottom w:val="single" w:sz="4" w:space="0" w:color="auto"/>
              <w:right w:val="single" w:sz="4" w:space="0" w:color="auto"/>
            </w:tcBorders>
          </w:tcPr>
          <w:p w:rsidR="00BD26A5" w:rsidRDefault="00BD26A5">
            <w:pPr>
              <w:snapToGrid w:val="0"/>
              <w:jc w:val="both"/>
              <w:rPr>
                <w:sz w:val="26"/>
                <w:szCs w:val="26"/>
              </w:rPr>
            </w:pPr>
            <w:r>
              <w:rPr>
                <w:sz w:val="26"/>
                <w:szCs w:val="26"/>
              </w:rPr>
              <w:t xml:space="preserve">Программа 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snapToGrid w:val="0"/>
              <w:jc w:val="both"/>
              <w:rPr>
                <w:bCs/>
                <w:iCs/>
                <w:sz w:val="26"/>
                <w:szCs w:val="26"/>
              </w:rPr>
            </w:pPr>
          </w:p>
        </w:tc>
        <w:tc>
          <w:tcPr>
            <w:tcW w:w="7763" w:type="dxa"/>
            <w:tcBorders>
              <w:top w:val="single" w:sz="4" w:space="0" w:color="auto"/>
              <w:left w:val="single" w:sz="4" w:space="0" w:color="auto"/>
              <w:bottom w:val="single" w:sz="4" w:space="0" w:color="auto"/>
              <w:right w:val="single" w:sz="4" w:space="0" w:color="auto"/>
            </w:tcBorders>
          </w:tcPr>
          <w:p w:rsidR="00BD26A5" w:rsidRDefault="00BD26A5">
            <w:pPr>
              <w:jc w:val="both"/>
              <w:rPr>
                <w:sz w:val="26"/>
                <w:szCs w:val="26"/>
              </w:rPr>
            </w:pPr>
            <w:r>
              <w:rPr>
                <w:sz w:val="26"/>
                <w:szCs w:val="26"/>
              </w:rPr>
              <w:t xml:space="preserve">Комплексные занятия по программе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w:t>
            </w:r>
            <w:smartTag w:uri="urn:schemas-microsoft-com:office:smarttags" w:element="metricconverter">
              <w:smartTagPr>
                <w:attr w:name="ProductID" w:val="2013 г"/>
              </w:smartTagPr>
              <w:r>
                <w:rPr>
                  <w:sz w:val="26"/>
                  <w:szCs w:val="26"/>
                </w:rPr>
                <w:t>2013 г</w:t>
              </w:r>
            </w:smartTag>
            <w:r>
              <w:rPr>
                <w:sz w:val="26"/>
                <w:szCs w:val="26"/>
              </w:rPr>
              <w:t xml:space="preserve">. </w:t>
            </w:r>
          </w:p>
          <w:p w:rsidR="00BD26A5" w:rsidRDefault="00BD26A5">
            <w:pPr>
              <w:jc w:val="both"/>
              <w:rPr>
                <w:sz w:val="26"/>
                <w:szCs w:val="26"/>
              </w:rPr>
            </w:pPr>
            <w:proofErr w:type="spellStart"/>
            <w:r>
              <w:rPr>
                <w:sz w:val="26"/>
                <w:szCs w:val="26"/>
              </w:rPr>
              <w:t>В.В.Гербова</w:t>
            </w:r>
            <w:proofErr w:type="spellEnd"/>
            <w:r>
              <w:rPr>
                <w:sz w:val="26"/>
                <w:szCs w:val="26"/>
              </w:rPr>
              <w:t xml:space="preserve"> «Развитие речи в детском саду» «Мозаика-Синтез» 2015 г</w:t>
            </w:r>
            <w:proofErr w:type="gramStart"/>
            <w:r>
              <w:rPr>
                <w:sz w:val="26"/>
                <w:szCs w:val="26"/>
              </w:rPr>
              <w:t>.(</w:t>
            </w:r>
            <w:proofErr w:type="gramEnd"/>
            <w:r>
              <w:rPr>
                <w:sz w:val="26"/>
                <w:szCs w:val="26"/>
              </w:rPr>
              <w:t xml:space="preserve"> старшая группа </w:t>
            </w:r>
            <w:proofErr w:type="spellStart"/>
            <w:r>
              <w:rPr>
                <w:sz w:val="26"/>
                <w:szCs w:val="26"/>
              </w:rPr>
              <w:t>В.В.Гербова</w:t>
            </w:r>
            <w:proofErr w:type="spellEnd"/>
            <w:r>
              <w:rPr>
                <w:sz w:val="26"/>
                <w:szCs w:val="26"/>
              </w:rPr>
              <w:t xml:space="preserve"> «Развитие речи в детском саду» «Мозаика-Синтез» 2015 г.( вторая группа раннего возраста).</w:t>
            </w:r>
          </w:p>
          <w:p w:rsidR="00BD26A5" w:rsidRDefault="00BD26A5">
            <w:pPr>
              <w:jc w:val="both"/>
              <w:rPr>
                <w:sz w:val="26"/>
                <w:szCs w:val="26"/>
              </w:rPr>
            </w:pPr>
            <w:r>
              <w:rPr>
                <w:sz w:val="26"/>
                <w:szCs w:val="26"/>
              </w:rPr>
              <w:t>Т.В.Иванова, «Развитие связной речи »</w:t>
            </w:r>
            <w:proofErr w:type="gramStart"/>
            <w:r>
              <w:rPr>
                <w:sz w:val="26"/>
                <w:szCs w:val="26"/>
              </w:rPr>
              <w:t xml:space="preserve">( </w:t>
            </w:r>
            <w:proofErr w:type="spellStart"/>
            <w:proofErr w:type="gramEnd"/>
            <w:r>
              <w:rPr>
                <w:sz w:val="26"/>
                <w:szCs w:val="26"/>
              </w:rPr>
              <w:t>подгот.гр</w:t>
            </w:r>
            <w:proofErr w:type="spellEnd"/>
            <w:r>
              <w:rPr>
                <w:sz w:val="26"/>
                <w:szCs w:val="26"/>
              </w:rPr>
              <w:t xml:space="preserve">.) </w:t>
            </w:r>
            <w:smartTag w:uri="urn:schemas-microsoft-com:office:smarttags" w:element="metricconverter">
              <w:smartTagPr>
                <w:attr w:name="ProductID" w:val="2008 г"/>
              </w:smartTagPr>
              <w:r>
                <w:rPr>
                  <w:sz w:val="26"/>
                  <w:szCs w:val="26"/>
                </w:rPr>
                <w:t>2008 г</w:t>
              </w:r>
            </w:smartTag>
            <w:r>
              <w:rPr>
                <w:sz w:val="26"/>
                <w:szCs w:val="26"/>
              </w:rPr>
              <w:t>.</w:t>
            </w:r>
          </w:p>
          <w:p w:rsidR="00BD26A5" w:rsidRDefault="00BD26A5">
            <w:pPr>
              <w:jc w:val="both"/>
              <w:rPr>
                <w:sz w:val="26"/>
                <w:szCs w:val="26"/>
              </w:rPr>
            </w:pPr>
            <w:r>
              <w:rPr>
                <w:sz w:val="26"/>
                <w:szCs w:val="26"/>
              </w:rPr>
              <w:t xml:space="preserve">О.С.Ушакова «Развитие речи детей 3-5 лет» </w:t>
            </w:r>
            <w:smartTag w:uri="urn:schemas-microsoft-com:office:smarttags" w:element="metricconverter">
              <w:smartTagPr>
                <w:attr w:name="ProductID" w:val="2014 г"/>
              </w:smartTagPr>
              <w:r>
                <w:rPr>
                  <w:sz w:val="26"/>
                  <w:szCs w:val="26"/>
                </w:rPr>
                <w:t>2014 г</w:t>
              </w:r>
            </w:smartTag>
            <w:r>
              <w:rPr>
                <w:sz w:val="26"/>
                <w:szCs w:val="26"/>
              </w:rPr>
              <w:t>.</w:t>
            </w:r>
          </w:p>
          <w:p w:rsidR="00BD26A5" w:rsidRDefault="00BD26A5">
            <w:pPr>
              <w:jc w:val="both"/>
              <w:rPr>
                <w:sz w:val="26"/>
                <w:szCs w:val="26"/>
              </w:rPr>
            </w:pPr>
            <w:r>
              <w:rPr>
                <w:sz w:val="26"/>
                <w:szCs w:val="26"/>
              </w:rPr>
              <w:t xml:space="preserve">Т.В.Иванова, «Развитие связной речи »( </w:t>
            </w:r>
            <w:proofErr w:type="spellStart"/>
            <w:r>
              <w:rPr>
                <w:sz w:val="26"/>
                <w:szCs w:val="26"/>
              </w:rPr>
              <w:t>старшая</w:t>
            </w:r>
            <w:proofErr w:type="gramStart"/>
            <w:r>
              <w:rPr>
                <w:sz w:val="26"/>
                <w:szCs w:val="26"/>
              </w:rPr>
              <w:t>.г</w:t>
            </w:r>
            <w:proofErr w:type="gramEnd"/>
            <w:r>
              <w:rPr>
                <w:sz w:val="26"/>
                <w:szCs w:val="26"/>
              </w:rPr>
              <w:t>р</w:t>
            </w:r>
            <w:proofErr w:type="spellEnd"/>
            <w:r>
              <w:rPr>
                <w:sz w:val="26"/>
                <w:szCs w:val="26"/>
              </w:rPr>
              <w:t xml:space="preserve">.) </w:t>
            </w:r>
            <w:smartTag w:uri="urn:schemas-microsoft-com:office:smarttags" w:element="metricconverter">
              <w:smartTagPr>
                <w:attr w:name="ProductID" w:val="2008 г"/>
              </w:smartTagPr>
              <w:r>
                <w:rPr>
                  <w:sz w:val="26"/>
                  <w:szCs w:val="26"/>
                </w:rPr>
                <w:t>2008 г</w:t>
              </w:r>
            </w:smartTag>
            <w:r>
              <w:rPr>
                <w:sz w:val="26"/>
                <w:szCs w:val="26"/>
              </w:rPr>
              <w:t>.</w:t>
            </w:r>
          </w:p>
          <w:p w:rsidR="00BD26A5" w:rsidRDefault="00BD26A5">
            <w:pPr>
              <w:jc w:val="both"/>
              <w:rPr>
                <w:rStyle w:val="s5"/>
                <w:color w:val="000000"/>
              </w:rPr>
            </w:pPr>
            <w:r>
              <w:rPr>
                <w:rStyle w:val="s5"/>
                <w:color w:val="000000"/>
                <w:sz w:val="26"/>
                <w:szCs w:val="26"/>
              </w:rPr>
              <w:t>Р.А.Жукова «Грамота» подготовительная группа 1и2части</w:t>
            </w:r>
            <w:proofErr w:type="gramStart"/>
            <w:r>
              <w:rPr>
                <w:rStyle w:val="s5"/>
                <w:color w:val="000000"/>
                <w:sz w:val="26"/>
                <w:szCs w:val="26"/>
              </w:rPr>
              <w:t>.И</w:t>
            </w:r>
            <w:proofErr w:type="gramEnd"/>
            <w:r>
              <w:rPr>
                <w:rStyle w:val="s5"/>
                <w:color w:val="000000"/>
                <w:sz w:val="26"/>
                <w:szCs w:val="26"/>
              </w:rPr>
              <w:t>здательство «Корифей»2007</w:t>
            </w:r>
          </w:p>
          <w:p w:rsidR="00BD26A5" w:rsidRDefault="00BD26A5">
            <w:pPr>
              <w:jc w:val="both"/>
            </w:pPr>
            <w:r>
              <w:rPr>
                <w:sz w:val="26"/>
                <w:szCs w:val="26"/>
              </w:rPr>
              <w:t xml:space="preserve"> Т.И.Петрова «Игры и занятия по развитию речи»</w:t>
            </w:r>
            <w:proofErr w:type="gramStart"/>
            <w:r>
              <w:rPr>
                <w:sz w:val="26"/>
                <w:szCs w:val="26"/>
              </w:rPr>
              <w:t>.И</w:t>
            </w:r>
            <w:proofErr w:type="gramEnd"/>
            <w:r>
              <w:rPr>
                <w:sz w:val="26"/>
                <w:szCs w:val="26"/>
              </w:rPr>
              <w:t xml:space="preserve">здательство «Школьная Пресса»2005.              </w:t>
            </w:r>
          </w:p>
          <w:p w:rsidR="00BD26A5" w:rsidRDefault="00BD26A5">
            <w:pPr>
              <w:jc w:val="both"/>
              <w:rPr>
                <w:sz w:val="26"/>
                <w:szCs w:val="26"/>
              </w:rPr>
            </w:pPr>
            <w:proofErr w:type="spellStart"/>
            <w:r>
              <w:rPr>
                <w:sz w:val="26"/>
                <w:szCs w:val="26"/>
              </w:rPr>
              <w:t>А.В.Аджи</w:t>
            </w:r>
            <w:proofErr w:type="spellEnd"/>
            <w:r>
              <w:rPr>
                <w:sz w:val="26"/>
                <w:szCs w:val="26"/>
              </w:rPr>
              <w:t xml:space="preserve"> «Конспекты интегрированных занятий в подготовительной группе»</w:t>
            </w:r>
            <w:proofErr w:type="gramStart"/>
            <w:r>
              <w:rPr>
                <w:sz w:val="26"/>
                <w:szCs w:val="26"/>
              </w:rPr>
              <w:t>.И</w:t>
            </w:r>
            <w:proofErr w:type="gramEnd"/>
            <w:r>
              <w:rPr>
                <w:sz w:val="26"/>
                <w:szCs w:val="26"/>
              </w:rPr>
              <w:t>здательство «Учитель»2008.</w:t>
            </w:r>
          </w:p>
          <w:p w:rsidR="00BD26A5" w:rsidRDefault="00BD26A5">
            <w:pPr>
              <w:jc w:val="both"/>
              <w:rPr>
                <w:sz w:val="26"/>
                <w:szCs w:val="26"/>
              </w:rPr>
            </w:pPr>
            <w:r>
              <w:rPr>
                <w:sz w:val="26"/>
                <w:szCs w:val="26"/>
              </w:rPr>
              <w:t xml:space="preserve">Л.А.Обухова, </w:t>
            </w:r>
            <w:proofErr w:type="spellStart"/>
            <w:r>
              <w:rPr>
                <w:sz w:val="26"/>
                <w:szCs w:val="26"/>
              </w:rPr>
              <w:t>Л.Г.Горькова</w:t>
            </w:r>
            <w:proofErr w:type="spellEnd"/>
            <w:r>
              <w:rPr>
                <w:sz w:val="26"/>
                <w:szCs w:val="26"/>
              </w:rPr>
              <w:t xml:space="preserve"> «Сценарии занятий по комплексному развитию </w:t>
            </w:r>
            <w:proofErr w:type="spellStart"/>
            <w:r>
              <w:rPr>
                <w:sz w:val="26"/>
                <w:szCs w:val="26"/>
              </w:rPr>
              <w:t>дошкольников</w:t>
            </w:r>
            <w:proofErr w:type="gramStart"/>
            <w:r>
              <w:rPr>
                <w:sz w:val="26"/>
                <w:szCs w:val="26"/>
              </w:rPr>
              <w:t>.И</w:t>
            </w:r>
            <w:proofErr w:type="gramEnd"/>
            <w:r>
              <w:rPr>
                <w:sz w:val="26"/>
                <w:szCs w:val="26"/>
              </w:rPr>
              <w:t>здательство</w:t>
            </w:r>
            <w:proofErr w:type="spellEnd"/>
            <w:r>
              <w:rPr>
                <w:sz w:val="26"/>
                <w:szCs w:val="26"/>
              </w:rPr>
              <w:t xml:space="preserve"> Москва «</w:t>
            </w:r>
            <w:proofErr w:type="spellStart"/>
            <w:r>
              <w:rPr>
                <w:sz w:val="26"/>
                <w:szCs w:val="26"/>
              </w:rPr>
              <w:t>Вако</w:t>
            </w:r>
            <w:proofErr w:type="spellEnd"/>
            <w:r>
              <w:rPr>
                <w:sz w:val="26"/>
                <w:szCs w:val="26"/>
              </w:rPr>
              <w:t>»2011.</w:t>
            </w:r>
          </w:p>
          <w:p w:rsidR="00BD26A5" w:rsidRDefault="00BD26A5">
            <w:pPr>
              <w:jc w:val="both"/>
              <w:rPr>
                <w:sz w:val="26"/>
                <w:szCs w:val="26"/>
              </w:rPr>
            </w:pPr>
          </w:p>
        </w:tc>
      </w:tr>
    </w:tbl>
    <w:p w:rsidR="00BD26A5" w:rsidRDefault="00BD26A5" w:rsidP="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Перечень программ, технологий, пособий по социально-коммуникативному развитию</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4"/>
        <w:gridCol w:w="7771"/>
      </w:tblGrid>
      <w:tr w:rsidR="00BD26A5" w:rsidTr="00BD26A5">
        <w:trPr>
          <w:trHeight w:val="305"/>
        </w:trPr>
        <w:tc>
          <w:tcPr>
            <w:tcW w:w="7666"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Программы, технологии</w:t>
            </w:r>
          </w:p>
        </w:tc>
        <w:tc>
          <w:tcPr>
            <w:tcW w:w="7774"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xml:space="preserve">Методические пособия </w:t>
            </w:r>
          </w:p>
        </w:tc>
      </w:tr>
      <w:tr w:rsidR="00BD26A5" w:rsidTr="00BD26A5">
        <w:trPr>
          <w:trHeight w:val="3534"/>
        </w:trPr>
        <w:tc>
          <w:tcPr>
            <w:tcW w:w="7666" w:type="dxa"/>
            <w:tcBorders>
              <w:top w:val="single" w:sz="4" w:space="0" w:color="auto"/>
              <w:left w:val="single" w:sz="4" w:space="0" w:color="auto"/>
              <w:bottom w:val="single" w:sz="4" w:space="0" w:color="auto"/>
              <w:right w:val="single" w:sz="4" w:space="0" w:color="auto"/>
            </w:tcBorders>
          </w:tcPr>
          <w:p w:rsidR="00BD26A5" w:rsidRDefault="00BD26A5">
            <w:pPr>
              <w:snapToGrid w:val="0"/>
              <w:jc w:val="both"/>
              <w:rPr>
                <w:sz w:val="26"/>
                <w:szCs w:val="26"/>
              </w:rPr>
            </w:pPr>
            <w:r>
              <w:rPr>
                <w:sz w:val="26"/>
                <w:szCs w:val="26"/>
              </w:rPr>
              <w:t xml:space="preserve">Программа 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pStyle w:val="a7"/>
              <w:keepLines w:val="0"/>
              <w:suppressAutoHyphens/>
              <w:spacing w:before="0"/>
              <w:jc w:val="both"/>
              <w:rPr>
                <w:rFonts w:ascii="Times New Roman" w:hAnsi="Times New Roman"/>
                <w:caps w:val="0"/>
                <w:color w:val="auto"/>
                <w:sz w:val="26"/>
                <w:szCs w:val="26"/>
                <w:lang w:eastAsia="ar-SA"/>
              </w:rPr>
            </w:pPr>
          </w:p>
        </w:tc>
        <w:tc>
          <w:tcPr>
            <w:tcW w:w="7774" w:type="dxa"/>
            <w:tcBorders>
              <w:top w:val="single" w:sz="4" w:space="0" w:color="auto"/>
              <w:left w:val="single" w:sz="4" w:space="0" w:color="auto"/>
              <w:bottom w:val="single" w:sz="4" w:space="0" w:color="auto"/>
              <w:right w:val="single" w:sz="4" w:space="0" w:color="auto"/>
            </w:tcBorders>
            <w:hideMark/>
          </w:tcPr>
          <w:p w:rsidR="00BD26A5" w:rsidRDefault="00BD26A5">
            <w:pPr>
              <w:jc w:val="both"/>
              <w:rPr>
                <w:sz w:val="26"/>
                <w:szCs w:val="26"/>
              </w:rPr>
            </w:pPr>
            <w:r>
              <w:rPr>
                <w:sz w:val="26"/>
                <w:szCs w:val="26"/>
              </w:rPr>
              <w:t xml:space="preserve">Комплексные занятия по программе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w:t>
            </w:r>
            <w:smartTag w:uri="urn:schemas-microsoft-com:office:smarttags" w:element="metricconverter">
              <w:smartTagPr>
                <w:attr w:name="ProductID" w:val="2013 г"/>
              </w:smartTagPr>
              <w:r>
                <w:rPr>
                  <w:sz w:val="26"/>
                  <w:szCs w:val="26"/>
                </w:rPr>
                <w:t>2013 г</w:t>
              </w:r>
            </w:smartTag>
            <w:r>
              <w:rPr>
                <w:sz w:val="26"/>
                <w:szCs w:val="26"/>
              </w:rPr>
              <w:t>.</w:t>
            </w:r>
          </w:p>
          <w:p w:rsidR="00BD26A5" w:rsidRDefault="00BD26A5">
            <w:pPr>
              <w:jc w:val="both"/>
              <w:rPr>
                <w:sz w:val="26"/>
                <w:szCs w:val="26"/>
              </w:rPr>
            </w:pPr>
            <w:r>
              <w:rPr>
                <w:sz w:val="26"/>
                <w:szCs w:val="26"/>
              </w:rPr>
              <w:t xml:space="preserve">Петрова  В.И., </w:t>
            </w:r>
            <w:proofErr w:type="spellStart"/>
            <w:r>
              <w:rPr>
                <w:sz w:val="26"/>
                <w:szCs w:val="26"/>
              </w:rPr>
              <w:t>Стульник</w:t>
            </w:r>
            <w:proofErr w:type="spellEnd"/>
            <w:r>
              <w:rPr>
                <w:sz w:val="26"/>
                <w:szCs w:val="26"/>
              </w:rPr>
              <w:t xml:space="preserve">  Т.Д. Нравственное  воспитание  в детском  саду. – М.: Мозаик</w:t>
            </w:r>
            <w:proofErr w:type="gramStart"/>
            <w:r>
              <w:rPr>
                <w:sz w:val="26"/>
                <w:szCs w:val="26"/>
              </w:rPr>
              <w:t>а-</w:t>
            </w:r>
            <w:proofErr w:type="gramEnd"/>
            <w:r>
              <w:rPr>
                <w:sz w:val="26"/>
                <w:szCs w:val="26"/>
              </w:rPr>
              <w:t xml:space="preserve"> Синтез, </w:t>
            </w:r>
            <w:smartTag w:uri="urn:schemas-microsoft-com:office:smarttags" w:element="metricconverter">
              <w:smartTagPr>
                <w:attr w:name="ProductID" w:val="2008 г"/>
              </w:smartTagPr>
              <w:r>
                <w:rPr>
                  <w:sz w:val="26"/>
                  <w:szCs w:val="26"/>
                </w:rPr>
                <w:t>2008 г</w:t>
              </w:r>
            </w:smartTag>
            <w:r>
              <w:rPr>
                <w:sz w:val="26"/>
                <w:szCs w:val="26"/>
              </w:rPr>
              <w:t>.</w:t>
            </w:r>
          </w:p>
          <w:p w:rsidR="00BD26A5" w:rsidRDefault="00BD26A5">
            <w:pPr>
              <w:jc w:val="both"/>
              <w:rPr>
                <w:sz w:val="26"/>
                <w:szCs w:val="26"/>
              </w:rPr>
            </w:pPr>
            <w:proofErr w:type="spellStart"/>
            <w:r>
              <w:rPr>
                <w:sz w:val="26"/>
                <w:szCs w:val="26"/>
              </w:rPr>
              <w:t>Л.В.Куцакова</w:t>
            </w:r>
            <w:proofErr w:type="spellEnd"/>
            <w:r>
              <w:rPr>
                <w:sz w:val="26"/>
                <w:szCs w:val="26"/>
              </w:rPr>
              <w:t xml:space="preserve"> «Нравственно-трудовое воспитание в детском саду» </w:t>
            </w:r>
            <w:smartTag w:uri="urn:schemas-microsoft-com:office:smarttags" w:element="metricconverter">
              <w:smartTagPr>
                <w:attr w:name="ProductID" w:val="2007 г"/>
              </w:smartTagPr>
              <w:r>
                <w:rPr>
                  <w:sz w:val="26"/>
                  <w:szCs w:val="26"/>
                </w:rPr>
                <w:t>2007 г</w:t>
              </w:r>
            </w:smartTag>
            <w:r>
              <w:rPr>
                <w:sz w:val="26"/>
                <w:szCs w:val="26"/>
              </w:rPr>
              <w:t>.</w:t>
            </w:r>
          </w:p>
          <w:p w:rsidR="00BD26A5" w:rsidRDefault="00BD26A5">
            <w:pPr>
              <w:jc w:val="both"/>
              <w:rPr>
                <w:sz w:val="26"/>
                <w:szCs w:val="26"/>
              </w:rPr>
            </w:pPr>
            <w:proofErr w:type="spellStart"/>
            <w:r>
              <w:rPr>
                <w:sz w:val="26"/>
                <w:szCs w:val="26"/>
              </w:rPr>
              <w:t>Л.В.Куцакова</w:t>
            </w:r>
            <w:proofErr w:type="spellEnd"/>
            <w:r>
              <w:rPr>
                <w:sz w:val="26"/>
                <w:szCs w:val="26"/>
              </w:rPr>
              <w:t xml:space="preserve"> «Творим и мастерим» </w:t>
            </w:r>
            <w:smartTag w:uri="urn:schemas-microsoft-com:office:smarttags" w:element="metricconverter">
              <w:smartTagPr>
                <w:attr w:name="ProductID" w:val="2007 г"/>
              </w:smartTagPr>
              <w:r>
                <w:rPr>
                  <w:sz w:val="26"/>
                  <w:szCs w:val="26"/>
                </w:rPr>
                <w:t>2007 г</w:t>
              </w:r>
            </w:smartTag>
            <w:r>
              <w:rPr>
                <w:sz w:val="26"/>
                <w:szCs w:val="26"/>
              </w:rPr>
              <w:t>.</w:t>
            </w:r>
          </w:p>
          <w:p w:rsidR="00BD26A5" w:rsidRDefault="00BD26A5">
            <w:pPr>
              <w:jc w:val="both"/>
              <w:rPr>
                <w:sz w:val="26"/>
                <w:szCs w:val="26"/>
              </w:rPr>
            </w:pPr>
            <w:r>
              <w:rPr>
                <w:sz w:val="26"/>
                <w:szCs w:val="26"/>
              </w:rPr>
              <w:t xml:space="preserve">Н.Ф.Губанова «Развитие игровой деятельности» </w:t>
            </w:r>
            <w:smartTag w:uri="urn:schemas-microsoft-com:office:smarttags" w:element="metricconverter">
              <w:smartTagPr>
                <w:attr w:name="ProductID" w:val="2012 г"/>
              </w:smartTagPr>
              <w:r>
                <w:rPr>
                  <w:sz w:val="26"/>
                  <w:szCs w:val="26"/>
                </w:rPr>
                <w:t>2012 г</w:t>
              </w:r>
            </w:smartTag>
            <w:r>
              <w:rPr>
                <w:sz w:val="26"/>
                <w:szCs w:val="26"/>
              </w:rPr>
              <w:t>.</w:t>
            </w:r>
          </w:p>
          <w:p w:rsidR="00BD26A5" w:rsidRDefault="00BD26A5">
            <w:pPr>
              <w:jc w:val="both"/>
              <w:rPr>
                <w:sz w:val="26"/>
                <w:szCs w:val="26"/>
              </w:rPr>
            </w:pPr>
            <w:r>
              <w:rPr>
                <w:sz w:val="26"/>
                <w:szCs w:val="26"/>
              </w:rPr>
              <w:t xml:space="preserve">А.Кузнецова «Лучшие развивающие игры для детей 3-7 лет» </w:t>
            </w:r>
            <w:smartTag w:uri="urn:schemas-microsoft-com:office:smarttags" w:element="metricconverter">
              <w:smartTagPr>
                <w:attr w:name="ProductID" w:val="2006 г"/>
              </w:smartTagPr>
              <w:r>
                <w:rPr>
                  <w:sz w:val="26"/>
                  <w:szCs w:val="26"/>
                </w:rPr>
                <w:t>2006 г</w:t>
              </w:r>
            </w:smartTag>
            <w:r>
              <w:rPr>
                <w:sz w:val="26"/>
                <w:szCs w:val="26"/>
              </w:rPr>
              <w:t>.</w:t>
            </w:r>
          </w:p>
          <w:p w:rsidR="00BD26A5" w:rsidRDefault="00BD26A5">
            <w:pPr>
              <w:jc w:val="both"/>
              <w:rPr>
                <w:sz w:val="26"/>
                <w:szCs w:val="26"/>
              </w:rPr>
            </w:pPr>
            <w:r>
              <w:rPr>
                <w:sz w:val="26"/>
                <w:szCs w:val="26"/>
              </w:rPr>
              <w:t xml:space="preserve">А.К.Бондаренко «Дидактические игры в детском саду» </w:t>
            </w:r>
            <w:smartTag w:uri="urn:schemas-microsoft-com:office:smarttags" w:element="metricconverter">
              <w:smartTagPr>
                <w:attr w:name="ProductID" w:val="2006 г"/>
              </w:smartTagPr>
              <w:r>
                <w:rPr>
                  <w:sz w:val="26"/>
                  <w:szCs w:val="26"/>
                </w:rPr>
                <w:t>2006 г</w:t>
              </w:r>
            </w:smartTag>
            <w:r>
              <w:rPr>
                <w:sz w:val="26"/>
                <w:szCs w:val="26"/>
              </w:rPr>
              <w:t>.</w:t>
            </w:r>
          </w:p>
        </w:tc>
      </w:tr>
    </w:tbl>
    <w:p w:rsidR="00BD26A5" w:rsidRDefault="00BD26A5" w:rsidP="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Перечень  программ,  технологий,  пособий по художественно-эстетическому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6"/>
        <w:gridCol w:w="7672"/>
      </w:tblGrid>
      <w:tr w:rsidR="00BD26A5" w:rsidTr="00BD26A5">
        <w:trPr>
          <w:trHeight w:val="291"/>
        </w:trPr>
        <w:tc>
          <w:tcPr>
            <w:tcW w:w="7566"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Программы, технологии</w:t>
            </w:r>
          </w:p>
        </w:tc>
        <w:tc>
          <w:tcPr>
            <w:tcW w:w="7672"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 xml:space="preserve">Методические пособия </w:t>
            </w:r>
          </w:p>
        </w:tc>
      </w:tr>
      <w:tr w:rsidR="00BD26A5" w:rsidTr="00BD26A5">
        <w:trPr>
          <w:trHeight w:val="5786"/>
        </w:trPr>
        <w:tc>
          <w:tcPr>
            <w:tcW w:w="7566" w:type="dxa"/>
            <w:tcBorders>
              <w:top w:val="single" w:sz="4" w:space="0" w:color="auto"/>
              <w:left w:val="single" w:sz="4" w:space="0" w:color="auto"/>
              <w:bottom w:val="single" w:sz="4" w:space="0" w:color="auto"/>
              <w:right w:val="single" w:sz="4" w:space="0" w:color="auto"/>
            </w:tcBorders>
          </w:tcPr>
          <w:p w:rsidR="00BD26A5" w:rsidRDefault="00BD26A5">
            <w:pPr>
              <w:snapToGrid w:val="0"/>
              <w:jc w:val="both"/>
              <w:rPr>
                <w:sz w:val="26"/>
                <w:szCs w:val="26"/>
              </w:rPr>
            </w:pPr>
            <w:r>
              <w:rPr>
                <w:sz w:val="26"/>
                <w:szCs w:val="26"/>
              </w:rPr>
              <w:t xml:space="preserve">Программа 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jc w:val="both"/>
              <w:rPr>
                <w:sz w:val="26"/>
                <w:szCs w:val="26"/>
              </w:rPr>
            </w:pPr>
          </w:p>
        </w:tc>
        <w:tc>
          <w:tcPr>
            <w:tcW w:w="7672" w:type="dxa"/>
            <w:tcBorders>
              <w:top w:val="single" w:sz="4" w:space="0" w:color="auto"/>
              <w:left w:val="single" w:sz="4" w:space="0" w:color="auto"/>
              <w:bottom w:val="single" w:sz="4" w:space="0" w:color="auto"/>
              <w:right w:val="single" w:sz="4" w:space="0" w:color="auto"/>
            </w:tcBorders>
            <w:hideMark/>
          </w:tcPr>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 xml:space="preserve">Комплексные занятия по программе «От рождения до школы» под редакцией Н.Е. </w:t>
            </w:r>
            <w:proofErr w:type="spellStart"/>
            <w:r>
              <w:rPr>
                <w:rFonts w:ascii="Times New Roman" w:hAnsi="Times New Roman"/>
                <w:sz w:val="26"/>
                <w:szCs w:val="26"/>
              </w:rPr>
              <w:t>Вераксы</w:t>
            </w:r>
            <w:proofErr w:type="spellEnd"/>
            <w:r>
              <w:rPr>
                <w:rFonts w:ascii="Times New Roman" w:hAnsi="Times New Roman"/>
                <w:sz w:val="26"/>
                <w:szCs w:val="26"/>
              </w:rPr>
              <w:t xml:space="preserve">, Т.С.Комаровой, М.А.Васильевой, </w:t>
            </w:r>
            <w:smartTag w:uri="urn:schemas-microsoft-com:office:smarttags" w:element="metricconverter">
              <w:smartTagPr>
                <w:attr w:name="ProductID" w:val="2013 г"/>
              </w:smartTagPr>
              <w:r>
                <w:rPr>
                  <w:rFonts w:ascii="Times New Roman" w:hAnsi="Times New Roman"/>
                  <w:sz w:val="26"/>
                  <w:szCs w:val="26"/>
                </w:rPr>
                <w:t>2013 г</w:t>
              </w:r>
            </w:smartTag>
            <w:r>
              <w:rPr>
                <w:rFonts w:ascii="Times New Roman" w:hAnsi="Times New Roman"/>
                <w:sz w:val="26"/>
                <w:szCs w:val="26"/>
              </w:rPr>
              <w:t>.</w:t>
            </w:r>
          </w:p>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Изобразительная деятельность в детском саду. Лыкова  Издательский дом «Цветной мир», 2014 г.</w:t>
            </w:r>
          </w:p>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 xml:space="preserve">И.В. </w:t>
            </w:r>
            <w:proofErr w:type="spellStart"/>
            <w:r>
              <w:rPr>
                <w:rFonts w:ascii="Times New Roman" w:hAnsi="Times New Roman"/>
                <w:sz w:val="26"/>
                <w:szCs w:val="26"/>
              </w:rPr>
              <w:t>Гуреева</w:t>
            </w:r>
            <w:proofErr w:type="spellEnd"/>
            <w:r>
              <w:rPr>
                <w:rFonts w:ascii="Times New Roman" w:hAnsi="Times New Roman"/>
                <w:sz w:val="26"/>
                <w:szCs w:val="26"/>
              </w:rPr>
              <w:t xml:space="preserve"> «Игра на занятиях по изобразительной деятельности» 2005 г.</w:t>
            </w:r>
          </w:p>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Е.В.Потапова «Изобразительная деятельность и художественный труд с использованием современных материалов в ДОУ » 2012г</w:t>
            </w:r>
          </w:p>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 xml:space="preserve">И.А.Лыкова «Изобразительная деятельность в детском саду» </w:t>
            </w:r>
            <w:smartTag w:uri="urn:schemas-microsoft-com:office:smarttags" w:element="metricconverter">
              <w:smartTagPr>
                <w:attr w:name="ProductID" w:val="2007 г"/>
              </w:smartTagPr>
              <w:r>
                <w:rPr>
                  <w:rFonts w:ascii="Times New Roman" w:hAnsi="Times New Roman"/>
                  <w:sz w:val="26"/>
                  <w:szCs w:val="26"/>
                </w:rPr>
                <w:t>2007 г</w:t>
              </w:r>
            </w:smartTag>
            <w:r>
              <w:rPr>
                <w:rFonts w:ascii="Times New Roman" w:hAnsi="Times New Roman"/>
                <w:sz w:val="26"/>
                <w:szCs w:val="26"/>
              </w:rPr>
              <w:t>.</w:t>
            </w:r>
          </w:p>
          <w:p w:rsidR="00BD26A5" w:rsidRDefault="00BD26A5">
            <w:pPr>
              <w:pStyle w:val="14"/>
              <w:widowControl w:val="0"/>
              <w:autoSpaceDE w:val="0"/>
              <w:spacing w:after="0" w:line="240" w:lineRule="auto"/>
              <w:ind w:left="0"/>
              <w:jc w:val="both"/>
              <w:rPr>
                <w:rFonts w:ascii="Times New Roman" w:hAnsi="Times New Roman"/>
                <w:sz w:val="26"/>
                <w:szCs w:val="26"/>
              </w:rPr>
            </w:pPr>
            <w:r>
              <w:rPr>
                <w:rFonts w:ascii="Times New Roman" w:hAnsi="Times New Roman"/>
                <w:sz w:val="26"/>
                <w:szCs w:val="26"/>
              </w:rPr>
              <w:t>И.А.Лыкова Программа художественного воспитания обучения и развития детей 2-7 лет «Цветные ладошки» 2014 г.</w:t>
            </w:r>
          </w:p>
          <w:p w:rsidR="00BD26A5" w:rsidRDefault="00BD26A5">
            <w:pPr>
              <w:pStyle w:val="14"/>
              <w:widowControl w:val="0"/>
              <w:autoSpaceDE w:val="0"/>
              <w:spacing w:after="0" w:line="240" w:lineRule="auto"/>
              <w:ind w:left="0"/>
              <w:rPr>
                <w:rFonts w:ascii="Times New Roman" w:hAnsi="Times New Roman"/>
                <w:sz w:val="26"/>
                <w:szCs w:val="26"/>
              </w:rPr>
            </w:pPr>
            <w:proofErr w:type="spellStart"/>
            <w:r>
              <w:rPr>
                <w:rFonts w:ascii="Times New Roman" w:hAnsi="Times New Roman"/>
                <w:sz w:val="26"/>
                <w:szCs w:val="26"/>
              </w:rPr>
              <w:t>З.А.Ефанова</w:t>
            </w:r>
            <w:proofErr w:type="spellEnd"/>
            <w:r>
              <w:rPr>
                <w:rFonts w:ascii="Times New Roman" w:hAnsi="Times New Roman"/>
                <w:sz w:val="26"/>
                <w:szCs w:val="26"/>
              </w:rPr>
              <w:t xml:space="preserve"> « Рисуем по клеточкам» Волгоград 2010г</w:t>
            </w:r>
          </w:p>
        </w:tc>
      </w:tr>
    </w:tbl>
    <w:p w:rsidR="00BD26A5" w:rsidRDefault="00BD26A5" w:rsidP="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Перечень  программ,  технологий,  пособий по музыкальному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6"/>
        <w:gridCol w:w="7672"/>
      </w:tblGrid>
      <w:tr w:rsidR="00BD26A5" w:rsidTr="00BD26A5">
        <w:trPr>
          <w:trHeight w:val="141"/>
        </w:trPr>
        <w:tc>
          <w:tcPr>
            <w:tcW w:w="7566"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Программы, технологии</w:t>
            </w:r>
          </w:p>
        </w:tc>
        <w:tc>
          <w:tcPr>
            <w:tcW w:w="7672" w:type="dxa"/>
            <w:tcBorders>
              <w:top w:val="single" w:sz="4" w:space="0" w:color="auto"/>
              <w:left w:val="single" w:sz="4" w:space="0" w:color="auto"/>
              <w:bottom w:val="single" w:sz="4" w:space="0" w:color="auto"/>
              <w:right w:val="single" w:sz="4" w:space="0" w:color="auto"/>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 xml:space="preserve">Методические пособия </w:t>
            </w:r>
          </w:p>
        </w:tc>
      </w:tr>
      <w:tr w:rsidR="00BD26A5" w:rsidTr="00BD26A5">
        <w:trPr>
          <w:trHeight w:val="1755"/>
        </w:trPr>
        <w:tc>
          <w:tcPr>
            <w:tcW w:w="7566" w:type="dxa"/>
            <w:tcBorders>
              <w:top w:val="single" w:sz="4" w:space="0" w:color="auto"/>
              <w:left w:val="single" w:sz="4" w:space="0" w:color="auto"/>
              <w:bottom w:val="single" w:sz="4" w:space="0" w:color="auto"/>
              <w:right w:val="single" w:sz="4" w:space="0" w:color="auto"/>
            </w:tcBorders>
          </w:tcPr>
          <w:p w:rsidR="00BD26A5" w:rsidRDefault="00BD26A5">
            <w:pPr>
              <w:snapToGrid w:val="0"/>
              <w:jc w:val="both"/>
              <w:rPr>
                <w:sz w:val="26"/>
                <w:szCs w:val="26"/>
              </w:rPr>
            </w:pPr>
            <w:r>
              <w:rPr>
                <w:sz w:val="26"/>
                <w:szCs w:val="26"/>
              </w:rPr>
              <w:t xml:space="preserve">Программа 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pStyle w:val="a7"/>
              <w:keepLines w:val="0"/>
              <w:suppressAutoHyphens/>
              <w:snapToGrid w:val="0"/>
              <w:spacing w:before="0"/>
              <w:jc w:val="both"/>
              <w:rPr>
                <w:rFonts w:ascii="Times New Roman" w:hAnsi="Times New Roman"/>
                <w:bCs/>
                <w:iCs/>
                <w:caps w:val="0"/>
                <w:color w:val="auto"/>
                <w:sz w:val="26"/>
                <w:szCs w:val="26"/>
                <w:lang w:eastAsia="ar-SA"/>
              </w:rPr>
            </w:pPr>
          </w:p>
          <w:p w:rsidR="00BD26A5" w:rsidRDefault="00BD26A5">
            <w:pPr>
              <w:jc w:val="both"/>
              <w:rPr>
                <w:sz w:val="26"/>
                <w:szCs w:val="26"/>
              </w:rPr>
            </w:pPr>
          </w:p>
        </w:tc>
        <w:tc>
          <w:tcPr>
            <w:tcW w:w="7672" w:type="dxa"/>
            <w:tcBorders>
              <w:top w:val="single" w:sz="4" w:space="0" w:color="auto"/>
              <w:left w:val="single" w:sz="4" w:space="0" w:color="auto"/>
              <w:bottom w:val="single" w:sz="4" w:space="0" w:color="auto"/>
              <w:right w:val="single" w:sz="4" w:space="0" w:color="auto"/>
            </w:tcBorders>
          </w:tcPr>
          <w:p w:rsidR="00BD26A5" w:rsidRDefault="00BD26A5">
            <w:pPr>
              <w:pStyle w:val="Standard"/>
              <w:rPr>
                <w:rFonts w:cs="Times New Roman"/>
                <w:sz w:val="26"/>
                <w:szCs w:val="26"/>
                <w:lang w:val="ru-RU"/>
              </w:rPr>
            </w:pPr>
            <w:proofErr w:type="spellStart"/>
            <w:r>
              <w:rPr>
                <w:rFonts w:cs="Times New Roman"/>
                <w:sz w:val="26"/>
                <w:szCs w:val="26"/>
              </w:rPr>
              <w:t>Комплексные</w:t>
            </w:r>
            <w:proofErr w:type="spellEnd"/>
            <w:r>
              <w:rPr>
                <w:rFonts w:cs="Times New Roman"/>
                <w:sz w:val="26"/>
                <w:szCs w:val="26"/>
              </w:rPr>
              <w:t xml:space="preserve"> </w:t>
            </w:r>
            <w:proofErr w:type="spellStart"/>
            <w:r>
              <w:rPr>
                <w:rFonts w:cs="Times New Roman"/>
                <w:sz w:val="26"/>
                <w:szCs w:val="26"/>
              </w:rPr>
              <w:t>занятия</w:t>
            </w:r>
            <w:proofErr w:type="spellEnd"/>
            <w:r>
              <w:rPr>
                <w:rFonts w:cs="Times New Roman"/>
                <w:sz w:val="26"/>
                <w:szCs w:val="26"/>
              </w:rPr>
              <w:t xml:space="preserve"> </w:t>
            </w:r>
            <w:proofErr w:type="spellStart"/>
            <w:r>
              <w:rPr>
                <w:rFonts w:cs="Times New Roman"/>
                <w:sz w:val="26"/>
                <w:szCs w:val="26"/>
              </w:rPr>
              <w:t>по</w:t>
            </w:r>
            <w:proofErr w:type="spellEnd"/>
            <w:r>
              <w:rPr>
                <w:rFonts w:cs="Times New Roman"/>
                <w:sz w:val="26"/>
                <w:szCs w:val="26"/>
              </w:rPr>
              <w:t xml:space="preserve"> </w:t>
            </w:r>
            <w:proofErr w:type="spellStart"/>
            <w:r>
              <w:rPr>
                <w:rFonts w:cs="Times New Roman"/>
                <w:sz w:val="26"/>
                <w:szCs w:val="26"/>
              </w:rPr>
              <w:t>программе</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рождения</w:t>
            </w:r>
            <w:proofErr w:type="spellEnd"/>
            <w:r>
              <w:rPr>
                <w:rFonts w:cs="Times New Roman"/>
                <w:sz w:val="26"/>
                <w:szCs w:val="26"/>
              </w:rPr>
              <w:t xml:space="preserve"> </w:t>
            </w:r>
            <w:proofErr w:type="spellStart"/>
            <w:r>
              <w:rPr>
                <w:rFonts w:cs="Times New Roman"/>
                <w:sz w:val="26"/>
                <w:szCs w:val="26"/>
              </w:rPr>
              <w:t>до</w:t>
            </w:r>
            <w:proofErr w:type="spellEnd"/>
            <w:r>
              <w:rPr>
                <w:rFonts w:cs="Times New Roman"/>
                <w:sz w:val="26"/>
                <w:szCs w:val="26"/>
              </w:rPr>
              <w:t xml:space="preserve"> </w:t>
            </w:r>
            <w:proofErr w:type="spellStart"/>
            <w:r>
              <w:rPr>
                <w:rFonts w:cs="Times New Roman"/>
                <w:sz w:val="26"/>
                <w:szCs w:val="26"/>
              </w:rPr>
              <w:t>школы</w:t>
            </w:r>
            <w:proofErr w:type="spellEnd"/>
            <w:r>
              <w:rPr>
                <w:rFonts w:cs="Times New Roman"/>
                <w:sz w:val="26"/>
                <w:szCs w:val="26"/>
              </w:rPr>
              <w:t xml:space="preserve">» </w:t>
            </w:r>
            <w:proofErr w:type="spellStart"/>
            <w:r>
              <w:rPr>
                <w:rFonts w:cs="Times New Roman"/>
                <w:sz w:val="26"/>
                <w:szCs w:val="26"/>
              </w:rPr>
              <w:t>под</w:t>
            </w:r>
            <w:proofErr w:type="spellEnd"/>
            <w:r>
              <w:rPr>
                <w:rFonts w:cs="Times New Roman"/>
                <w:sz w:val="26"/>
                <w:szCs w:val="26"/>
              </w:rPr>
              <w:t xml:space="preserve"> </w:t>
            </w:r>
            <w:proofErr w:type="spellStart"/>
            <w:r>
              <w:rPr>
                <w:rFonts w:cs="Times New Roman"/>
                <w:sz w:val="26"/>
                <w:szCs w:val="26"/>
              </w:rPr>
              <w:t>редакцией</w:t>
            </w:r>
            <w:proofErr w:type="spellEnd"/>
            <w:r>
              <w:rPr>
                <w:rFonts w:cs="Times New Roman"/>
                <w:sz w:val="26"/>
                <w:szCs w:val="26"/>
              </w:rPr>
              <w:t xml:space="preserve"> Н.Е. </w:t>
            </w:r>
            <w:proofErr w:type="spellStart"/>
            <w:r>
              <w:rPr>
                <w:rFonts w:cs="Times New Roman"/>
                <w:sz w:val="26"/>
                <w:szCs w:val="26"/>
              </w:rPr>
              <w:t>Вераксы</w:t>
            </w:r>
            <w:proofErr w:type="spellEnd"/>
            <w:r>
              <w:rPr>
                <w:rFonts w:cs="Times New Roman"/>
                <w:sz w:val="26"/>
                <w:szCs w:val="26"/>
              </w:rPr>
              <w:t xml:space="preserve">, </w:t>
            </w:r>
            <w:proofErr w:type="spellStart"/>
            <w:r>
              <w:rPr>
                <w:rFonts w:cs="Times New Roman"/>
                <w:sz w:val="26"/>
                <w:szCs w:val="26"/>
              </w:rPr>
              <w:t>Т.С.Комаровой</w:t>
            </w:r>
            <w:proofErr w:type="spellEnd"/>
            <w:r>
              <w:rPr>
                <w:rFonts w:cs="Times New Roman"/>
                <w:sz w:val="26"/>
                <w:szCs w:val="26"/>
              </w:rPr>
              <w:t xml:space="preserve">, </w:t>
            </w:r>
            <w:proofErr w:type="spellStart"/>
            <w:r>
              <w:rPr>
                <w:rFonts w:cs="Times New Roman"/>
                <w:sz w:val="26"/>
                <w:szCs w:val="26"/>
              </w:rPr>
              <w:t>М.А.Васильевой</w:t>
            </w:r>
            <w:proofErr w:type="spellEnd"/>
            <w:r>
              <w:rPr>
                <w:rFonts w:cs="Times New Roman"/>
                <w:sz w:val="26"/>
                <w:szCs w:val="26"/>
              </w:rPr>
              <w:t xml:space="preserve">, </w:t>
            </w:r>
            <w:smartTag w:uri="urn:schemas-microsoft-com:office:smarttags" w:element="metricconverter">
              <w:smartTagPr>
                <w:attr w:name="ProductID" w:val="2013 г"/>
              </w:smartTagPr>
              <w:r>
                <w:rPr>
                  <w:rFonts w:cs="Times New Roman"/>
                  <w:sz w:val="26"/>
                  <w:szCs w:val="26"/>
                </w:rPr>
                <w:t>2013 г</w:t>
              </w:r>
            </w:smartTag>
            <w:r>
              <w:rPr>
                <w:rFonts w:cs="Times New Roman"/>
                <w:sz w:val="26"/>
                <w:szCs w:val="26"/>
              </w:rPr>
              <w:t>.</w:t>
            </w:r>
            <w:r>
              <w:rPr>
                <w:rFonts w:cs="Times New Roman"/>
                <w:sz w:val="26"/>
                <w:szCs w:val="26"/>
                <w:lang w:val="ru-RU"/>
              </w:rPr>
              <w:t xml:space="preserve"> </w:t>
            </w:r>
          </w:p>
          <w:p w:rsidR="00BD26A5" w:rsidRDefault="00BD26A5">
            <w:pPr>
              <w:pStyle w:val="Standard"/>
              <w:rPr>
                <w:rFonts w:cs="Times New Roman"/>
                <w:sz w:val="26"/>
                <w:szCs w:val="26"/>
                <w:lang w:val="ru-RU"/>
              </w:rPr>
            </w:pPr>
            <w:r>
              <w:rPr>
                <w:rFonts w:cs="Times New Roman"/>
                <w:sz w:val="26"/>
                <w:szCs w:val="26"/>
                <w:lang w:val="ru-RU"/>
              </w:rPr>
              <w:t>«Музыкальный досуг» Н.Б.Улашенко,2009г</w:t>
            </w:r>
          </w:p>
          <w:p w:rsidR="00BD26A5" w:rsidRDefault="00BD26A5">
            <w:pPr>
              <w:pStyle w:val="Standard"/>
              <w:rPr>
                <w:rFonts w:cs="Times New Roman"/>
                <w:sz w:val="26"/>
                <w:szCs w:val="26"/>
                <w:lang w:val="ru-RU"/>
              </w:rPr>
            </w:pPr>
            <w:r>
              <w:rPr>
                <w:rFonts w:cs="Times New Roman"/>
                <w:sz w:val="26"/>
                <w:szCs w:val="26"/>
                <w:lang w:val="ru-RU"/>
              </w:rPr>
              <w:t>«Веселые праздники и игры для детей и родителей» И.Агапова,2007г.</w:t>
            </w:r>
          </w:p>
          <w:p w:rsidR="00BD26A5" w:rsidRDefault="00BD26A5">
            <w:pPr>
              <w:pStyle w:val="Standard"/>
              <w:rPr>
                <w:rFonts w:cs="Times New Roman"/>
                <w:sz w:val="26"/>
                <w:szCs w:val="26"/>
                <w:lang w:val="ru-RU"/>
              </w:rPr>
            </w:pPr>
            <w:r>
              <w:rPr>
                <w:rFonts w:cs="Times New Roman"/>
                <w:sz w:val="26"/>
                <w:szCs w:val="26"/>
                <w:lang w:val="ru-RU"/>
              </w:rPr>
              <w:t xml:space="preserve"> «Чудеса для малышей» </w:t>
            </w:r>
            <w:proofErr w:type="spellStart"/>
            <w:r>
              <w:rPr>
                <w:rFonts w:cs="Times New Roman"/>
                <w:sz w:val="26"/>
                <w:szCs w:val="26"/>
                <w:lang w:val="ru-RU"/>
              </w:rPr>
              <w:t>Е.Ведяйкина</w:t>
            </w:r>
            <w:proofErr w:type="spellEnd"/>
            <w:r>
              <w:rPr>
                <w:rFonts w:cs="Times New Roman"/>
                <w:sz w:val="26"/>
                <w:szCs w:val="26"/>
                <w:lang w:val="ru-RU"/>
              </w:rPr>
              <w:t>, 2007г.</w:t>
            </w:r>
          </w:p>
          <w:p w:rsidR="00BD26A5" w:rsidRDefault="00BD26A5">
            <w:pPr>
              <w:pStyle w:val="Standard"/>
              <w:rPr>
                <w:rFonts w:cs="Times New Roman"/>
                <w:sz w:val="26"/>
                <w:szCs w:val="26"/>
                <w:lang w:val="ru-RU"/>
              </w:rPr>
            </w:pPr>
            <w:r>
              <w:rPr>
                <w:rFonts w:cs="Times New Roman"/>
                <w:sz w:val="26"/>
                <w:szCs w:val="26"/>
                <w:lang w:val="ru-RU"/>
              </w:rPr>
              <w:t>«Сценарии музыкальных календарных и фольклорных  праздников», М.Давыдова, 2007г.</w:t>
            </w:r>
          </w:p>
          <w:p w:rsidR="00BD26A5" w:rsidRDefault="00BD26A5">
            <w:pPr>
              <w:pStyle w:val="Standard"/>
              <w:rPr>
                <w:rFonts w:cs="Times New Roman"/>
                <w:sz w:val="26"/>
                <w:szCs w:val="26"/>
                <w:lang w:val="ru-RU"/>
              </w:rPr>
            </w:pPr>
            <w:r>
              <w:rPr>
                <w:rFonts w:cs="Times New Roman"/>
                <w:sz w:val="26"/>
                <w:szCs w:val="26"/>
                <w:lang w:val="ru-RU"/>
              </w:rPr>
              <w:t xml:space="preserve"> «Музыкальные занятия 2 младшая группа, средняя, старшая, подготовительная группа»</w:t>
            </w:r>
            <w:proofErr w:type="gramStart"/>
            <w:r>
              <w:rPr>
                <w:rFonts w:cs="Times New Roman"/>
                <w:sz w:val="26"/>
                <w:szCs w:val="26"/>
                <w:lang w:val="ru-RU"/>
              </w:rPr>
              <w:t>,Е</w:t>
            </w:r>
            <w:proofErr w:type="gramEnd"/>
            <w:r>
              <w:rPr>
                <w:rFonts w:cs="Times New Roman"/>
                <w:sz w:val="26"/>
                <w:szCs w:val="26"/>
                <w:lang w:val="ru-RU"/>
              </w:rPr>
              <w:t>.Арсенина, 2013г.</w:t>
            </w:r>
          </w:p>
          <w:p w:rsidR="00BD26A5" w:rsidRDefault="00BD26A5">
            <w:pPr>
              <w:pStyle w:val="Standard"/>
              <w:rPr>
                <w:rFonts w:cs="Times New Roman"/>
                <w:sz w:val="26"/>
                <w:szCs w:val="26"/>
                <w:lang w:val="ru-RU"/>
              </w:rPr>
            </w:pPr>
            <w:r>
              <w:rPr>
                <w:rFonts w:cs="Times New Roman"/>
                <w:sz w:val="26"/>
                <w:szCs w:val="26"/>
                <w:lang w:val="ru-RU"/>
              </w:rPr>
              <w:t xml:space="preserve"> «Система музыкально-оздоровительной работы в детском саду»</w:t>
            </w:r>
            <w:proofErr w:type="gramStart"/>
            <w:r>
              <w:rPr>
                <w:rFonts w:cs="Times New Roman"/>
                <w:sz w:val="26"/>
                <w:szCs w:val="26"/>
                <w:lang w:val="ru-RU"/>
              </w:rPr>
              <w:t>,</w:t>
            </w:r>
            <w:proofErr w:type="spellStart"/>
            <w:r>
              <w:rPr>
                <w:rFonts w:cs="Times New Roman"/>
                <w:sz w:val="26"/>
                <w:szCs w:val="26"/>
                <w:lang w:val="ru-RU"/>
              </w:rPr>
              <w:t>О</w:t>
            </w:r>
            <w:proofErr w:type="gramEnd"/>
            <w:r>
              <w:rPr>
                <w:rFonts w:cs="Times New Roman"/>
                <w:sz w:val="26"/>
                <w:szCs w:val="26"/>
                <w:lang w:val="ru-RU"/>
              </w:rPr>
              <w:t>.Арсеневская</w:t>
            </w:r>
            <w:proofErr w:type="spellEnd"/>
            <w:r>
              <w:rPr>
                <w:rFonts w:cs="Times New Roman"/>
                <w:sz w:val="26"/>
                <w:szCs w:val="26"/>
                <w:lang w:val="ru-RU"/>
              </w:rPr>
              <w:t>, 2012г.</w:t>
            </w:r>
          </w:p>
          <w:p w:rsidR="00BD26A5" w:rsidRDefault="00BD26A5">
            <w:pPr>
              <w:pStyle w:val="Standard"/>
              <w:rPr>
                <w:rFonts w:cs="Times New Roman"/>
                <w:sz w:val="26"/>
                <w:szCs w:val="26"/>
                <w:lang w:val="ru-RU"/>
              </w:rPr>
            </w:pPr>
            <w:r>
              <w:rPr>
                <w:rFonts w:cs="Times New Roman"/>
                <w:sz w:val="26"/>
                <w:szCs w:val="26"/>
                <w:lang w:val="ru-RU"/>
              </w:rPr>
              <w:t>«Музыка. Нестандартные занятия. Младшая, средняя, старшая группа»</w:t>
            </w:r>
            <w:proofErr w:type="gramStart"/>
            <w:r>
              <w:rPr>
                <w:rFonts w:cs="Times New Roman"/>
                <w:sz w:val="26"/>
                <w:szCs w:val="26"/>
                <w:lang w:val="ru-RU"/>
              </w:rPr>
              <w:t>,</w:t>
            </w:r>
            <w:proofErr w:type="spellStart"/>
            <w:r>
              <w:rPr>
                <w:rFonts w:cs="Times New Roman"/>
                <w:sz w:val="26"/>
                <w:szCs w:val="26"/>
                <w:lang w:val="ru-RU"/>
              </w:rPr>
              <w:t>Н</w:t>
            </w:r>
            <w:proofErr w:type="gramEnd"/>
            <w:r>
              <w:rPr>
                <w:rFonts w:cs="Times New Roman"/>
                <w:sz w:val="26"/>
                <w:szCs w:val="26"/>
                <w:lang w:val="ru-RU"/>
              </w:rPr>
              <w:t>.Улашенко</w:t>
            </w:r>
            <w:proofErr w:type="spellEnd"/>
            <w:r>
              <w:rPr>
                <w:rFonts w:cs="Times New Roman"/>
                <w:sz w:val="26"/>
                <w:szCs w:val="26"/>
                <w:lang w:val="ru-RU"/>
              </w:rPr>
              <w:t>, 2008г.</w:t>
            </w:r>
          </w:p>
          <w:p w:rsidR="00BD26A5" w:rsidRDefault="00BD26A5">
            <w:pPr>
              <w:pStyle w:val="Standard"/>
              <w:rPr>
                <w:rFonts w:cs="Times New Roman"/>
                <w:sz w:val="26"/>
                <w:szCs w:val="26"/>
              </w:rPr>
            </w:pPr>
          </w:p>
        </w:tc>
      </w:tr>
    </w:tbl>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p>
    <w:p w:rsidR="00BD26A5" w:rsidRDefault="00BD26A5" w:rsidP="00BD26A5">
      <w:pPr>
        <w:pStyle w:val="a7"/>
        <w:keepLines w:val="0"/>
        <w:suppressAutoHyphens/>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Перечень  программ,  технологий,  пособий по познавательному развитию</w:t>
      </w:r>
    </w:p>
    <w:tbl>
      <w:tblPr>
        <w:tblW w:w="15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622"/>
        <w:gridCol w:w="8798"/>
      </w:tblGrid>
      <w:tr w:rsidR="00BD26A5" w:rsidTr="00BD26A5">
        <w:trPr>
          <w:trHeight w:val="296"/>
        </w:trPr>
        <w:tc>
          <w:tcPr>
            <w:tcW w:w="6622"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Программы, технологии</w:t>
            </w:r>
          </w:p>
        </w:tc>
        <w:tc>
          <w:tcPr>
            <w:tcW w:w="8798" w:type="dxa"/>
            <w:tcBorders>
              <w:top w:val="single" w:sz="6" w:space="0" w:color="000000"/>
              <w:left w:val="single" w:sz="6" w:space="0" w:color="000000"/>
              <w:bottom w:val="single" w:sz="6" w:space="0" w:color="000000"/>
              <w:right w:val="single" w:sz="6" w:space="0" w:color="000000"/>
            </w:tcBorders>
            <w:hideMark/>
          </w:tcPr>
          <w:p w:rsidR="00BD26A5" w:rsidRDefault="00BD26A5">
            <w:pPr>
              <w:pStyle w:val="a7"/>
              <w:keepLines w:val="0"/>
              <w:suppressAutoHyphens/>
              <w:snapToGrid w:val="0"/>
              <w:spacing w:before="0"/>
              <w:jc w:val="both"/>
              <w:rPr>
                <w:rFonts w:ascii="Times New Roman" w:hAnsi="Times New Roman"/>
                <w:b/>
                <w:caps w:val="0"/>
                <w:color w:val="auto"/>
                <w:sz w:val="26"/>
                <w:szCs w:val="26"/>
                <w:lang w:eastAsia="ar-SA"/>
              </w:rPr>
            </w:pPr>
            <w:r>
              <w:rPr>
                <w:rFonts w:ascii="Times New Roman" w:hAnsi="Times New Roman"/>
                <w:b/>
                <w:caps w:val="0"/>
                <w:color w:val="auto"/>
                <w:sz w:val="26"/>
                <w:szCs w:val="26"/>
                <w:lang w:eastAsia="ar-SA"/>
              </w:rPr>
              <w:t xml:space="preserve">Методические пособия </w:t>
            </w:r>
          </w:p>
        </w:tc>
      </w:tr>
      <w:tr w:rsidR="00BD26A5" w:rsidTr="00BD26A5">
        <w:trPr>
          <w:trHeight w:val="1779"/>
        </w:trPr>
        <w:tc>
          <w:tcPr>
            <w:tcW w:w="6622" w:type="dxa"/>
            <w:tcBorders>
              <w:top w:val="single" w:sz="6" w:space="0" w:color="000000"/>
              <w:left w:val="single" w:sz="6" w:space="0" w:color="000000"/>
              <w:bottom w:val="single" w:sz="6" w:space="0" w:color="000000"/>
              <w:right w:val="single" w:sz="6" w:space="0" w:color="000000"/>
            </w:tcBorders>
          </w:tcPr>
          <w:p w:rsidR="00BD26A5" w:rsidRDefault="00BD26A5">
            <w:pPr>
              <w:snapToGrid w:val="0"/>
              <w:jc w:val="both"/>
              <w:rPr>
                <w:sz w:val="26"/>
                <w:szCs w:val="26"/>
              </w:rPr>
            </w:pPr>
            <w:r>
              <w:rPr>
                <w:sz w:val="26"/>
                <w:szCs w:val="26"/>
              </w:rPr>
              <w:t xml:space="preserve">Программа дошкольного образования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 М.: Мозаика – Синтез , </w:t>
            </w:r>
            <w:smartTag w:uri="urn:schemas-microsoft-com:office:smarttags" w:element="metricconverter">
              <w:smartTagPr>
                <w:attr w:name="ProductID" w:val="2014 г"/>
              </w:smartTagPr>
              <w:r>
                <w:rPr>
                  <w:sz w:val="26"/>
                  <w:szCs w:val="26"/>
                </w:rPr>
                <w:t>2014 г</w:t>
              </w:r>
            </w:smartTag>
            <w:r>
              <w:rPr>
                <w:sz w:val="26"/>
                <w:szCs w:val="26"/>
              </w:rPr>
              <w:t xml:space="preserve">.  </w:t>
            </w:r>
          </w:p>
          <w:p w:rsidR="00BD26A5" w:rsidRDefault="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pPr>
              <w:pStyle w:val="a7"/>
              <w:keepLines w:val="0"/>
              <w:suppressAutoHyphens/>
              <w:spacing w:before="0"/>
              <w:jc w:val="both"/>
              <w:rPr>
                <w:rFonts w:ascii="Times New Roman" w:hAnsi="Times New Roman"/>
                <w:caps w:val="0"/>
                <w:color w:val="auto"/>
                <w:sz w:val="26"/>
                <w:szCs w:val="26"/>
                <w:lang w:eastAsia="ar-SA"/>
              </w:rPr>
            </w:pPr>
          </w:p>
          <w:p w:rsidR="00BD26A5" w:rsidRDefault="00BD26A5">
            <w:pPr>
              <w:pStyle w:val="a7"/>
              <w:keepLines w:val="0"/>
              <w:suppressAutoHyphens/>
              <w:spacing w:before="0"/>
              <w:jc w:val="both"/>
              <w:rPr>
                <w:rFonts w:ascii="Times New Roman" w:hAnsi="Times New Roman"/>
                <w:caps w:val="0"/>
                <w:color w:val="auto"/>
                <w:sz w:val="26"/>
                <w:szCs w:val="26"/>
                <w:lang w:eastAsia="ar-SA"/>
              </w:rPr>
            </w:pPr>
          </w:p>
        </w:tc>
        <w:tc>
          <w:tcPr>
            <w:tcW w:w="8798" w:type="dxa"/>
            <w:tcBorders>
              <w:top w:val="single" w:sz="6" w:space="0" w:color="000000"/>
              <w:left w:val="single" w:sz="6" w:space="0" w:color="000000"/>
              <w:bottom w:val="single" w:sz="6" w:space="0" w:color="000000"/>
              <w:right w:val="single" w:sz="6" w:space="0" w:color="000000"/>
            </w:tcBorders>
            <w:hideMark/>
          </w:tcPr>
          <w:p w:rsidR="00BD26A5" w:rsidRDefault="00BD26A5">
            <w:pPr>
              <w:snapToGrid w:val="0"/>
              <w:jc w:val="both"/>
              <w:rPr>
                <w:sz w:val="26"/>
                <w:szCs w:val="26"/>
              </w:rPr>
            </w:pPr>
            <w:r>
              <w:rPr>
                <w:sz w:val="26"/>
                <w:szCs w:val="26"/>
              </w:rPr>
              <w:t xml:space="preserve">Комплексные занятия по программе «От рождения до школы» под редакцией Н.Е. </w:t>
            </w:r>
            <w:proofErr w:type="spellStart"/>
            <w:r>
              <w:rPr>
                <w:sz w:val="26"/>
                <w:szCs w:val="26"/>
              </w:rPr>
              <w:t>Вераксы</w:t>
            </w:r>
            <w:proofErr w:type="spellEnd"/>
            <w:r>
              <w:rPr>
                <w:sz w:val="26"/>
                <w:szCs w:val="26"/>
              </w:rPr>
              <w:t xml:space="preserve">, Т.С.Комаровой, М.А.Васильевой, </w:t>
            </w:r>
            <w:smartTag w:uri="urn:schemas-microsoft-com:office:smarttags" w:element="metricconverter">
              <w:smartTagPr>
                <w:attr w:name="ProductID" w:val="2013 г"/>
              </w:smartTagPr>
              <w:r>
                <w:rPr>
                  <w:sz w:val="26"/>
                  <w:szCs w:val="26"/>
                </w:rPr>
                <w:t>2013 г</w:t>
              </w:r>
            </w:smartTag>
            <w:r>
              <w:rPr>
                <w:sz w:val="26"/>
                <w:szCs w:val="26"/>
              </w:rPr>
              <w:t>.</w:t>
            </w:r>
          </w:p>
          <w:p w:rsidR="00BD26A5" w:rsidRDefault="00BD26A5">
            <w:pPr>
              <w:snapToGrid w:val="0"/>
              <w:jc w:val="both"/>
              <w:rPr>
                <w:sz w:val="26"/>
                <w:szCs w:val="26"/>
              </w:rPr>
            </w:pPr>
            <w:r>
              <w:rPr>
                <w:sz w:val="26"/>
                <w:szCs w:val="26"/>
              </w:rPr>
              <w:t>Новикова  В.П. «Математика  в  детском  саду.   3-4, 4-5, 5-6, 6-7 лет». – М.: Мозаика-Синтез, 2009 год.</w:t>
            </w:r>
          </w:p>
          <w:p w:rsidR="00BD26A5" w:rsidRDefault="00BD26A5">
            <w:pPr>
              <w:jc w:val="both"/>
              <w:rPr>
                <w:sz w:val="26"/>
                <w:szCs w:val="26"/>
              </w:rPr>
            </w:pPr>
            <w:proofErr w:type="spellStart"/>
            <w:r>
              <w:rPr>
                <w:sz w:val="26"/>
                <w:szCs w:val="26"/>
              </w:rPr>
              <w:t>Дыбина</w:t>
            </w:r>
            <w:proofErr w:type="spellEnd"/>
            <w:r>
              <w:rPr>
                <w:sz w:val="26"/>
                <w:szCs w:val="26"/>
              </w:rPr>
              <w:t xml:space="preserve"> О.В.  «Ознакомление с предметным и социальным окружением»– М.: Мозаика – Синтез, 2014</w:t>
            </w:r>
          </w:p>
          <w:p w:rsidR="00BD26A5" w:rsidRDefault="00BD26A5">
            <w:pPr>
              <w:jc w:val="both"/>
              <w:rPr>
                <w:sz w:val="26"/>
                <w:szCs w:val="26"/>
              </w:rPr>
            </w:pPr>
            <w:proofErr w:type="spellStart"/>
            <w:r>
              <w:rPr>
                <w:sz w:val="26"/>
                <w:szCs w:val="26"/>
              </w:rPr>
              <w:t>Куцакова</w:t>
            </w:r>
            <w:proofErr w:type="spellEnd"/>
            <w:r>
              <w:rPr>
                <w:sz w:val="26"/>
                <w:szCs w:val="26"/>
              </w:rPr>
              <w:t xml:space="preserve">  Л.В.  «Конструирование  и  ручной  труд  в  детском  саду».</w:t>
            </w:r>
          </w:p>
          <w:p w:rsidR="00BD26A5" w:rsidRDefault="00BD26A5">
            <w:pPr>
              <w:pStyle w:val="a7"/>
              <w:keepLines w:val="0"/>
              <w:suppressAutoHyphens/>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xml:space="preserve">Комплексные занятия по программе от рождения до школы под ред. Н.Е. </w:t>
            </w:r>
            <w:proofErr w:type="spellStart"/>
            <w:r>
              <w:rPr>
                <w:rFonts w:ascii="Times New Roman" w:hAnsi="Times New Roman"/>
                <w:caps w:val="0"/>
                <w:color w:val="auto"/>
                <w:sz w:val="26"/>
                <w:szCs w:val="26"/>
                <w:lang w:eastAsia="ar-SA"/>
              </w:rPr>
              <w:t>Вераксы</w:t>
            </w:r>
            <w:proofErr w:type="spellEnd"/>
            <w:r>
              <w:rPr>
                <w:rFonts w:ascii="Times New Roman" w:hAnsi="Times New Roman"/>
                <w:caps w:val="0"/>
                <w:color w:val="auto"/>
                <w:sz w:val="26"/>
                <w:szCs w:val="26"/>
                <w:lang w:eastAsia="ar-SA"/>
              </w:rPr>
              <w:t xml:space="preserve">, Т.С.Комаровой, М.А.Васильевой.  – М.: Мозаика – Синтез , 2012.  </w:t>
            </w:r>
          </w:p>
          <w:p w:rsidR="00BD26A5" w:rsidRDefault="00BD26A5">
            <w:pPr>
              <w:pStyle w:val="a7"/>
              <w:keepLines w:val="0"/>
              <w:suppressAutoHyphens/>
              <w:spacing w:before="0"/>
              <w:jc w:val="both"/>
              <w:rPr>
                <w:rFonts w:ascii="Times New Roman" w:hAnsi="Times New Roman"/>
                <w:caps w:val="0"/>
                <w:color w:val="auto"/>
                <w:sz w:val="26"/>
                <w:szCs w:val="26"/>
                <w:lang w:eastAsia="ar-SA"/>
              </w:rPr>
            </w:pPr>
            <w:proofErr w:type="spellStart"/>
            <w:r>
              <w:rPr>
                <w:rFonts w:ascii="Times New Roman" w:hAnsi="Times New Roman"/>
                <w:caps w:val="0"/>
                <w:color w:val="auto"/>
                <w:sz w:val="26"/>
                <w:szCs w:val="26"/>
                <w:lang w:eastAsia="ar-SA"/>
              </w:rPr>
              <w:t>А.И.Помфаева</w:t>
            </w:r>
            <w:proofErr w:type="spellEnd"/>
            <w:r>
              <w:rPr>
                <w:rFonts w:ascii="Times New Roman" w:hAnsi="Times New Roman"/>
                <w:caps w:val="0"/>
                <w:color w:val="auto"/>
                <w:sz w:val="26"/>
                <w:szCs w:val="26"/>
                <w:lang w:eastAsia="ar-SA"/>
              </w:rPr>
              <w:t xml:space="preserve"> «Занятия по формированию элементарных математических </w:t>
            </w:r>
            <w:r>
              <w:rPr>
                <w:rFonts w:ascii="Times New Roman" w:hAnsi="Times New Roman"/>
                <w:caps w:val="0"/>
                <w:color w:val="auto"/>
                <w:sz w:val="26"/>
                <w:szCs w:val="26"/>
                <w:lang w:eastAsia="ar-SA"/>
              </w:rPr>
              <w:lastRenderedPageBreak/>
              <w:t>представлений»</w:t>
            </w:r>
          </w:p>
          <w:p w:rsidR="00BD26A5" w:rsidRDefault="00BD26A5">
            <w:pPr>
              <w:pStyle w:val="a7"/>
              <w:keepLines w:val="0"/>
              <w:suppressAutoHyphens/>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xml:space="preserve">И.А.Морозова М.А.Пушкарева «Ознакомление с окружающим миром» </w:t>
            </w:r>
            <w:smartTag w:uri="urn:schemas-microsoft-com:office:smarttags" w:element="metricconverter">
              <w:smartTagPr>
                <w:attr w:name="ProductID" w:val="2012 г"/>
              </w:smartTagPr>
              <w:r>
                <w:rPr>
                  <w:rFonts w:ascii="Times New Roman" w:hAnsi="Times New Roman"/>
                  <w:caps w:val="0"/>
                  <w:color w:val="auto"/>
                  <w:sz w:val="26"/>
                  <w:szCs w:val="26"/>
                  <w:lang w:eastAsia="ar-SA"/>
                </w:rPr>
                <w:t>2012 г</w:t>
              </w:r>
            </w:smartTag>
            <w:r>
              <w:rPr>
                <w:rFonts w:ascii="Times New Roman" w:hAnsi="Times New Roman"/>
                <w:caps w:val="0"/>
                <w:color w:val="auto"/>
                <w:sz w:val="26"/>
                <w:szCs w:val="26"/>
                <w:lang w:eastAsia="ar-SA"/>
              </w:rPr>
              <w:t>.</w:t>
            </w:r>
          </w:p>
          <w:p w:rsidR="00BD26A5" w:rsidRDefault="00BD26A5">
            <w:pPr>
              <w:pStyle w:val="a7"/>
              <w:keepLines w:val="0"/>
              <w:suppressAutoHyphens/>
              <w:spacing w:before="0"/>
              <w:jc w:val="both"/>
              <w:rPr>
                <w:rFonts w:ascii="Times New Roman" w:hAnsi="Times New Roman"/>
                <w:caps w:val="0"/>
                <w:color w:val="auto"/>
                <w:sz w:val="26"/>
                <w:szCs w:val="26"/>
                <w:lang w:eastAsia="ar-SA"/>
              </w:rPr>
            </w:pPr>
            <w:proofErr w:type="spellStart"/>
            <w:r>
              <w:rPr>
                <w:rFonts w:ascii="Times New Roman" w:hAnsi="Times New Roman"/>
                <w:caps w:val="0"/>
                <w:color w:val="auto"/>
                <w:sz w:val="26"/>
                <w:szCs w:val="26"/>
                <w:lang w:eastAsia="ar-SA"/>
              </w:rPr>
              <w:t>Т.Д.Рихтерман</w:t>
            </w:r>
            <w:proofErr w:type="spellEnd"/>
            <w:r>
              <w:rPr>
                <w:rFonts w:ascii="Times New Roman" w:hAnsi="Times New Roman"/>
                <w:caps w:val="0"/>
                <w:color w:val="auto"/>
                <w:sz w:val="26"/>
                <w:szCs w:val="26"/>
                <w:lang w:eastAsia="ar-SA"/>
              </w:rPr>
              <w:t xml:space="preserve"> «Формирование представлений о времени у детей дошкольного возраста» </w:t>
            </w:r>
            <w:smartTag w:uri="urn:schemas-microsoft-com:office:smarttags" w:element="metricconverter">
              <w:smartTagPr>
                <w:attr w:name="ProductID" w:val="2011 г"/>
              </w:smartTagPr>
              <w:r>
                <w:rPr>
                  <w:rFonts w:ascii="Times New Roman" w:hAnsi="Times New Roman"/>
                  <w:caps w:val="0"/>
                  <w:color w:val="auto"/>
                  <w:sz w:val="26"/>
                  <w:szCs w:val="26"/>
                  <w:lang w:eastAsia="ar-SA"/>
                </w:rPr>
                <w:t>2011 г</w:t>
              </w:r>
            </w:smartTag>
            <w:r>
              <w:rPr>
                <w:rFonts w:ascii="Times New Roman" w:hAnsi="Times New Roman"/>
                <w:caps w:val="0"/>
                <w:color w:val="auto"/>
                <w:sz w:val="26"/>
                <w:szCs w:val="26"/>
                <w:lang w:eastAsia="ar-SA"/>
              </w:rPr>
              <w:t>.</w:t>
            </w:r>
          </w:p>
          <w:p w:rsidR="00BD26A5" w:rsidRDefault="00BD26A5">
            <w:pPr>
              <w:pStyle w:val="a7"/>
              <w:keepLines w:val="0"/>
              <w:suppressAutoHyphens/>
              <w:spacing w:before="0"/>
              <w:jc w:val="both"/>
              <w:rPr>
                <w:rFonts w:ascii="Times New Roman" w:hAnsi="Times New Roman"/>
                <w:caps w:val="0"/>
                <w:color w:val="auto"/>
                <w:sz w:val="26"/>
                <w:szCs w:val="26"/>
                <w:lang w:eastAsia="ar-SA"/>
              </w:rPr>
            </w:pPr>
            <w:proofErr w:type="spellStart"/>
            <w:r>
              <w:rPr>
                <w:rFonts w:ascii="Times New Roman" w:hAnsi="Times New Roman"/>
                <w:caps w:val="0"/>
                <w:color w:val="auto"/>
                <w:sz w:val="26"/>
                <w:szCs w:val="26"/>
                <w:lang w:eastAsia="ar-SA"/>
              </w:rPr>
              <w:t>Н.А.Арапова</w:t>
            </w:r>
            <w:proofErr w:type="spellEnd"/>
            <w:r>
              <w:rPr>
                <w:rFonts w:ascii="Times New Roman" w:hAnsi="Times New Roman"/>
                <w:caps w:val="0"/>
                <w:color w:val="auto"/>
                <w:sz w:val="26"/>
                <w:szCs w:val="26"/>
                <w:lang w:eastAsia="ar-SA"/>
              </w:rPr>
              <w:t xml:space="preserve"> Пискарева «Формирование элементарных математических представлений в детском саду» </w:t>
            </w:r>
            <w:smartTag w:uri="urn:schemas-microsoft-com:office:smarttags" w:element="metricconverter">
              <w:smartTagPr>
                <w:attr w:name="ProductID" w:val="2006 г"/>
              </w:smartTagPr>
              <w:r>
                <w:rPr>
                  <w:rFonts w:ascii="Times New Roman" w:hAnsi="Times New Roman"/>
                  <w:caps w:val="0"/>
                  <w:color w:val="auto"/>
                  <w:sz w:val="26"/>
                  <w:szCs w:val="26"/>
                  <w:lang w:eastAsia="ar-SA"/>
                </w:rPr>
                <w:t>2006 г</w:t>
              </w:r>
            </w:smartTag>
            <w:r>
              <w:rPr>
                <w:rFonts w:ascii="Times New Roman" w:hAnsi="Times New Roman"/>
                <w:caps w:val="0"/>
                <w:color w:val="auto"/>
                <w:sz w:val="26"/>
                <w:szCs w:val="26"/>
                <w:lang w:eastAsia="ar-SA"/>
              </w:rPr>
              <w:t>.</w:t>
            </w:r>
          </w:p>
          <w:p w:rsidR="00BD26A5" w:rsidRDefault="00BD26A5">
            <w:pPr>
              <w:pStyle w:val="a7"/>
              <w:keepLines w:val="0"/>
              <w:suppressAutoHyphens/>
              <w:spacing w:before="0"/>
              <w:jc w:val="both"/>
              <w:rPr>
                <w:rFonts w:ascii="Times New Roman" w:hAnsi="Times New Roman"/>
                <w:caps w:val="0"/>
                <w:color w:val="auto"/>
                <w:sz w:val="26"/>
                <w:szCs w:val="26"/>
                <w:lang w:eastAsia="ar-SA"/>
              </w:rPr>
            </w:pPr>
            <w:r>
              <w:rPr>
                <w:rFonts w:ascii="Times New Roman" w:hAnsi="Times New Roman"/>
                <w:caps w:val="0"/>
                <w:color w:val="auto"/>
                <w:sz w:val="26"/>
                <w:szCs w:val="26"/>
                <w:lang w:eastAsia="ar-SA"/>
              </w:rPr>
              <w:t xml:space="preserve">С.Н.Николаева «Воспитание экологической культуры в дошкольном детстве» </w:t>
            </w:r>
            <w:smartTag w:uri="urn:schemas-microsoft-com:office:smarttags" w:element="metricconverter">
              <w:smartTagPr>
                <w:attr w:name="ProductID" w:val="2002 г"/>
              </w:smartTagPr>
              <w:r>
                <w:rPr>
                  <w:rFonts w:ascii="Times New Roman" w:hAnsi="Times New Roman"/>
                  <w:caps w:val="0"/>
                  <w:color w:val="auto"/>
                  <w:sz w:val="26"/>
                  <w:szCs w:val="26"/>
                  <w:lang w:eastAsia="ar-SA"/>
                </w:rPr>
                <w:t>2002 г</w:t>
              </w:r>
            </w:smartTag>
            <w:r>
              <w:rPr>
                <w:rFonts w:ascii="Times New Roman" w:hAnsi="Times New Roman"/>
                <w:caps w:val="0"/>
                <w:color w:val="auto"/>
                <w:sz w:val="26"/>
                <w:szCs w:val="26"/>
                <w:lang w:eastAsia="ar-SA"/>
              </w:rPr>
              <w:t>.</w:t>
            </w:r>
          </w:p>
          <w:p w:rsidR="00BD26A5" w:rsidRDefault="00BD26A5">
            <w:pPr>
              <w:pStyle w:val="a7"/>
              <w:keepLines w:val="0"/>
              <w:suppressAutoHyphens/>
              <w:spacing w:before="0"/>
              <w:jc w:val="both"/>
              <w:rPr>
                <w:rFonts w:ascii="Times New Roman" w:hAnsi="Times New Roman"/>
                <w:caps w:val="0"/>
                <w:color w:val="auto"/>
                <w:sz w:val="26"/>
                <w:szCs w:val="26"/>
                <w:lang w:eastAsia="ar-SA"/>
              </w:rPr>
            </w:pPr>
            <w:proofErr w:type="spellStart"/>
            <w:r>
              <w:rPr>
                <w:rFonts w:ascii="Times New Roman" w:hAnsi="Times New Roman"/>
                <w:caps w:val="0"/>
                <w:color w:val="auto"/>
                <w:sz w:val="26"/>
                <w:szCs w:val="26"/>
                <w:lang w:eastAsia="ar-SA"/>
              </w:rPr>
              <w:t>О.А.Соломенникова</w:t>
            </w:r>
            <w:proofErr w:type="spellEnd"/>
            <w:r>
              <w:rPr>
                <w:rFonts w:ascii="Times New Roman" w:hAnsi="Times New Roman"/>
                <w:caps w:val="0"/>
                <w:color w:val="auto"/>
                <w:sz w:val="26"/>
                <w:szCs w:val="26"/>
                <w:lang w:eastAsia="ar-SA"/>
              </w:rPr>
              <w:t xml:space="preserve"> «Ознакомление с природой в детском саду» </w:t>
            </w:r>
            <w:smartTag w:uri="urn:schemas-microsoft-com:office:smarttags" w:element="metricconverter">
              <w:smartTagPr>
                <w:attr w:name="ProductID" w:val="2013 г"/>
              </w:smartTagPr>
              <w:r>
                <w:rPr>
                  <w:rFonts w:ascii="Times New Roman" w:hAnsi="Times New Roman"/>
                  <w:caps w:val="0"/>
                  <w:color w:val="auto"/>
                  <w:sz w:val="26"/>
                  <w:szCs w:val="26"/>
                  <w:lang w:eastAsia="ar-SA"/>
                </w:rPr>
                <w:t>2013 г</w:t>
              </w:r>
            </w:smartTag>
            <w:r>
              <w:rPr>
                <w:rFonts w:ascii="Times New Roman" w:hAnsi="Times New Roman"/>
                <w:caps w:val="0"/>
                <w:color w:val="auto"/>
                <w:sz w:val="26"/>
                <w:szCs w:val="26"/>
                <w:lang w:eastAsia="ar-SA"/>
              </w:rPr>
              <w:t>.</w:t>
            </w:r>
          </w:p>
          <w:p w:rsidR="00BD26A5" w:rsidRDefault="00BD26A5">
            <w:pPr>
              <w:pStyle w:val="a7"/>
              <w:keepLines w:val="0"/>
              <w:suppressAutoHyphens/>
              <w:spacing w:before="0"/>
              <w:jc w:val="both"/>
              <w:rPr>
                <w:rFonts w:ascii="Times New Roman" w:hAnsi="Times New Roman"/>
                <w:caps w:val="0"/>
                <w:color w:val="auto"/>
                <w:sz w:val="26"/>
                <w:szCs w:val="26"/>
                <w:lang w:eastAsia="ar-SA"/>
              </w:rPr>
            </w:pPr>
            <w:proofErr w:type="spellStart"/>
            <w:r>
              <w:rPr>
                <w:rFonts w:ascii="Times New Roman" w:hAnsi="Times New Roman"/>
                <w:caps w:val="0"/>
                <w:color w:val="auto"/>
                <w:sz w:val="26"/>
                <w:szCs w:val="26"/>
                <w:lang w:eastAsia="ar-SA"/>
              </w:rPr>
              <w:t>Н.Е.Веракса</w:t>
            </w:r>
            <w:proofErr w:type="spellEnd"/>
            <w:r>
              <w:rPr>
                <w:rFonts w:ascii="Times New Roman" w:hAnsi="Times New Roman"/>
                <w:caps w:val="0"/>
                <w:color w:val="auto"/>
                <w:sz w:val="26"/>
                <w:szCs w:val="26"/>
                <w:lang w:eastAsia="ar-SA"/>
              </w:rPr>
              <w:t xml:space="preserve">, </w:t>
            </w:r>
            <w:proofErr w:type="spellStart"/>
            <w:r>
              <w:rPr>
                <w:rFonts w:ascii="Times New Roman" w:hAnsi="Times New Roman"/>
                <w:caps w:val="0"/>
                <w:color w:val="auto"/>
                <w:sz w:val="26"/>
                <w:szCs w:val="26"/>
                <w:lang w:eastAsia="ar-SA"/>
              </w:rPr>
              <w:t>А.Н.Веракса</w:t>
            </w:r>
            <w:proofErr w:type="spellEnd"/>
            <w:r>
              <w:rPr>
                <w:rFonts w:ascii="Times New Roman" w:hAnsi="Times New Roman"/>
                <w:caps w:val="0"/>
                <w:color w:val="auto"/>
                <w:sz w:val="26"/>
                <w:szCs w:val="26"/>
                <w:lang w:eastAsia="ar-SA"/>
              </w:rPr>
              <w:t xml:space="preserve"> «Проектная деятельность дошкольников» </w:t>
            </w:r>
            <w:smartTag w:uri="urn:schemas-microsoft-com:office:smarttags" w:element="metricconverter">
              <w:smartTagPr>
                <w:attr w:name="ProductID" w:val="2013 г"/>
              </w:smartTagPr>
              <w:r>
                <w:rPr>
                  <w:rFonts w:ascii="Times New Roman" w:hAnsi="Times New Roman"/>
                  <w:caps w:val="0"/>
                  <w:color w:val="auto"/>
                  <w:sz w:val="26"/>
                  <w:szCs w:val="26"/>
                  <w:lang w:eastAsia="ar-SA"/>
                </w:rPr>
                <w:t>2013 г</w:t>
              </w:r>
            </w:smartTag>
            <w:r>
              <w:rPr>
                <w:rFonts w:ascii="Times New Roman" w:hAnsi="Times New Roman"/>
                <w:caps w:val="0"/>
                <w:color w:val="auto"/>
                <w:sz w:val="26"/>
                <w:szCs w:val="26"/>
                <w:lang w:eastAsia="ar-SA"/>
              </w:rPr>
              <w:t>.</w:t>
            </w:r>
          </w:p>
        </w:tc>
      </w:tr>
    </w:tbl>
    <w:p w:rsidR="00BD26A5" w:rsidRDefault="00BD26A5" w:rsidP="00BD26A5">
      <w:pPr>
        <w:suppressAutoHyphens w:val="0"/>
        <w:rPr>
          <w:rFonts w:eastAsia="Arial"/>
          <w:b/>
          <w:sz w:val="26"/>
          <w:szCs w:val="26"/>
        </w:rPr>
        <w:sectPr w:rsidR="00BD26A5">
          <w:pgSz w:w="16838" w:h="11906" w:orient="landscape"/>
          <w:pgMar w:top="851" w:right="851" w:bottom="851" w:left="851" w:header="720" w:footer="720" w:gutter="0"/>
          <w:cols w:space="720"/>
        </w:sectPr>
      </w:pPr>
    </w:p>
    <w:p w:rsidR="00BD26A5" w:rsidRDefault="00BD26A5"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p w:rsidR="00D4754D" w:rsidRDefault="00D4754D" w:rsidP="00BD26A5">
      <w:pPr>
        <w:shd w:val="clear" w:color="auto" w:fill="FFFFFF"/>
      </w:pPr>
    </w:p>
    <w:tbl>
      <w:tblPr>
        <w:tblpPr w:leftFromText="180" w:rightFromText="180" w:vertAnchor="text" w:horzAnchor="page" w:tblpX="6724" w:tblpY="3127"/>
        <w:tblW w:w="0" w:type="auto"/>
        <w:tblLayout w:type="fixed"/>
        <w:tblLook w:val="04A0"/>
      </w:tblPr>
      <w:tblGrid>
        <w:gridCol w:w="3708"/>
        <w:gridCol w:w="6320"/>
      </w:tblGrid>
      <w:tr w:rsidR="004B071D" w:rsidTr="004B071D">
        <w:trPr>
          <w:trHeight w:val="616"/>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ind w:right="-52"/>
              <w:jc w:val="center"/>
              <w:rPr>
                <w:b/>
              </w:rPr>
            </w:pPr>
            <w:r>
              <w:rPr>
                <w:b/>
              </w:rPr>
              <w:t>Образовательная область</w:t>
            </w:r>
          </w:p>
        </w:tc>
        <w:tc>
          <w:tcPr>
            <w:tcW w:w="6320" w:type="dxa"/>
            <w:tcBorders>
              <w:top w:val="single" w:sz="4" w:space="0" w:color="000000"/>
              <w:left w:val="single" w:sz="4" w:space="0" w:color="000000"/>
              <w:bottom w:val="single" w:sz="4" w:space="0" w:color="000000"/>
              <w:right w:val="single" w:sz="4" w:space="0" w:color="000000"/>
            </w:tcBorders>
          </w:tcPr>
          <w:p w:rsidR="004B071D" w:rsidRDefault="004B071D" w:rsidP="004B071D">
            <w:pPr>
              <w:snapToGrid w:val="0"/>
              <w:jc w:val="center"/>
              <w:rPr>
                <w:b/>
              </w:rPr>
            </w:pPr>
            <w:r>
              <w:rPr>
                <w:b/>
              </w:rPr>
              <w:t>Задачи</w:t>
            </w:r>
          </w:p>
          <w:p w:rsidR="004B071D" w:rsidRDefault="004B071D" w:rsidP="004B071D">
            <w:pPr>
              <w:jc w:val="center"/>
              <w:rPr>
                <w:b/>
              </w:rPr>
            </w:pPr>
          </w:p>
        </w:tc>
      </w:tr>
      <w:tr w:rsidR="004B071D" w:rsidTr="004B071D">
        <w:trPr>
          <w:cantSplit/>
          <w:trHeight w:val="1013"/>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rPr>
                <w:b/>
              </w:rPr>
            </w:pPr>
            <w:r>
              <w:rPr>
                <w:b/>
              </w:rPr>
              <w:lastRenderedPageBreak/>
              <w:t>социально-коммуникативное развитие</w:t>
            </w:r>
          </w:p>
        </w:tc>
        <w:tc>
          <w:tcPr>
            <w:tcW w:w="6320" w:type="dxa"/>
            <w:tcBorders>
              <w:top w:val="single" w:sz="4" w:space="0" w:color="000000"/>
              <w:left w:val="single" w:sz="4" w:space="0" w:color="000000"/>
              <w:bottom w:val="single" w:sz="4" w:space="0" w:color="000000"/>
              <w:right w:val="single" w:sz="4" w:space="0" w:color="000000"/>
            </w:tcBorders>
            <w:hideMark/>
          </w:tcPr>
          <w:p w:rsidR="004B071D" w:rsidRDefault="004B071D" w:rsidP="004B071D">
            <w:pPr>
              <w:snapToGrid w:val="0"/>
              <w:jc w:val="both"/>
            </w:pPr>
            <w: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4B071D" w:rsidRDefault="004B071D" w:rsidP="004B071D">
            <w:pPr>
              <w:jc w:val="both"/>
            </w:pPr>
            <w:r>
              <w:t>Использовать  знания о родном крае в игровой  деятельности. Вызывать интерес и уважительное отношение к культуре и традициям  Володарского района,  стремление сохранять национальные ценности.</w:t>
            </w:r>
          </w:p>
        </w:tc>
      </w:tr>
      <w:tr w:rsidR="004B071D" w:rsidTr="004B071D">
        <w:trPr>
          <w:cantSplit/>
          <w:trHeight w:val="744"/>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rPr>
                <w:b/>
              </w:rPr>
            </w:pPr>
            <w:r>
              <w:rPr>
                <w:b/>
              </w:rPr>
              <w:t>Познавательное развитие</w:t>
            </w:r>
          </w:p>
        </w:tc>
        <w:tc>
          <w:tcPr>
            <w:tcW w:w="6320" w:type="dxa"/>
            <w:tcBorders>
              <w:top w:val="single" w:sz="4" w:space="0" w:color="000000"/>
              <w:left w:val="single" w:sz="4" w:space="0" w:color="000000"/>
              <w:bottom w:val="single" w:sz="4" w:space="0" w:color="000000"/>
              <w:right w:val="single" w:sz="4" w:space="0" w:color="000000"/>
            </w:tcBorders>
            <w:hideMark/>
          </w:tcPr>
          <w:p w:rsidR="004B071D" w:rsidRDefault="004B071D" w:rsidP="004B071D">
            <w:pPr>
              <w:snapToGrid w:val="0"/>
              <w:jc w:val="both"/>
            </w:pPr>
            <w:r>
              <w:t>Приобщать  детей к истории Астраханского края. Формировать представления о традиционной культуре родного края через ознакомление с природой</w:t>
            </w:r>
          </w:p>
        </w:tc>
      </w:tr>
      <w:tr w:rsidR="004B071D" w:rsidTr="004B071D">
        <w:trPr>
          <w:cantSplit/>
          <w:trHeight w:val="901"/>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rPr>
                <w:b/>
              </w:rPr>
            </w:pPr>
            <w:r>
              <w:rPr>
                <w:b/>
              </w:rPr>
              <w:t>Речевое развитие</w:t>
            </w:r>
          </w:p>
        </w:tc>
        <w:tc>
          <w:tcPr>
            <w:tcW w:w="6320" w:type="dxa"/>
            <w:tcBorders>
              <w:top w:val="single" w:sz="4" w:space="0" w:color="000000"/>
              <w:left w:val="single" w:sz="4" w:space="0" w:color="000000"/>
              <w:bottom w:val="single" w:sz="4" w:space="0" w:color="000000"/>
              <w:right w:val="single" w:sz="4" w:space="0" w:color="000000"/>
            </w:tcBorders>
            <w:hideMark/>
          </w:tcPr>
          <w:p w:rsidR="004B071D" w:rsidRDefault="004B071D" w:rsidP="004B071D">
            <w:pPr>
              <w:snapToGrid w:val="0"/>
              <w:jc w:val="both"/>
            </w:pPr>
            <w:r>
              <w:t>Развивать  речь, мышление, первичное восприятие диалектной речи через знакомство с культурой Астраханского края</w:t>
            </w:r>
          </w:p>
        </w:tc>
      </w:tr>
      <w:tr w:rsidR="004B071D" w:rsidTr="004B071D">
        <w:trPr>
          <w:cantSplit/>
          <w:trHeight w:val="1976"/>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rPr>
                <w:b/>
              </w:rPr>
            </w:pPr>
            <w:r>
              <w:rPr>
                <w:b/>
              </w:rPr>
              <w:t>художественно-эстетическое</w:t>
            </w:r>
          </w:p>
          <w:p w:rsidR="004B071D" w:rsidRDefault="004B071D" w:rsidP="004B071D">
            <w:pPr>
              <w:rPr>
                <w:b/>
              </w:rPr>
            </w:pPr>
            <w:r>
              <w:rPr>
                <w:b/>
              </w:rPr>
              <w:t>развитие</w:t>
            </w:r>
          </w:p>
        </w:tc>
        <w:tc>
          <w:tcPr>
            <w:tcW w:w="6320" w:type="dxa"/>
            <w:tcBorders>
              <w:top w:val="single" w:sz="4" w:space="0" w:color="000000"/>
              <w:left w:val="single" w:sz="4" w:space="0" w:color="000000"/>
              <w:bottom w:val="single" w:sz="4" w:space="0" w:color="000000"/>
              <w:right w:val="single" w:sz="4" w:space="0" w:color="000000"/>
            </w:tcBorders>
            <w:hideMark/>
          </w:tcPr>
          <w:p w:rsidR="004B071D" w:rsidRDefault="004B071D" w:rsidP="004B071D">
            <w:pPr>
              <w:snapToGrid w:val="0"/>
              <w:jc w:val="both"/>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Астраханского края. </w:t>
            </w:r>
          </w:p>
          <w:p w:rsidR="004B071D" w:rsidRDefault="004B071D" w:rsidP="004B071D">
            <w:pPr>
              <w:jc w:val="both"/>
            </w:pPr>
            <w: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B071D" w:rsidTr="004B071D">
        <w:trPr>
          <w:cantSplit/>
          <w:trHeight w:val="855"/>
        </w:trPr>
        <w:tc>
          <w:tcPr>
            <w:tcW w:w="3708" w:type="dxa"/>
            <w:tcBorders>
              <w:top w:val="single" w:sz="4" w:space="0" w:color="000000"/>
              <w:left w:val="single" w:sz="4" w:space="0" w:color="000000"/>
              <w:bottom w:val="single" w:sz="4" w:space="0" w:color="000000"/>
              <w:right w:val="nil"/>
            </w:tcBorders>
            <w:hideMark/>
          </w:tcPr>
          <w:p w:rsidR="004B071D" w:rsidRDefault="004B071D" w:rsidP="004B071D">
            <w:pPr>
              <w:snapToGrid w:val="0"/>
              <w:rPr>
                <w:b/>
              </w:rPr>
            </w:pPr>
            <w:r>
              <w:rPr>
                <w:b/>
              </w:rPr>
              <w:t>физическое развитие</w:t>
            </w:r>
          </w:p>
        </w:tc>
        <w:tc>
          <w:tcPr>
            <w:tcW w:w="6320" w:type="dxa"/>
            <w:tcBorders>
              <w:top w:val="single" w:sz="4" w:space="0" w:color="000000"/>
              <w:left w:val="single" w:sz="4" w:space="0" w:color="000000"/>
              <w:bottom w:val="single" w:sz="4" w:space="0" w:color="000000"/>
              <w:right w:val="single" w:sz="4" w:space="0" w:color="000000"/>
            </w:tcBorders>
            <w:hideMark/>
          </w:tcPr>
          <w:p w:rsidR="004B071D" w:rsidRDefault="004B071D" w:rsidP="004B071D">
            <w:pPr>
              <w:snapToGrid w:val="0"/>
              <w:jc w:val="both"/>
            </w:pPr>
            <w:r>
              <w:t>Развивать эмоциональную свободу, физическую  выносливость, смекалку, ловкость через традиционные игры и забавы Астраханского края.</w:t>
            </w:r>
          </w:p>
        </w:tc>
      </w:tr>
    </w:tbl>
    <w:p w:rsidR="00BD26A5" w:rsidRDefault="00BD26A5"/>
    <w:sectPr w:rsidR="00BD26A5" w:rsidSect="00BD26A5">
      <w:pgSz w:w="16838" w:h="11906" w:orient="landscape"/>
      <w:pgMar w:top="568" w:right="678"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50" w:rsidRDefault="003B5450" w:rsidP="00D4754D">
      <w:r>
        <w:separator/>
      </w:r>
    </w:p>
  </w:endnote>
  <w:endnote w:type="continuationSeparator" w:id="0">
    <w:p w:rsidR="003B5450" w:rsidRDefault="003B5450" w:rsidP="00D47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HiddenHorzOCR">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2771"/>
      <w:docPartObj>
        <w:docPartGallery w:val="Page Numbers (Bottom of Page)"/>
        <w:docPartUnique/>
      </w:docPartObj>
    </w:sdtPr>
    <w:sdtContent>
      <w:p w:rsidR="001C0906" w:rsidRDefault="00BA2154">
        <w:pPr>
          <w:pStyle w:val="ab"/>
          <w:jc w:val="right"/>
        </w:pPr>
        <w:fldSimple w:instr=" PAGE   \* MERGEFORMAT ">
          <w:r w:rsidR="00B62EFD">
            <w:rPr>
              <w:noProof/>
            </w:rPr>
            <w:t>3</w:t>
          </w:r>
        </w:fldSimple>
      </w:p>
    </w:sdtContent>
  </w:sdt>
  <w:p w:rsidR="001C0906" w:rsidRDefault="001C09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50" w:rsidRDefault="003B5450" w:rsidP="00D4754D">
      <w:r>
        <w:separator/>
      </w:r>
    </w:p>
  </w:footnote>
  <w:footnote w:type="continuationSeparator" w:id="0">
    <w:p w:rsidR="003B5450" w:rsidRDefault="003B5450" w:rsidP="00D47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Open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sz w:val="22"/>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783"/>
        </w:tabs>
        <w:ind w:left="783" w:hanging="360"/>
      </w:pPr>
      <w:rPr>
        <w:rFonts w:ascii="Symbol" w:hAnsi="Symbol"/>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8">
    <w:nsid w:val="0000000D"/>
    <w:multiLevelType w:val="multilevel"/>
    <w:tmpl w:val="0000000D"/>
    <w:name w:val="WW8Num13"/>
    <w:lvl w:ilvl="0">
      <w:start w:val="1"/>
      <w:numFmt w:val="bullet"/>
      <w:lvlText w:val=""/>
      <w:lvlJc w:val="left"/>
      <w:pPr>
        <w:tabs>
          <w:tab w:val="num" w:pos="778"/>
        </w:tabs>
        <w:ind w:left="778" w:hanging="360"/>
      </w:pPr>
      <w:rPr>
        <w:rFonts w:ascii="Wingdings" w:hAnsi="Wingdings"/>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rPr>
    </w:lvl>
    <w:lvl w:ilvl="3">
      <w:start w:val="1"/>
      <w:numFmt w:val="bullet"/>
      <w:lvlText w:val=""/>
      <w:lvlJc w:val="left"/>
      <w:pPr>
        <w:tabs>
          <w:tab w:val="num" w:pos="2938"/>
        </w:tabs>
        <w:ind w:left="2938" w:hanging="360"/>
      </w:pPr>
      <w:rPr>
        <w:rFonts w:ascii="Symbol" w:hAnsi="Symbol"/>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rPr>
    </w:lvl>
    <w:lvl w:ilvl="6">
      <w:start w:val="1"/>
      <w:numFmt w:val="bullet"/>
      <w:lvlText w:val=""/>
      <w:lvlJc w:val="left"/>
      <w:pPr>
        <w:tabs>
          <w:tab w:val="num" w:pos="5098"/>
        </w:tabs>
        <w:ind w:left="5098" w:hanging="360"/>
      </w:pPr>
      <w:rPr>
        <w:rFonts w:ascii="Symbol" w:hAnsi="Symbol"/>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rPr>
    </w:lvl>
  </w:abstractNum>
  <w:abstractNum w:abstractNumId="9">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1">
    <w:nsid w:val="00000010"/>
    <w:multiLevelType w:val="singleLevel"/>
    <w:tmpl w:val="00000010"/>
    <w:name w:val="WW8Num16"/>
    <w:lvl w:ilvl="0">
      <w:start w:val="1"/>
      <w:numFmt w:val="bullet"/>
      <w:lvlText w:val=""/>
      <w:lvlJc w:val="left"/>
      <w:pPr>
        <w:tabs>
          <w:tab w:val="num" w:pos="0"/>
        </w:tabs>
        <w:ind w:left="1429" w:hanging="360"/>
      </w:pPr>
      <w:rPr>
        <w:rFonts w:ascii="Symbol" w:hAnsi="Symbol"/>
      </w:r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3">
    <w:nsid w:val="00000012"/>
    <w:multiLevelType w:val="singleLevel"/>
    <w:tmpl w:val="00000012"/>
    <w:name w:val="WW8Num18"/>
    <w:lvl w:ilvl="0">
      <w:start w:val="1"/>
      <w:numFmt w:val="bullet"/>
      <w:lvlText w:val=""/>
      <w:lvlJc w:val="left"/>
      <w:pPr>
        <w:tabs>
          <w:tab w:val="num" w:pos="0"/>
        </w:tabs>
        <w:ind w:left="1429" w:hanging="360"/>
      </w:pPr>
      <w:rPr>
        <w:rFonts w:ascii="Symbol" w:hAnsi="Symbol"/>
      </w:rPr>
    </w:lvl>
  </w:abstractNum>
  <w:abstractNum w:abstractNumId="14">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6">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720"/>
        </w:tabs>
        <w:ind w:left="720" w:hanging="360"/>
      </w:pPr>
      <w:rPr>
        <w:rFonts w:ascii="Symbol" w:hAnsi="Symbol"/>
        <w:sz w:val="24"/>
        <w:szCs w:val="24"/>
      </w:rPr>
    </w:lvl>
  </w:abstractNum>
  <w:abstractNum w:abstractNumId="19">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1">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2">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3">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4">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5">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26">
    <w:nsid w:val="0000001F"/>
    <w:multiLevelType w:val="singleLevel"/>
    <w:tmpl w:val="0000001F"/>
    <w:name w:val="WW8Num31"/>
    <w:lvl w:ilvl="0">
      <w:start w:val="1"/>
      <w:numFmt w:val="bullet"/>
      <w:lvlText w:val=""/>
      <w:lvlJc w:val="left"/>
      <w:pPr>
        <w:tabs>
          <w:tab w:val="num" w:pos="0"/>
        </w:tabs>
        <w:ind w:left="720" w:hanging="360"/>
      </w:pPr>
      <w:rPr>
        <w:rFonts w:ascii="Symbol" w:hAnsi="Symbol"/>
      </w:rPr>
    </w:lvl>
  </w:abstractNum>
  <w:abstractNum w:abstractNumId="27">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28">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29">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0">
    <w:nsid w:val="00000024"/>
    <w:multiLevelType w:val="singleLevel"/>
    <w:tmpl w:val="00000024"/>
    <w:name w:val="WW8Num36"/>
    <w:lvl w:ilvl="0">
      <w:start w:val="1"/>
      <w:numFmt w:val="bullet"/>
      <w:lvlText w:val=""/>
      <w:lvlJc w:val="left"/>
      <w:pPr>
        <w:tabs>
          <w:tab w:val="num" w:pos="360"/>
        </w:tabs>
        <w:ind w:left="360" w:hanging="360"/>
      </w:pPr>
      <w:rPr>
        <w:rFonts w:ascii="Symbol" w:hAnsi="Symbol"/>
      </w:rPr>
    </w:lvl>
  </w:abstractNum>
  <w:abstractNum w:abstractNumId="31">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2">
    <w:nsid w:val="00000026"/>
    <w:multiLevelType w:val="singleLevel"/>
    <w:tmpl w:val="00000026"/>
    <w:name w:val="WW8Num38"/>
    <w:lvl w:ilvl="0">
      <w:start w:val="1"/>
      <w:numFmt w:val="bullet"/>
      <w:lvlText w:val=""/>
      <w:lvlJc w:val="left"/>
      <w:pPr>
        <w:tabs>
          <w:tab w:val="num" w:pos="720"/>
        </w:tabs>
        <w:ind w:left="720" w:hanging="360"/>
      </w:pPr>
      <w:rPr>
        <w:rFonts w:ascii="Symbol" w:hAnsi="Symbol"/>
      </w:rPr>
    </w:lvl>
  </w:abstractNum>
  <w:abstractNum w:abstractNumId="33">
    <w:nsid w:val="00000028"/>
    <w:multiLevelType w:val="singleLevel"/>
    <w:tmpl w:val="00000028"/>
    <w:name w:val="WW8Num40"/>
    <w:lvl w:ilvl="0">
      <w:start w:val="1"/>
      <w:numFmt w:val="bullet"/>
      <w:lvlText w:val=""/>
      <w:lvlJc w:val="left"/>
      <w:pPr>
        <w:tabs>
          <w:tab w:val="num" w:pos="0"/>
        </w:tabs>
        <w:ind w:left="1429" w:hanging="360"/>
      </w:pPr>
      <w:rPr>
        <w:rFonts w:ascii="Symbol" w:hAnsi="Symbol"/>
      </w:rPr>
    </w:lvl>
  </w:abstractNum>
  <w:abstractNum w:abstractNumId="34">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35">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36">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37">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8">
    <w:nsid w:val="0000002D"/>
    <w:multiLevelType w:val="singleLevel"/>
    <w:tmpl w:val="0000002D"/>
    <w:name w:val="WW8Num45"/>
    <w:lvl w:ilvl="0">
      <w:start w:val="1"/>
      <w:numFmt w:val="bullet"/>
      <w:lvlText w:val=""/>
      <w:lvlJc w:val="left"/>
      <w:pPr>
        <w:tabs>
          <w:tab w:val="num" w:pos="0"/>
        </w:tabs>
        <w:ind w:left="1429" w:hanging="360"/>
      </w:pPr>
      <w:rPr>
        <w:rFonts w:ascii="Symbol" w:hAnsi="Symbol"/>
      </w:rPr>
    </w:lvl>
  </w:abstractNum>
  <w:abstractNum w:abstractNumId="39">
    <w:nsid w:val="0000002E"/>
    <w:multiLevelType w:val="singleLevel"/>
    <w:tmpl w:val="0000002E"/>
    <w:name w:val="WW8Num46"/>
    <w:lvl w:ilvl="0">
      <w:start w:val="1"/>
      <w:numFmt w:val="bullet"/>
      <w:lvlText w:val=""/>
      <w:lvlJc w:val="left"/>
      <w:pPr>
        <w:tabs>
          <w:tab w:val="num" w:pos="0"/>
        </w:tabs>
        <w:ind w:left="1429" w:hanging="360"/>
      </w:pPr>
      <w:rPr>
        <w:rFonts w:ascii="Symbol" w:hAnsi="Symbol"/>
      </w:rPr>
    </w:lvl>
  </w:abstractNum>
  <w:abstractNum w:abstractNumId="4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41">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42">
    <w:nsid w:val="00000031"/>
    <w:multiLevelType w:val="singleLevel"/>
    <w:tmpl w:val="00000031"/>
    <w:name w:val="WW8Num49"/>
    <w:lvl w:ilvl="0">
      <w:start w:val="1"/>
      <w:numFmt w:val="bullet"/>
      <w:lvlText w:val=""/>
      <w:lvlJc w:val="left"/>
      <w:pPr>
        <w:tabs>
          <w:tab w:val="num" w:pos="720"/>
        </w:tabs>
        <w:ind w:left="720" w:hanging="360"/>
      </w:pPr>
      <w:rPr>
        <w:rFonts w:ascii="Symbol" w:hAnsi="Symbol"/>
      </w:rPr>
    </w:lvl>
  </w:abstractNum>
  <w:abstractNum w:abstractNumId="43">
    <w:nsid w:val="00000033"/>
    <w:multiLevelType w:val="singleLevel"/>
    <w:tmpl w:val="00000033"/>
    <w:name w:val="WW8Num51"/>
    <w:lvl w:ilvl="0">
      <w:start w:val="1"/>
      <w:numFmt w:val="bullet"/>
      <w:lvlText w:val=""/>
      <w:lvlJc w:val="left"/>
      <w:pPr>
        <w:tabs>
          <w:tab w:val="num" w:pos="720"/>
        </w:tabs>
        <w:ind w:left="720" w:hanging="360"/>
      </w:pPr>
      <w:rPr>
        <w:rFonts w:ascii="Symbol" w:hAnsi="Symbol"/>
      </w:rPr>
    </w:lvl>
  </w:abstractNum>
  <w:abstractNum w:abstractNumId="44">
    <w:nsid w:val="00000035"/>
    <w:multiLevelType w:val="singleLevel"/>
    <w:tmpl w:val="00000035"/>
    <w:name w:val="WW8Num53"/>
    <w:lvl w:ilvl="0">
      <w:start w:val="1"/>
      <w:numFmt w:val="bullet"/>
      <w:lvlText w:val=""/>
      <w:lvlJc w:val="left"/>
      <w:pPr>
        <w:tabs>
          <w:tab w:val="num" w:pos="720"/>
        </w:tabs>
        <w:ind w:left="720" w:hanging="360"/>
      </w:pPr>
      <w:rPr>
        <w:rFonts w:ascii="Symbol" w:hAnsi="Symbol"/>
      </w:rPr>
    </w:lvl>
  </w:abstractNum>
  <w:abstractNum w:abstractNumId="45">
    <w:nsid w:val="00000036"/>
    <w:multiLevelType w:val="singleLevel"/>
    <w:tmpl w:val="00000036"/>
    <w:name w:val="WW8Num54"/>
    <w:lvl w:ilvl="0">
      <w:start w:val="1"/>
      <w:numFmt w:val="bullet"/>
      <w:lvlText w:val=""/>
      <w:lvlJc w:val="left"/>
      <w:pPr>
        <w:tabs>
          <w:tab w:val="num" w:pos="900"/>
        </w:tabs>
        <w:ind w:left="900" w:hanging="360"/>
      </w:pPr>
      <w:rPr>
        <w:rFonts w:ascii="Symbol" w:hAnsi="Symbol"/>
      </w:rPr>
    </w:lvl>
  </w:abstractNum>
  <w:abstractNum w:abstractNumId="46">
    <w:nsid w:val="00000037"/>
    <w:multiLevelType w:val="singleLevel"/>
    <w:tmpl w:val="00000037"/>
    <w:name w:val="WW8Num55"/>
    <w:lvl w:ilvl="0">
      <w:start w:val="1"/>
      <w:numFmt w:val="bullet"/>
      <w:lvlText w:val=""/>
      <w:lvlJc w:val="left"/>
      <w:pPr>
        <w:tabs>
          <w:tab w:val="num" w:pos="720"/>
        </w:tabs>
        <w:ind w:left="720" w:hanging="360"/>
      </w:pPr>
      <w:rPr>
        <w:rFonts w:ascii="Symbol" w:hAnsi="Symbol"/>
      </w:rPr>
    </w:lvl>
  </w:abstractNum>
  <w:abstractNum w:abstractNumId="47">
    <w:nsid w:val="00000038"/>
    <w:multiLevelType w:val="singleLevel"/>
    <w:tmpl w:val="00000038"/>
    <w:name w:val="WW8Num56"/>
    <w:lvl w:ilvl="0">
      <w:start w:val="1"/>
      <w:numFmt w:val="bullet"/>
      <w:lvlText w:val=""/>
      <w:lvlJc w:val="left"/>
      <w:pPr>
        <w:tabs>
          <w:tab w:val="num" w:pos="720"/>
        </w:tabs>
        <w:ind w:left="720" w:hanging="360"/>
      </w:pPr>
      <w:rPr>
        <w:rFonts w:ascii="Symbol" w:hAnsi="Symbol"/>
      </w:rPr>
    </w:lvl>
  </w:abstractNum>
  <w:abstractNum w:abstractNumId="48">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49">
    <w:nsid w:val="0000003A"/>
    <w:multiLevelType w:val="singleLevel"/>
    <w:tmpl w:val="0000003A"/>
    <w:name w:val="WW8Num58"/>
    <w:lvl w:ilvl="0">
      <w:start w:val="1"/>
      <w:numFmt w:val="bullet"/>
      <w:lvlText w:val=""/>
      <w:lvlJc w:val="left"/>
      <w:pPr>
        <w:tabs>
          <w:tab w:val="num" w:pos="0"/>
        </w:tabs>
        <w:ind w:left="720" w:hanging="360"/>
      </w:pPr>
      <w:rPr>
        <w:rFonts w:ascii="Symbol" w:hAnsi="Symbol"/>
      </w:rPr>
    </w:lvl>
  </w:abstractNum>
  <w:abstractNum w:abstractNumId="5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51">
    <w:nsid w:val="0000003D"/>
    <w:multiLevelType w:val="singleLevel"/>
    <w:tmpl w:val="0000003D"/>
    <w:name w:val="WW8Num61"/>
    <w:lvl w:ilvl="0">
      <w:start w:val="1"/>
      <w:numFmt w:val="bullet"/>
      <w:lvlText w:val=""/>
      <w:lvlJc w:val="left"/>
      <w:pPr>
        <w:tabs>
          <w:tab w:val="num" w:pos="0"/>
        </w:tabs>
        <w:ind w:left="720" w:hanging="360"/>
      </w:pPr>
      <w:rPr>
        <w:rFonts w:ascii="Symbol" w:hAnsi="Symbol"/>
      </w:rPr>
    </w:lvl>
  </w:abstractNum>
  <w:abstractNum w:abstractNumId="52">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53">
    <w:nsid w:val="0000003F"/>
    <w:multiLevelType w:val="singleLevel"/>
    <w:tmpl w:val="0000003F"/>
    <w:name w:val="WW8Num63"/>
    <w:lvl w:ilvl="0">
      <w:start w:val="1"/>
      <w:numFmt w:val="bullet"/>
      <w:lvlText w:val=""/>
      <w:lvlJc w:val="left"/>
      <w:pPr>
        <w:tabs>
          <w:tab w:val="num" w:pos="720"/>
        </w:tabs>
        <w:ind w:left="720" w:hanging="360"/>
      </w:pPr>
      <w:rPr>
        <w:rFonts w:ascii="Symbol" w:hAnsi="Symbol"/>
      </w:rPr>
    </w:lvl>
  </w:abstractNum>
  <w:abstractNum w:abstractNumId="54">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55">
    <w:nsid w:val="00000044"/>
    <w:multiLevelType w:val="singleLevel"/>
    <w:tmpl w:val="00000044"/>
    <w:name w:val="WW8Num69"/>
    <w:lvl w:ilvl="0">
      <w:start w:val="1"/>
      <w:numFmt w:val="decimal"/>
      <w:lvlText w:val="%1)"/>
      <w:lvlJc w:val="left"/>
      <w:pPr>
        <w:tabs>
          <w:tab w:val="num" w:pos="0"/>
        </w:tabs>
        <w:ind w:left="360" w:hanging="360"/>
      </w:pPr>
    </w:lvl>
  </w:abstractNum>
  <w:abstractNum w:abstractNumId="56">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57">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58">
    <w:nsid w:val="00000047"/>
    <w:multiLevelType w:val="singleLevel"/>
    <w:tmpl w:val="00000047"/>
    <w:name w:val="WW8Num72"/>
    <w:lvl w:ilvl="0">
      <w:start w:val="1"/>
      <w:numFmt w:val="bullet"/>
      <w:lvlText w:val=""/>
      <w:lvlJc w:val="left"/>
      <w:pPr>
        <w:tabs>
          <w:tab w:val="num" w:pos="0"/>
        </w:tabs>
        <w:ind w:left="720" w:hanging="360"/>
      </w:pPr>
      <w:rPr>
        <w:rFonts w:ascii="Symbol" w:hAnsi="Symbol"/>
      </w:rPr>
    </w:lvl>
  </w:abstractNum>
  <w:abstractNum w:abstractNumId="59">
    <w:nsid w:val="00000048"/>
    <w:multiLevelType w:val="singleLevel"/>
    <w:tmpl w:val="00000048"/>
    <w:name w:val="WW8Num73"/>
    <w:lvl w:ilvl="0">
      <w:start w:val="1"/>
      <w:numFmt w:val="bullet"/>
      <w:lvlText w:val=""/>
      <w:lvlJc w:val="left"/>
      <w:pPr>
        <w:tabs>
          <w:tab w:val="num" w:pos="0"/>
        </w:tabs>
        <w:ind w:left="720" w:hanging="360"/>
      </w:pPr>
      <w:rPr>
        <w:rFonts w:ascii="Symbol" w:hAnsi="Symbol"/>
      </w:rPr>
    </w:lvl>
  </w:abstractNum>
  <w:abstractNum w:abstractNumId="60">
    <w:nsid w:val="00000049"/>
    <w:multiLevelType w:val="singleLevel"/>
    <w:tmpl w:val="00000049"/>
    <w:name w:val="WW8Num74"/>
    <w:lvl w:ilvl="0">
      <w:start w:val="1"/>
      <w:numFmt w:val="bullet"/>
      <w:lvlText w:val=""/>
      <w:lvlJc w:val="left"/>
      <w:pPr>
        <w:tabs>
          <w:tab w:val="num" w:pos="720"/>
        </w:tabs>
        <w:ind w:left="720" w:hanging="360"/>
      </w:pPr>
      <w:rPr>
        <w:rFonts w:ascii="Symbol" w:hAnsi="Symbol"/>
      </w:rPr>
    </w:lvl>
  </w:abstractNum>
  <w:abstractNum w:abstractNumId="61">
    <w:nsid w:val="05861FC2"/>
    <w:multiLevelType w:val="hybridMultilevel"/>
    <w:tmpl w:val="0422D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0CD912F8"/>
    <w:multiLevelType w:val="hybridMultilevel"/>
    <w:tmpl w:val="AD4E16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0F3E67E7"/>
    <w:multiLevelType w:val="hybridMultilevel"/>
    <w:tmpl w:val="79067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2FB6A4A"/>
    <w:multiLevelType w:val="hybridMultilevel"/>
    <w:tmpl w:val="B532B9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5">
    <w:nsid w:val="19464D82"/>
    <w:multiLevelType w:val="hybridMultilevel"/>
    <w:tmpl w:val="905CA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A7D6D9A"/>
    <w:multiLevelType w:val="hybridMultilevel"/>
    <w:tmpl w:val="13B0AD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1E986449"/>
    <w:multiLevelType w:val="hybridMultilevel"/>
    <w:tmpl w:val="C1C08E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25295B9B"/>
    <w:multiLevelType w:val="hybridMultilevel"/>
    <w:tmpl w:val="36DE72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27483461"/>
    <w:multiLevelType w:val="hybridMultilevel"/>
    <w:tmpl w:val="6D1A0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0">
    <w:nsid w:val="2C2A015E"/>
    <w:multiLevelType w:val="hybridMultilevel"/>
    <w:tmpl w:val="31388E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1">
    <w:nsid w:val="370C7E73"/>
    <w:multiLevelType w:val="hybridMultilevel"/>
    <w:tmpl w:val="C5CA50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AB8713D"/>
    <w:multiLevelType w:val="hybridMultilevel"/>
    <w:tmpl w:val="E7B6B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5743BCB"/>
    <w:multiLevelType w:val="hybridMultilevel"/>
    <w:tmpl w:val="3FC26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6F02620"/>
    <w:multiLevelType w:val="hybridMultilevel"/>
    <w:tmpl w:val="6298F3FC"/>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76D6688"/>
    <w:multiLevelType w:val="hybridMultilevel"/>
    <w:tmpl w:val="D748A3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E5D7909"/>
    <w:multiLevelType w:val="hybridMultilevel"/>
    <w:tmpl w:val="977AD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7">
    <w:nsid w:val="5389730F"/>
    <w:multiLevelType w:val="hybridMultilevel"/>
    <w:tmpl w:val="EC728B4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95E239B"/>
    <w:multiLevelType w:val="hybridMultilevel"/>
    <w:tmpl w:val="63AE7A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B3E21B8"/>
    <w:multiLevelType w:val="hybridMultilevel"/>
    <w:tmpl w:val="98521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0A553EE"/>
    <w:multiLevelType w:val="hybridMultilevel"/>
    <w:tmpl w:val="0F0448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2D37BE7"/>
    <w:multiLevelType w:val="hybridMultilevel"/>
    <w:tmpl w:val="53960C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2">
    <w:nsid w:val="67AE452B"/>
    <w:multiLevelType w:val="hybridMultilevel"/>
    <w:tmpl w:val="7C404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nsid w:val="68D50915"/>
    <w:multiLevelType w:val="hybridMultilevel"/>
    <w:tmpl w:val="2550C7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C5E1A6F"/>
    <w:multiLevelType w:val="hybridMultilevel"/>
    <w:tmpl w:val="A0322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F1B2BB2"/>
    <w:multiLevelType w:val="hybridMultilevel"/>
    <w:tmpl w:val="2690E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nsid w:val="74D437F0"/>
    <w:multiLevelType w:val="hybridMultilevel"/>
    <w:tmpl w:val="8802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7">
    <w:nsid w:val="7593559E"/>
    <w:multiLevelType w:val="hybridMultilevel"/>
    <w:tmpl w:val="1C960FB8"/>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8536136"/>
    <w:multiLevelType w:val="hybridMultilevel"/>
    <w:tmpl w:val="9ED4D9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9A8627A"/>
    <w:multiLevelType w:val="hybridMultilevel"/>
    <w:tmpl w:val="08CCF5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AE462F1"/>
    <w:multiLevelType w:val="hybridMultilevel"/>
    <w:tmpl w:val="164EEB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C9119CE"/>
    <w:multiLevelType w:val="hybridMultilevel"/>
    <w:tmpl w:val="69B828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D102CB7"/>
    <w:multiLevelType w:val="hybridMultilevel"/>
    <w:tmpl w:val="C02CCC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D1260F6"/>
    <w:multiLevelType w:val="hybridMultilevel"/>
    <w:tmpl w:val="F3A6D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0"/>
  </w:num>
  <w:num w:numId="4">
    <w:abstractNumId w:val="56"/>
  </w:num>
  <w:num w:numId="5">
    <w:abstractNumId w:val="6"/>
  </w:num>
  <w:num w:numId="6">
    <w:abstractNumId w:val="31"/>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60"/>
  </w:num>
  <w:num w:numId="10">
    <w:abstractNumId w:val="50"/>
  </w:num>
  <w:num w:numId="11">
    <w:abstractNumId w:val="25"/>
  </w:num>
  <w:num w:numId="12">
    <w:abstractNumId w:val="29"/>
  </w:num>
  <w:num w:numId="13">
    <w:abstractNumId w:val="43"/>
  </w:num>
  <w:num w:numId="14">
    <w:abstractNumId w:val="28"/>
  </w:num>
  <w:num w:numId="15">
    <w:abstractNumId w:val="34"/>
  </w:num>
  <w:num w:numId="16">
    <w:abstractNumId w:val="41"/>
  </w:num>
  <w:num w:numId="17">
    <w:abstractNumId w:val="40"/>
  </w:num>
  <w:num w:numId="18">
    <w:abstractNumId w:val="52"/>
  </w:num>
  <w:num w:numId="19">
    <w:abstractNumId w:val="53"/>
  </w:num>
  <w:num w:numId="20">
    <w:abstractNumId w:val="9"/>
  </w:num>
  <w:num w:numId="21">
    <w:abstractNumId w:val="27"/>
  </w:num>
  <w:num w:numId="22">
    <w:abstractNumId w:val="35"/>
  </w:num>
  <w:num w:numId="23">
    <w:abstractNumId w:val="48"/>
  </w:num>
  <w:num w:numId="24">
    <w:abstractNumId w:val="15"/>
  </w:num>
  <w:num w:numId="25">
    <w:abstractNumId w:val="23"/>
  </w:num>
  <w:num w:numId="26">
    <w:abstractNumId w:val="19"/>
  </w:num>
  <w:num w:numId="27">
    <w:abstractNumId w:val="16"/>
  </w:num>
  <w:num w:numId="28">
    <w:abstractNumId w:val="42"/>
  </w:num>
  <w:num w:numId="29">
    <w:abstractNumId w:val="57"/>
  </w:num>
  <w:num w:numId="30">
    <w:abstractNumId w:val="12"/>
  </w:num>
  <w:num w:numId="3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8"/>
  </w:num>
  <w:num w:numId="35">
    <w:abstractNumId w:val="55"/>
    <w:lvlOverride w:ilvl="0">
      <w:startOverride w:val="1"/>
    </w:lvlOverride>
  </w:num>
  <w:num w:numId="36">
    <w:abstractNumId w:val="59"/>
  </w:num>
  <w:num w:numId="37">
    <w:abstractNumId w:val="3"/>
  </w:num>
  <w:num w:numId="38">
    <w:abstractNumId w:val="36"/>
  </w:num>
  <w:num w:numId="39">
    <w:abstractNumId w:val="5"/>
  </w:num>
  <w:num w:numId="40">
    <w:abstractNumId w:val="44"/>
  </w:num>
  <w:num w:numId="41">
    <w:abstractNumId w:val="4"/>
  </w:num>
  <w:num w:numId="42">
    <w:abstractNumId w:val="17"/>
  </w:num>
  <w:num w:numId="43">
    <w:abstractNumId w:val="14"/>
  </w:num>
  <w:num w:numId="44">
    <w:abstractNumId w:val="24"/>
  </w:num>
  <w:num w:numId="45">
    <w:abstractNumId w:val="22"/>
  </w:num>
  <w:num w:numId="46">
    <w:abstractNumId w:val="47"/>
  </w:num>
  <w:num w:numId="47">
    <w:abstractNumId w:val="10"/>
  </w:num>
  <w:num w:numId="48">
    <w:abstractNumId w:val="8"/>
  </w:num>
  <w:num w:numId="49">
    <w:abstractNumId w:val="26"/>
  </w:num>
  <w:num w:numId="50">
    <w:abstractNumId w:val="58"/>
  </w:num>
  <w:num w:numId="51">
    <w:abstractNumId w:val="51"/>
  </w:num>
  <w:num w:numId="52">
    <w:abstractNumId w:val="49"/>
  </w:num>
  <w:num w:numId="5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33"/>
  </w:num>
  <w:num w:numId="58">
    <w:abstractNumId w:val="39"/>
  </w:num>
  <w:num w:numId="59">
    <w:abstractNumId w:val="11"/>
  </w:num>
  <w:num w:numId="60">
    <w:abstractNumId w:val="38"/>
  </w:num>
  <w:num w:numId="61">
    <w:abstractNumId w:val="13"/>
  </w:num>
  <w:num w:numId="6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0"/>
  </w:num>
  <w:num w:numId="72">
    <w:abstractNumId w:val="2"/>
  </w:num>
  <w:num w:numId="73">
    <w:abstractNumId w:val="76"/>
  </w:num>
  <w:num w:numId="74">
    <w:abstractNumId w:val="69"/>
  </w:num>
  <w:num w:numId="75">
    <w:abstractNumId w:val="93"/>
  </w:num>
  <w:num w:numId="7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70"/>
  </w:num>
  <w:num w:numId="79">
    <w:abstractNumId w:val="81"/>
  </w:num>
  <w:num w:numId="80">
    <w:abstractNumId w:val="82"/>
  </w:num>
  <w:num w:numId="81">
    <w:abstractNumId w:val="64"/>
  </w:num>
  <w:num w:numId="8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num>
  <w:num w:numId="92">
    <w:abstractNumId w:val="8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26A5"/>
    <w:rsid w:val="000427D3"/>
    <w:rsid w:val="000834F4"/>
    <w:rsid w:val="000876E7"/>
    <w:rsid w:val="000D0DE7"/>
    <w:rsid w:val="000F3558"/>
    <w:rsid w:val="00167FE2"/>
    <w:rsid w:val="001A609F"/>
    <w:rsid w:val="001C0906"/>
    <w:rsid w:val="003B5450"/>
    <w:rsid w:val="003D4285"/>
    <w:rsid w:val="004A02AB"/>
    <w:rsid w:val="004B071D"/>
    <w:rsid w:val="004F5175"/>
    <w:rsid w:val="00533C36"/>
    <w:rsid w:val="0057384B"/>
    <w:rsid w:val="00592CDE"/>
    <w:rsid w:val="005F25F2"/>
    <w:rsid w:val="005F5A00"/>
    <w:rsid w:val="00620F23"/>
    <w:rsid w:val="006214CE"/>
    <w:rsid w:val="00641A9A"/>
    <w:rsid w:val="006758CF"/>
    <w:rsid w:val="006D715B"/>
    <w:rsid w:val="00715CAD"/>
    <w:rsid w:val="00723664"/>
    <w:rsid w:val="008220EE"/>
    <w:rsid w:val="00886D60"/>
    <w:rsid w:val="0090215E"/>
    <w:rsid w:val="00910289"/>
    <w:rsid w:val="00925B29"/>
    <w:rsid w:val="009B1FE5"/>
    <w:rsid w:val="009E4A48"/>
    <w:rsid w:val="009F117D"/>
    <w:rsid w:val="00A24FC6"/>
    <w:rsid w:val="00B5588C"/>
    <w:rsid w:val="00B62EFD"/>
    <w:rsid w:val="00B92564"/>
    <w:rsid w:val="00BA2154"/>
    <w:rsid w:val="00BB57B3"/>
    <w:rsid w:val="00BD26A5"/>
    <w:rsid w:val="00BE5E6A"/>
    <w:rsid w:val="00CE685C"/>
    <w:rsid w:val="00CF2AC2"/>
    <w:rsid w:val="00D4754D"/>
    <w:rsid w:val="00D517B0"/>
    <w:rsid w:val="00D55643"/>
    <w:rsid w:val="00D7577E"/>
    <w:rsid w:val="00DA3F91"/>
    <w:rsid w:val="00DC159F"/>
    <w:rsid w:val="00DC1F7B"/>
    <w:rsid w:val="00DD73A6"/>
    <w:rsid w:val="00E238E3"/>
    <w:rsid w:val="00E23E75"/>
    <w:rsid w:val="00F658AA"/>
    <w:rsid w:val="00F706DA"/>
    <w:rsid w:val="00FA1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39" w:qFormat="1"/>
    <w:lsdException w:name="Table Grid 1" w:uiPriority="0"/>
    <w:lsdException w:name="Table Grid 7" w:uiPriority="0"/>
    <w:lsdException w:name="Table Professional"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D2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BD26A5"/>
    <w:pPr>
      <w:tabs>
        <w:tab w:val="num" w:pos="0"/>
      </w:tabs>
      <w:spacing w:before="280" w:after="280"/>
      <w:ind w:left="576" w:hanging="576"/>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26A5"/>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1"/>
    <w:link w:val="2"/>
    <w:semiHidden/>
    <w:rsid w:val="00BD26A5"/>
    <w:rPr>
      <w:rFonts w:ascii="Times New Roman" w:eastAsia="Times New Roman" w:hAnsi="Times New Roman" w:cs="Times New Roman"/>
      <w:b/>
      <w:bCs/>
      <w:sz w:val="36"/>
      <w:szCs w:val="36"/>
      <w:lang w:eastAsia="ar-SA"/>
    </w:rPr>
  </w:style>
  <w:style w:type="character" w:styleId="a4">
    <w:name w:val="Hyperlink"/>
    <w:uiPriority w:val="99"/>
    <w:semiHidden/>
    <w:unhideWhenUsed/>
    <w:rsid w:val="00BD26A5"/>
    <w:rPr>
      <w:color w:val="0000FF"/>
      <w:u w:val="single"/>
    </w:rPr>
  </w:style>
  <w:style w:type="character" w:styleId="a5">
    <w:name w:val="FollowedHyperlink"/>
    <w:basedOn w:val="a1"/>
    <w:uiPriority w:val="99"/>
    <w:semiHidden/>
    <w:unhideWhenUsed/>
    <w:rsid w:val="00BD26A5"/>
    <w:rPr>
      <w:color w:val="800080" w:themeColor="followedHyperlink"/>
      <w:u w:val="single"/>
    </w:rPr>
  </w:style>
  <w:style w:type="paragraph" w:styleId="a0">
    <w:name w:val="Body Text"/>
    <w:basedOn w:val="a"/>
    <w:link w:val="a6"/>
    <w:semiHidden/>
    <w:unhideWhenUsed/>
    <w:rsid w:val="00BD26A5"/>
    <w:pPr>
      <w:spacing w:after="120"/>
    </w:pPr>
  </w:style>
  <w:style w:type="character" w:customStyle="1" w:styleId="a6">
    <w:name w:val="Основной текст Знак"/>
    <w:basedOn w:val="a1"/>
    <w:link w:val="a0"/>
    <w:semiHidden/>
    <w:rsid w:val="00BD26A5"/>
    <w:rPr>
      <w:rFonts w:ascii="Times New Roman" w:eastAsia="Times New Roman" w:hAnsi="Times New Roman" w:cs="Times New Roman"/>
      <w:sz w:val="24"/>
      <w:szCs w:val="24"/>
      <w:lang w:eastAsia="ar-SA"/>
    </w:rPr>
  </w:style>
  <w:style w:type="paragraph" w:styleId="a7">
    <w:name w:val="Normal (Web)"/>
    <w:aliases w:val="Знак Знак1"/>
    <w:basedOn w:val="1"/>
    <w:next w:val="a"/>
    <w:autoRedefine/>
    <w:uiPriority w:val="39"/>
    <w:unhideWhenUsed/>
    <w:qFormat/>
    <w:rsid w:val="00BD26A5"/>
    <w:pPr>
      <w:suppressAutoHyphens w:val="0"/>
      <w:spacing w:before="240" w:line="256" w:lineRule="auto"/>
      <w:outlineLvl w:val="9"/>
    </w:pPr>
    <w:rPr>
      <w:rFonts w:ascii="Calibri Light" w:eastAsia="Times New Roman" w:hAnsi="Calibri Light" w:cs="Times New Roman"/>
      <w:b w:val="0"/>
      <w:bCs w:val="0"/>
      <w:caps/>
      <w:color w:val="2E74B5"/>
      <w:sz w:val="32"/>
      <w:szCs w:val="32"/>
      <w:lang w:eastAsia="ru-RU"/>
    </w:rPr>
  </w:style>
  <w:style w:type="paragraph" w:styleId="11">
    <w:name w:val="toc 1"/>
    <w:aliases w:val="Оглавление NEW"/>
    <w:basedOn w:val="a"/>
    <w:next w:val="a"/>
    <w:autoRedefine/>
    <w:uiPriority w:val="39"/>
    <w:unhideWhenUsed/>
    <w:qFormat/>
    <w:rsid w:val="00BD26A5"/>
    <w:pPr>
      <w:tabs>
        <w:tab w:val="right" w:leader="dot" w:pos="9345"/>
      </w:tabs>
      <w:suppressAutoHyphens w:val="0"/>
      <w:spacing w:after="200"/>
    </w:pPr>
    <w:rPr>
      <w:rFonts w:eastAsia="Calibri"/>
      <w:b/>
      <w:sz w:val="26"/>
      <w:szCs w:val="28"/>
      <w:lang w:eastAsia="en-US"/>
    </w:rPr>
  </w:style>
  <w:style w:type="character" w:customStyle="1" w:styleId="21">
    <w:name w:val="Оглавление 2 Знак"/>
    <w:link w:val="22"/>
    <w:uiPriority w:val="39"/>
    <w:semiHidden/>
    <w:locked/>
    <w:rsid w:val="00BD26A5"/>
    <w:rPr>
      <w:rFonts w:ascii="Calibri" w:eastAsia="Calibri" w:hAnsi="Calibri"/>
      <w:b/>
      <w:noProof/>
      <w:lang w:bidi="hi-IN"/>
    </w:rPr>
  </w:style>
  <w:style w:type="character" w:customStyle="1" w:styleId="a8">
    <w:name w:val="Текст сноски Знак"/>
    <w:basedOn w:val="a1"/>
    <w:link w:val="a9"/>
    <w:semiHidden/>
    <w:locked/>
    <w:rsid w:val="00BD26A5"/>
    <w:rPr>
      <w:rFonts w:ascii="Calibri" w:eastAsia="Calibri" w:hAnsi="Calibri"/>
      <w:lang w:eastAsia="ar-SA"/>
    </w:rPr>
  </w:style>
  <w:style w:type="character" w:customStyle="1" w:styleId="aa">
    <w:name w:val="Нижний колонтитул Знак"/>
    <w:basedOn w:val="a1"/>
    <w:link w:val="ab"/>
    <w:uiPriority w:val="99"/>
    <w:locked/>
    <w:rsid w:val="00BD26A5"/>
    <w:rPr>
      <w:sz w:val="24"/>
      <w:szCs w:val="24"/>
      <w:lang w:eastAsia="ar-SA"/>
    </w:rPr>
  </w:style>
  <w:style w:type="character" w:customStyle="1" w:styleId="23">
    <w:name w:val="Текст выноски Знак2"/>
    <w:basedOn w:val="a1"/>
    <w:link w:val="ac"/>
    <w:semiHidden/>
    <w:locked/>
    <w:rsid w:val="00BD26A5"/>
    <w:rPr>
      <w:rFonts w:ascii="Tahoma" w:hAnsi="Tahoma" w:cs="Tahoma"/>
      <w:sz w:val="16"/>
      <w:szCs w:val="16"/>
      <w:lang w:eastAsia="ar-SA"/>
    </w:rPr>
  </w:style>
  <w:style w:type="paragraph" w:customStyle="1" w:styleId="ad">
    <w:name w:val="Основной"/>
    <w:basedOn w:val="a"/>
    <w:uiPriority w:val="99"/>
    <w:qFormat/>
    <w:rsid w:val="00BD26A5"/>
    <w:pPr>
      <w:autoSpaceDE w:val="0"/>
      <w:spacing w:line="214" w:lineRule="atLeast"/>
      <w:ind w:firstLine="283"/>
      <w:jc w:val="both"/>
    </w:pPr>
    <w:rPr>
      <w:rFonts w:ascii="NewtonCSanPin" w:hAnsi="NewtonCSanPin" w:cs="NewtonCSanPin"/>
      <w:color w:val="000000"/>
      <w:sz w:val="21"/>
      <w:szCs w:val="21"/>
    </w:rPr>
  </w:style>
  <w:style w:type="paragraph" w:customStyle="1" w:styleId="msolistparagraph0">
    <w:name w:val="msolistparagraph"/>
    <w:basedOn w:val="a"/>
    <w:uiPriority w:val="99"/>
    <w:qFormat/>
    <w:rsid w:val="00BD26A5"/>
    <w:pPr>
      <w:suppressAutoHyphens w:val="0"/>
      <w:spacing w:before="100" w:beforeAutospacing="1" w:after="100" w:afterAutospacing="1"/>
    </w:pPr>
    <w:rPr>
      <w:lang w:eastAsia="ru-RU"/>
    </w:rPr>
  </w:style>
  <w:style w:type="paragraph" w:customStyle="1" w:styleId="msolistparagraphcxspmiddle">
    <w:name w:val="msolistparagraphcxspmiddle"/>
    <w:basedOn w:val="a"/>
    <w:uiPriority w:val="99"/>
    <w:qFormat/>
    <w:rsid w:val="00BD26A5"/>
    <w:pPr>
      <w:suppressAutoHyphens w:val="0"/>
      <w:spacing w:before="100" w:beforeAutospacing="1" w:after="100" w:afterAutospacing="1"/>
    </w:pPr>
    <w:rPr>
      <w:lang w:eastAsia="ru-RU"/>
    </w:rPr>
  </w:style>
  <w:style w:type="paragraph" w:customStyle="1" w:styleId="msolistparagraphcxsplast">
    <w:name w:val="msolistparagraphcxsplast"/>
    <w:basedOn w:val="a"/>
    <w:uiPriority w:val="99"/>
    <w:qFormat/>
    <w:rsid w:val="00BD26A5"/>
    <w:pPr>
      <w:suppressAutoHyphens w:val="0"/>
      <w:spacing w:before="100" w:beforeAutospacing="1" w:after="100" w:afterAutospacing="1"/>
    </w:pPr>
    <w:rPr>
      <w:lang w:eastAsia="ru-RU"/>
    </w:rPr>
  </w:style>
  <w:style w:type="paragraph" w:customStyle="1" w:styleId="body">
    <w:name w:val="body"/>
    <w:basedOn w:val="a"/>
    <w:uiPriority w:val="99"/>
    <w:qFormat/>
    <w:rsid w:val="00BD26A5"/>
    <w:pPr>
      <w:spacing w:before="280" w:after="280"/>
    </w:pPr>
  </w:style>
  <w:style w:type="paragraph" w:customStyle="1" w:styleId="ConsPlusNormal">
    <w:name w:val="ConsPlusNormal"/>
    <w:uiPriority w:val="99"/>
    <w:qFormat/>
    <w:rsid w:val="00BD26A5"/>
    <w:pPr>
      <w:widowControl w:val="0"/>
      <w:suppressAutoHyphens/>
      <w:autoSpaceDE w:val="0"/>
      <w:spacing w:after="0" w:line="240" w:lineRule="auto"/>
    </w:pPr>
    <w:rPr>
      <w:rFonts w:ascii="Arial" w:eastAsia="Arial" w:hAnsi="Arial" w:cs="Arial"/>
      <w:sz w:val="20"/>
      <w:szCs w:val="20"/>
      <w:lang w:eastAsia="ar-SA"/>
    </w:rPr>
  </w:style>
  <w:style w:type="paragraph" w:customStyle="1" w:styleId="ae">
    <w:name w:val="Заголовок"/>
    <w:basedOn w:val="a"/>
    <w:next w:val="a0"/>
    <w:uiPriority w:val="99"/>
    <w:qFormat/>
    <w:rsid w:val="00BD26A5"/>
    <w:pPr>
      <w:keepNext/>
      <w:spacing w:before="240" w:after="120"/>
    </w:pPr>
    <w:rPr>
      <w:rFonts w:ascii="Arial" w:eastAsia="Microsoft YaHei" w:hAnsi="Arial" w:cs="Mangal"/>
      <w:sz w:val="28"/>
      <w:szCs w:val="28"/>
    </w:rPr>
  </w:style>
  <w:style w:type="paragraph" w:customStyle="1" w:styleId="12">
    <w:name w:val="Название1"/>
    <w:basedOn w:val="a"/>
    <w:uiPriority w:val="99"/>
    <w:qFormat/>
    <w:rsid w:val="00BD26A5"/>
    <w:pPr>
      <w:suppressLineNumbers/>
      <w:spacing w:before="120" w:after="120"/>
    </w:pPr>
    <w:rPr>
      <w:rFonts w:cs="Mangal"/>
      <w:i/>
      <w:iCs/>
    </w:rPr>
  </w:style>
  <w:style w:type="paragraph" w:customStyle="1" w:styleId="13">
    <w:name w:val="Указатель1"/>
    <w:basedOn w:val="a"/>
    <w:uiPriority w:val="99"/>
    <w:qFormat/>
    <w:rsid w:val="00BD26A5"/>
    <w:pPr>
      <w:suppressLineNumbers/>
    </w:pPr>
    <w:rPr>
      <w:rFonts w:cs="Mangal"/>
    </w:rPr>
  </w:style>
  <w:style w:type="paragraph" w:customStyle="1" w:styleId="24">
    <w:name w:val="Заг 2"/>
    <w:basedOn w:val="a"/>
    <w:uiPriority w:val="99"/>
    <w:qFormat/>
    <w:rsid w:val="00BD26A5"/>
    <w:pPr>
      <w:keepNext/>
      <w:autoSpaceDE w:val="0"/>
      <w:spacing w:before="283" w:after="170" w:line="296" w:lineRule="atLeast"/>
      <w:jc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qFormat/>
    <w:rsid w:val="00BD26A5"/>
  </w:style>
  <w:style w:type="paragraph" w:customStyle="1" w:styleId="Default">
    <w:name w:val="Default"/>
    <w:uiPriority w:val="99"/>
    <w:qFormat/>
    <w:rsid w:val="00BD26A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11">
    <w:name w:val="p11"/>
    <w:basedOn w:val="a"/>
    <w:uiPriority w:val="99"/>
    <w:qFormat/>
    <w:rsid w:val="00BD26A5"/>
    <w:pPr>
      <w:spacing w:before="280" w:after="280"/>
    </w:pPr>
    <w:rPr>
      <w:rFonts w:eastAsia="Batang"/>
    </w:rPr>
  </w:style>
  <w:style w:type="paragraph" w:customStyle="1" w:styleId="210">
    <w:name w:val="Список 21"/>
    <w:basedOn w:val="a"/>
    <w:uiPriority w:val="99"/>
    <w:qFormat/>
    <w:rsid w:val="00BD26A5"/>
    <w:pPr>
      <w:tabs>
        <w:tab w:val="left" w:pos="360"/>
      </w:tabs>
      <w:spacing w:after="120"/>
      <w:ind w:left="360" w:hanging="360"/>
    </w:pPr>
  </w:style>
  <w:style w:type="paragraph" w:customStyle="1" w:styleId="default0">
    <w:name w:val="default"/>
    <w:basedOn w:val="a"/>
    <w:uiPriority w:val="99"/>
    <w:qFormat/>
    <w:rsid w:val="00BD26A5"/>
  </w:style>
  <w:style w:type="paragraph" w:customStyle="1" w:styleId="211">
    <w:name w:val="Основной текст с отступом 21"/>
    <w:basedOn w:val="a"/>
    <w:uiPriority w:val="99"/>
    <w:qFormat/>
    <w:rsid w:val="00BD26A5"/>
    <w:pPr>
      <w:spacing w:after="120" w:line="480" w:lineRule="auto"/>
      <w:ind w:left="283"/>
    </w:pPr>
  </w:style>
  <w:style w:type="paragraph" w:customStyle="1" w:styleId="af">
    <w:name w:val="Содержимое таблицы"/>
    <w:basedOn w:val="a"/>
    <w:uiPriority w:val="99"/>
    <w:qFormat/>
    <w:rsid w:val="00BD26A5"/>
    <w:pPr>
      <w:suppressLineNumbers/>
    </w:pPr>
  </w:style>
  <w:style w:type="paragraph" w:customStyle="1" w:styleId="af0">
    <w:name w:val="Заголовок таблицы"/>
    <w:basedOn w:val="af"/>
    <w:uiPriority w:val="99"/>
    <w:qFormat/>
    <w:rsid w:val="00BD26A5"/>
    <w:pPr>
      <w:jc w:val="center"/>
    </w:pPr>
    <w:rPr>
      <w:b/>
      <w:bCs/>
    </w:rPr>
  </w:style>
  <w:style w:type="paragraph" w:customStyle="1" w:styleId="af1">
    <w:name w:val="Содержимое врезки"/>
    <w:basedOn w:val="a0"/>
    <w:uiPriority w:val="99"/>
    <w:qFormat/>
    <w:rsid w:val="00BD26A5"/>
  </w:style>
  <w:style w:type="paragraph" w:customStyle="1" w:styleId="14">
    <w:name w:val="Абзац списка1"/>
    <w:basedOn w:val="a"/>
    <w:uiPriority w:val="99"/>
    <w:qFormat/>
    <w:rsid w:val="00BD26A5"/>
    <w:pPr>
      <w:spacing w:after="200" w:line="276" w:lineRule="auto"/>
      <w:ind w:left="720"/>
    </w:pPr>
    <w:rPr>
      <w:rFonts w:ascii="Calibri" w:hAnsi="Calibri"/>
      <w:sz w:val="22"/>
      <w:szCs w:val="22"/>
    </w:rPr>
  </w:style>
  <w:style w:type="paragraph" w:customStyle="1" w:styleId="15">
    <w:name w:val="Без интервала1"/>
    <w:uiPriority w:val="99"/>
    <w:qFormat/>
    <w:rsid w:val="00BD26A5"/>
    <w:pPr>
      <w:spacing w:after="0" w:line="240" w:lineRule="auto"/>
    </w:pPr>
    <w:rPr>
      <w:rFonts w:ascii="Calibri" w:eastAsia="Times New Roman" w:hAnsi="Calibri" w:cs="Times New Roman"/>
    </w:rPr>
  </w:style>
  <w:style w:type="paragraph" w:customStyle="1" w:styleId="Standard">
    <w:name w:val="Standard"/>
    <w:uiPriority w:val="99"/>
    <w:qFormat/>
    <w:rsid w:val="00BD26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p37">
    <w:name w:val="p37"/>
    <w:basedOn w:val="a"/>
    <w:uiPriority w:val="99"/>
    <w:qFormat/>
    <w:rsid w:val="00BD26A5"/>
    <w:pPr>
      <w:suppressAutoHyphens w:val="0"/>
      <w:spacing w:before="100" w:beforeAutospacing="1" w:after="100" w:afterAutospacing="1"/>
    </w:pPr>
    <w:rPr>
      <w:lang w:eastAsia="ru-RU"/>
    </w:rPr>
  </w:style>
  <w:style w:type="paragraph" w:customStyle="1" w:styleId="p19">
    <w:name w:val="p19"/>
    <w:basedOn w:val="a"/>
    <w:uiPriority w:val="99"/>
    <w:qFormat/>
    <w:rsid w:val="00BD26A5"/>
    <w:pPr>
      <w:suppressAutoHyphens w:val="0"/>
      <w:spacing w:before="100" w:beforeAutospacing="1" w:after="100" w:afterAutospacing="1"/>
    </w:pPr>
    <w:rPr>
      <w:lang w:eastAsia="ru-RU"/>
    </w:rPr>
  </w:style>
  <w:style w:type="paragraph" w:customStyle="1" w:styleId="Style39">
    <w:name w:val="Style39"/>
    <w:basedOn w:val="a"/>
    <w:uiPriority w:val="99"/>
    <w:qFormat/>
    <w:rsid w:val="00BD26A5"/>
    <w:pPr>
      <w:widowControl w:val="0"/>
      <w:suppressAutoHyphens w:val="0"/>
      <w:autoSpaceDE w:val="0"/>
      <w:autoSpaceDN w:val="0"/>
      <w:adjustRightInd w:val="0"/>
      <w:spacing w:line="245" w:lineRule="exact"/>
      <w:jc w:val="center"/>
    </w:pPr>
    <w:rPr>
      <w:rFonts w:ascii="Tahoma" w:hAnsi="Tahoma" w:cs="Tahoma"/>
      <w:lang w:eastAsia="ru-RU"/>
    </w:rPr>
  </w:style>
  <w:style w:type="paragraph" w:customStyle="1" w:styleId="Style12">
    <w:name w:val="Style12"/>
    <w:basedOn w:val="a"/>
    <w:uiPriority w:val="99"/>
    <w:qFormat/>
    <w:rsid w:val="00BD26A5"/>
    <w:pPr>
      <w:widowControl w:val="0"/>
      <w:suppressAutoHyphens w:val="0"/>
      <w:autoSpaceDE w:val="0"/>
      <w:autoSpaceDN w:val="0"/>
      <w:adjustRightInd w:val="0"/>
      <w:spacing w:line="254" w:lineRule="exact"/>
      <w:ind w:hanging="346"/>
      <w:jc w:val="both"/>
    </w:pPr>
    <w:rPr>
      <w:rFonts w:ascii="Tahoma" w:hAnsi="Tahoma" w:cs="Tahoma"/>
      <w:lang w:eastAsia="ru-RU"/>
    </w:rPr>
  </w:style>
  <w:style w:type="paragraph" w:customStyle="1" w:styleId="Style13">
    <w:name w:val="Style13"/>
    <w:basedOn w:val="a"/>
    <w:uiPriority w:val="99"/>
    <w:qFormat/>
    <w:rsid w:val="00BD26A5"/>
    <w:pPr>
      <w:widowControl w:val="0"/>
      <w:suppressAutoHyphens w:val="0"/>
      <w:autoSpaceDE w:val="0"/>
      <w:autoSpaceDN w:val="0"/>
      <w:adjustRightInd w:val="0"/>
      <w:spacing w:line="255" w:lineRule="exact"/>
      <w:ind w:firstLine="384"/>
      <w:jc w:val="both"/>
    </w:pPr>
    <w:rPr>
      <w:rFonts w:ascii="Tahoma" w:hAnsi="Tahoma" w:cs="Tahoma"/>
      <w:lang w:eastAsia="ru-RU"/>
    </w:rPr>
  </w:style>
  <w:style w:type="paragraph" w:customStyle="1" w:styleId="Style14">
    <w:name w:val="Style14"/>
    <w:basedOn w:val="a"/>
    <w:uiPriority w:val="99"/>
    <w:qFormat/>
    <w:rsid w:val="00BD26A5"/>
    <w:pPr>
      <w:widowControl w:val="0"/>
      <w:suppressAutoHyphens w:val="0"/>
      <w:autoSpaceDE w:val="0"/>
      <w:autoSpaceDN w:val="0"/>
      <w:adjustRightInd w:val="0"/>
      <w:spacing w:line="255" w:lineRule="exact"/>
      <w:jc w:val="both"/>
    </w:pPr>
    <w:rPr>
      <w:rFonts w:ascii="Tahoma" w:hAnsi="Tahoma" w:cs="Tahoma"/>
      <w:lang w:eastAsia="ru-RU"/>
    </w:rPr>
  </w:style>
  <w:style w:type="paragraph" w:customStyle="1" w:styleId="Style28">
    <w:name w:val="Style28"/>
    <w:basedOn w:val="a"/>
    <w:uiPriority w:val="99"/>
    <w:qFormat/>
    <w:rsid w:val="00BD26A5"/>
    <w:pPr>
      <w:widowControl w:val="0"/>
      <w:suppressAutoHyphens w:val="0"/>
      <w:autoSpaceDE w:val="0"/>
      <w:autoSpaceDN w:val="0"/>
      <w:adjustRightInd w:val="0"/>
      <w:spacing w:line="254" w:lineRule="exact"/>
      <w:ind w:firstLine="389"/>
      <w:jc w:val="both"/>
    </w:pPr>
    <w:rPr>
      <w:rFonts w:ascii="Tahoma" w:hAnsi="Tahoma" w:cs="Tahoma"/>
      <w:lang w:eastAsia="ru-RU"/>
    </w:rPr>
  </w:style>
  <w:style w:type="character" w:customStyle="1" w:styleId="New">
    <w:name w:val="Обычный New Знак"/>
    <w:link w:val="New0"/>
    <w:locked/>
    <w:rsid w:val="00BD26A5"/>
    <w:rPr>
      <w:rFonts w:ascii="SimSun" w:eastAsia="SimSun" w:hAnsi="SimSun"/>
      <w:b/>
      <w:bCs/>
      <w:color w:val="000000"/>
      <w:sz w:val="32"/>
      <w:szCs w:val="32"/>
    </w:rPr>
  </w:style>
  <w:style w:type="paragraph" w:customStyle="1" w:styleId="New0">
    <w:name w:val="Обычный New"/>
    <w:basedOn w:val="a"/>
    <w:link w:val="New"/>
    <w:autoRedefine/>
    <w:qFormat/>
    <w:rsid w:val="00BD26A5"/>
    <w:pPr>
      <w:tabs>
        <w:tab w:val="left" w:pos="0"/>
        <w:tab w:val="left" w:pos="567"/>
        <w:tab w:val="left" w:pos="709"/>
      </w:tabs>
      <w:suppressAutoHyphens w:val="0"/>
      <w:autoSpaceDE w:val="0"/>
      <w:autoSpaceDN w:val="0"/>
      <w:adjustRightInd w:val="0"/>
      <w:spacing w:line="360" w:lineRule="auto"/>
    </w:pPr>
    <w:rPr>
      <w:rFonts w:ascii="SimSun" w:eastAsia="SimSun" w:hAnsi="SimSun" w:cstheme="minorBidi"/>
      <w:b/>
      <w:bCs/>
      <w:color w:val="000000"/>
      <w:sz w:val="32"/>
      <w:szCs w:val="32"/>
      <w:lang w:eastAsia="en-US"/>
    </w:rPr>
  </w:style>
  <w:style w:type="character" w:customStyle="1" w:styleId="apple-converted-space">
    <w:name w:val="apple-converted-space"/>
    <w:basedOn w:val="a1"/>
    <w:rsid w:val="00BD26A5"/>
  </w:style>
  <w:style w:type="character" w:customStyle="1" w:styleId="s4">
    <w:name w:val="s4"/>
    <w:rsid w:val="00BD26A5"/>
  </w:style>
  <w:style w:type="character" w:customStyle="1" w:styleId="WW8Num2z0">
    <w:name w:val="WW8Num2z0"/>
    <w:rsid w:val="00BD26A5"/>
    <w:rPr>
      <w:rFonts w:ascii="Symbol" w:hAnsi="Symbol" w:cs="OpenSymbol" w:hint="default"/>
    </w:rPr>
  </w:style>
  <w:style w:type="character" w:customStyle="1" w:styleId="WW8Num3z0">
    <w:name w:val="WW8Num3z0"/>
    <w:rsid w:val="00BD26A5"/>
    <w:rPr>
      <w:rFonts w:ascii="Symbol" w:hAnsi="Symbol" w:cs="OpenSymbol" w:hint="default"/>
    </w:rPr>
  </w:style>
  <w:style w:type="character" w:customStyle="1" w:styleId="WW8Num4z0">
    <w:name w:val="WW8Num4z0"/>
    <w:rsid w:val="00BD26A5"/>
    <w:rPr>
      <w:rFonts w:ascii="Symbol" w:hAnsi="Symbol" w:cs="Times New Roman" w:hint="default"/>
    </w:rPr>
  </w:style>
  <w:style w:type="character" w:customStyle="1" w:styleId="WW8Num5z0">
    <w:name w:val="WW8Num5z0"/>
    <w:rsid w:val="00BD26A5"/>
    <w:rPr>
      <w:rFonts w:ascii="Symbol" w:hAnsi="Symbol" w:cs="Times New Roman" w:hint="default"/>
    </w:rPr>
  </w:style>
  <w:style w:type="character" w:customStyle="1" w:styleId="WW8Num5z1">
    <w:name w:val="WW8Num5z1"/>
    <w:rsid w:val="00BD26A5"/>
    <w:rPr>
      <w:rFonts w:ascii="Courier New" w:hAnsi="Courier New" w:cs="Courier New" w:hint="default"/>
    </w:rPr>
  </w:style>
  <w:style w:type="character" w:customStyle="1" w:styleId="WW8Num5z2">
    <w:name w:val="WW8Num5z2"/>
    <w:rsid w:val="00BD26A5"/>
    <w:rPr>
      <w:rFonts w:ascii="Wingdings" w:hAnsi="Wingdings" w:hint="default"/>
      <w:sz w:val="20"/>
    </w:rPr>
  </w:style>
  <w:style w:type="character" w:customStyle="1" w:styleId="WW8Num6z0">
    <w:name w:val="WW8Num6z0"/>
    <w:rsid w:val="00BD26A5"/>
    <w:rPr>
      <w:rFonts w:ascii="Symbol" w:hAnsi="Symbol" w:hint="default"/>
      <w:color w:val="auto"/>
      <w:sz w:val="22"/>
    </w:rPr>
  </w:style>
  <w:style w:type="character" w:customStyle="1" w:styleId="WW8Num7z0">
    <w:name w:val="WW8Num7z0"/>
    <w:rsid w:val="00BD26A5"/>
    <w:rPr>
      <w:rFonts w:ascii="Symbol" w:hAnsi="Symbol" w:hint="default"/>
    </w:rPr>
  </w:style>
  <w:style w:type="character" w:customStyle="1" w:styleId="WW8Num8z0">
    <w:name w:val="WW8Num8z0"/>
    <w:rsid w:val="00BD26A5"/>
    <w:rPr>
      <w:rFonts w:ascii="Symbol" w:hAnsi="Symbol" w:hint="default"/>
    </w:rPr>
  </w:style>
  <w:style w:type="character" w:customStyle="1" w:styleId="WW8Num9z0">
    <w:name w:val="WW8Num9z0"/>
    <w:rsid w:val="00BD26A5"/>
    <w:rPr>
      <w:rFonts w:ascii="Symbol" w:hAnsi="Symbol" w:hint="default"/>
    </w:rPr>
  </w:style>
  <w:style w:type="character" w:customStyle="1" w:styleId="WW8Num10z0">
    <w:name w:val="WW8Num10z0"/>
    <w:rsid w:val="00BD26A5"/>
    <w:rPr>
      <w:rFonts w:ascii="Symbol" w:hAnsi="Symbol" w:hint="default"/>
    </w:rPr>
  </w:style>
  <w:style w:type="character" w:customStyle="1" w:styleId="WW8Num11z0">
    <w:name w:val="WW8Num11z0"/>
    <w:rsid w:val="00BD26A5"/>
    <w:rPr>
      <w:rFonts w:ascii="Symbol" w:hAnsi="Symbol" w:hint="default"/>
    </w:rPr>
  </w:style>
  <w:style w:type="character" w:customStyle="1" w:styleId="WW8Num12z0">
    <w:name w:val="WW8Num12z0"/>
    <w:rsid w:val="00BD26A5"/>
    <w:rPr>
      <w:rFonts w:ascii="Symbol" w:hAnsi="Symbol" w:hint="default"/>
    </w:rPr>
  </w:style>
  <w:style w:type="character" w:customStyle="1" w:styleId="WW8Num13z0">
    <w:name w:val="WW8Num13z0"/>
    <w:rsid w:val="00BD26A5"/>
    <w:rPr>
      <w:rFonts w:ascii="Symbol" w:hAnsi="Symbol" w:hint="default"/>
    </w:rPr>
  </w:style>
  <w:style w:type="character" w:customStyle="1" w:styleId="WW8Num13z1">
    <w:name w:val="WW8Num13z1"/>
    <w:rsid w:val="00BD26A5"/>
    <w:rPr>
      <w:rFonts w:ascii="Courier New" w:hAnsi="Courier New" w:cs="Courier New" w:hint="default"/>
    </w:rPr>
  </w:style>
  <w:style w:type="character" w:customStyle="1" w:styleId="WW8Num13z3">
    <w:name w:val="WW8Num13z3"/>
    <w:rsid w:val="00BD26A5"/>
    <w:rPr>
      <w:rFonts w:ascii="Symbol" w:hAnsi="Symbol" w:hint="default"/>
    </w:rPr>
  </w:style>
  <w:style w:type="character" w:customStyle="1" w:styleId="WW8Num14z0">
    <w:name w:val="WW8Num14z0"/>
    <w:rsid w:val="00BD26A5"/>
    <w:rPr>
      <w:rFonts w:ascii="Symbol" w:hAnsi="Symbol" w:hint="default"/>
    </w:rPr>
  </w:style>
  <w:style w:type="character" w:customStyle="1" w:styleId="WW8Num15z0">
    <w:name w:val="WW8Num15z0"/>
    <w:rsid w:val="00BD26A5"/>
    <w:rPr>
      <w:rFonts w:ascii="Symbol" w:hAnsi="Symbol" w:hint="default"/>
    </w:rPr>
  </w:style>
  <w:style w:type="character" w:customStyle="1" w:styleId="WW8Num16z0">
    <w:name w:val="WW8Num16z0"/>
    <w:rsid w:val="00BD26A5"/>
    <w:rPr>
      <w:rFonts w:ascii="Symbol" w:hAnsi="Symbol" w:hint="default"/>
    </w:rPr>
  </w:style>
  <w:style w:type="character" w:customStyle="1" w:styleId="WW8Num17z0">
    <w:name w:val="WW8Num17z0"/>
    <w:rsid w:val="00BD26A5"/>
    <w:rPr>
      <w:rFonts w:ascii="Symbol" w:hAnsi="Symbol" w:hint="default"/>
    </w:rPr>
  </w:style>
  <w:style w:type="character" w:customStyle="1" w:styleId="WW8Num18z0">
    <w:name w:val="WW8Num18z0"/>
    <w:rsid w:val="00BD26A5"/>
    <w:rPr>
      <w:rFonts w:ascii="Wingdings" w:hAnsi="Wingdings" w:hint="default"/>
    </w:rPr>
  </w:style>
  <w:style w:type="character" w:customStyle="1" w:styleId="WW8Num19z0">
    <w:name w:val="WW8Num19z0"/>
    <w:rsid w:val="00BD26A5"/>
    <w:rPr>
      <w:rFonts w:ascii="Symbol" w:hAnsi="Symbol" w:hint="default"/>
    </w:rPr>
  </w:style>
  <w:style w:type="character" w:customStyle="1" w:styleId="WW8Num20z0">
    <w:name w:val="WW8Num20z0"/>
    <w:rsid w:val="00BD26A5"/>
    <w:rPr>
      <w:rFonts w:ascii="Symbol" w:hAnsi="Symbol" w:hint="default"/>
    </w:rPr>
  </w:style>
  <w:style w:type="character" w:customStyle="1" w:styleId="WW8Num21z0">
    <w:name w:val="WW8Num21z0"/>
    <w:rsid w:val="00BD26A5"/>
    <w:rPr>
      <w:rFonts w:ascii="Symbol" w:hAnsi="Symbol" w:hint="default"/>
    </w:rPr>
  </w:style>
  <w:style w:type="character" w:customStyle="1" w:styleId="WW8Num22z0">
    <w:name w:val="WW8Num22z0"/>
    <w:rsid w:val="00BD26A5"/>
    <w:rPr>
      <w:rFonts w:ascii="Symbol" w:hAnsi="Symbol" w:hint="default"/>
    </w:rPr>
  </w:style>
  <w:style w:type="character" w:customStyle="1" w:styleId="WW8Num23z0">
    <w:name w:val="WW8Num23z0"/>
    <w:rsid w:val="00BD26A5"/>
    <w:rPr>
      <w:rFonts w:ascii="Symbol" w:hAnsi="Symbol" w:hint="default"/>
      <w:sz w:val="24"/>
      <w:szCs w:val="24"/>
    </w:rPr>
  </w:style>
  <w:style w:type="character" w:customStyle="1" w:styleId="WW8Num24z0">
    <w:name w:val="WW8Num24z0"/>
    <w:rsid w:val="00BD26A5"/>
    <w:rPr>
      <w:rFonts w:ascii="Symbol" w:hAnsi="Symbol" w:hint="default"/>
    </w:rPr>
  </w:style>
  <w:style w:type="character" w:customStyle="1" w:styleId="WW8Num25z0">
    <w:name w:val="WW8Num25z0"/>
    <w:rsid w:val="00BD26A5"/>
    <w:rPr>
      <w:rFonts w:ascii="Symbol" w:hAnsi="Symbol" w:hint="default"/>
    </w:rPr>
  </w:style>
  <w:style w:type="character" w:customStyle="1" w:styleId="WW8Num26z0">
    <w:name w:val="WW8Num26z0"/>
    <w:rsid w:val="00BD26A5"/>
    <w:rPr>
      <w:rFonts w:ascii="Symbol" w:hAnsi="Symbol" w:hint="default"/>
    </w:rPr>
  </w:style>
  <w:style w:type="character" w:customStyle="1" w:styleId="WW8Num27z0">
    <w:name w:val="WW8Num27z0"/>
    <w:rsid w:val="00BD26A5"/>
    <w:rPr>
      <w:rFonts w:ascii="Symbol" w:hAnsi="Symbol" w:hint="default"/>
    </w:rPr>
  </w:style>
  <w:style w:type="character" w:customStyle="1" w:styleId="WW8Num28z0">
    <w:name w:val="WW8Num28z0"/>
    <w:rsid w:val="00BD26A5"/>
    <w:rPr>
      <w:rFonts w:ascii="Symbol" w:hAnsi="Symbol" w:hint="default"/>
    </w:rPr>
  </w:style>
  <w:style w:type="character" w:customStyle="1" w:styleId="WW8Num29z0">
    <w:name w:val="WW8Num29z0"/>
    <w:rsid w:val="00BD26A5"/>
    <w:rPr>
      <w:rFonts w:ascii="Symbol" w:hAnsi="Symbol" w:hint="default"/>
    </w:rPr>
  </w:style>
  <w:style w:type="character" w:customStyle="1" w:styleId="WW8Num30z0">
    <w:name w:val="WW8Num30z0"/>
    <w:rsid w:val="00BD26A5"/>
    <w:rPr>
      <w:rFonts w:ascii="Symbol" w:hAnsi="Symbol" w:hint="default"/>
    </w:rPr>
  </w:style>
  <w:style w:type="character" w:customStyle="1" w:styleId="WW8Num31z0">
    <w:name w:val="WW8Num31z0"/>
    <w:rsid w:val="00BD26A5"/>
    <w:rPr>
      <w:rFonts w:ascii="Symbol" w:hAnsi="Symbol" w:hint="default"/>
    </w:rPr>
  </w:style>
  <w:style w:type="character" w:customStyle="1" w:styleId="WW8Num32z0">
    <w:name w:val="WW8Num32z0"/>
    <w:rsid w:val="00BD26A5"/>
    <w:rPr>
      <w:rFonts w:ascii="Symbol" w:hAnsi="Symbol" w:hint="default"/>
    </w:rPr>
  </w:style>
  <w:style w:type="character" w:customStyle="1" w:styleId="WW8Num33z0">
    <w:name w:val="WW8Num33z0"/>
    <w:rsid w:val="00BD26A5"/>
    <w:rPr>
      <w:rFonts w:ascii="Symbol" w:hAnsi="Symbol" w:hint="default"/>
    </w:rPr>
  </w:style>
  <w:style w:type="character" w:customStyle="1" w:styleId="WW8Num34z0">
    <w:name w:val="WW8Num34z0"/>
    <w:rsid w:val="00BD26A5"/>
    <w:rPr>
      <w:rFonts w:ascii="Symbol" w:hAnsi="Symbol" w:hint="default"/>
    </w:rPr>
  </w:style>
  <w:style w:type="character" w:customStyle="1" w:styleId="WW8Num35z0">
    <w:name w:val="WW8Num35z0"/>
    <w:rsid w:val="00BD26A5"/>
    <w:rPr>
      <w:rFonts w:ascii="Symbol" w:hAnsi="Symbol" w:hint="default"/>
    </w:rPr>
  </w:style>
  <w:style w:type="character" w:customStyle="1" w:styleId="WW8Num36z0">
    <w:name w:val="WW8Num36z0"/>
    <w:rsid w:val="00BD26A5"/>
    <w:rPr>
      <w:rFonts w:ascii="Symbol" w:hAnsi="Symbol" w:hint="default"/>
    </w:rPr>
  </w:style>
  <w:style w:type="character" w:customStyle="1" w:styleId="WW8Num37z0">
    <w:name w:val="WW8Num37z0"/>
    <w:rsid w:val="00BD26A5"/>
    <w:rPr>
      <w:rFonts w:ascii="Symbol" w:hAnsi="Symbol" w:hint="default"/>
    </w:rPr>
  </w:style>
  <w:style w:type="character" w:customStyle="1" w:styleId="WW8Num38z0">
    <w:name w:val="WW8Num38z0"/>
    <w:rsid w:val="00BD26A5"/>
    <w:rPr>
      <w:rFonts w:ascii="Symbol" w:hAnsi="Symbol" w:hint="default"/>
    </w:rPr>
  </w:style>
  <w:style w:type="character" w:customStyle="1" w:styleId="WW8Num39z0">
    <w:name w:val="WW8Num39z0"/>
    <w:rsid w:val="00BD26A5"/>
    <w:rPr>
      <w:rFonts w:ascii="Symbol" w:hAnsi="Symbol" w:hint="default"/>
    </w:rPr>
  </w:style>
  <w:style w:type="character" w:customStyle="1" w:styleId="WW8Num40z0">
    <w:name w:val="WW8Num40z0"/>
    <w:rsid w:val="00BD26A5"/>
    <w:rPr>
      <w:rFonts w:ascii="Symbol" w:hAnsi="Symbol" w:hint="default"/>
    </w:rPr>
  </w:style>
  <w:style w:type="character" w:customStyle="1" w:styleId="WW8Num41z0">
    <w:name w:val="WW8Num41z0"/>
    <w:rsid w:val="00BD26A5"/>
    <w:rPr>
      <w:rFonts w:ascii="Symbol" w:hAnsi="Symbol" w:hint="default"/>
    </w:rPr>
  </w:style>
  <w:style w:type="character" w:customStyle="1" w:styleId="WW8Num42z0">
    <w:name w:val="WW8Num42z0"/>
    <w:rsid w:val="00BD26A5"/>
    <w:rPr>
      <w:rFonts w:ascii="Symbol" w:hAnsi="Symbol" w:hint="default"/>
    </w:rPr>
  </w:style>
  <w:style w:type="character" w:customStyle="1" w:styleId="WW8Num43z0">
    <w:name w:val="WW8Num43z0"/>
    <w:rsid w:val="00BD26A5"/>
    <w:rPr>
      <w:rFonts w:ascii="Symbol" w:hAnsi="Symbol" w:hint="default"/>
    </w:rPr>
  </w:style>
  <w:style w:type="character" w:customStyle="1" w:styleId="WW8Num44z0">
    <w:name w:val="WW8Num44z0"/>
    <w:rsid w:val="00BD26A5"/>
    <w:rPr>
      <w:rFonts w:ascii="Symbol" w:hAnsi="Symbol" w:hint="default"/>
    </w:rPr>
  </w:style>
  <w:style w:type="character" w:customStyle="1" w:styleId="WW8Num45z0">
    <w:name w:val="WW8Num45z0"/>
    <w:rsid w:val="00BD26A5"/>
    <w:rPr>
      <w:rFonts w:ascii="Symbol" w:hAnsi="Symbol" w:hint="default"/>
    </w:rPr>
  </w:style>
  <w:style w:type="character" w:customStyle="1" w:styleId="WW8Num46z0">
    <w:name w:val="WW8Num46z0"/>
    <w:rsid w:val="00BD26A5"/>
    <w:rPr>
      <w:rFonts w:ascii="Symbol" w:hAnsi="Symbol" w:hint="default"/>
    </w:rPr>
  </w:style>
  <w:style w:type="character" w:customStyle="1" w:styleId="WW8Num47z0">
    <w:name w:val="WW8Num47z0"/>
    <w:rsid w:val="00BD26A5"/>
    <w:rPr>
      <w:rFonts w:ascii="Symbol" w:hAnsi="Symbol" w:hint="default"/>
    </w:rPr>
  </w:style>
  <w:style w:type="character" w:customStyle="1" w:styleId="WW8Num48z0">
    <w:name w:val="WW8Num48z0"/>
    <w:rsid w:val="00BD26A5"/>
    <w:rPr>
      <w:rFonts w:ascii="Symbol" w:hAnsi="Symbol" w:hint="default"/>
    </w:rPr>
  </w:style>
  <w:style w:type="character" w:customStyle="1" w:styleId="WW8Num49z0">
    <w:name w:val="WW8Num49z0"/>
    <w:rsid w:val="00BD26A5"/>
    <w:rPr>
      <w:rFonts w:ascii="Symbol" w:hAnsi="Symbol" w:hint="default"/>
    </w:rPr>
  </w:style>
  <w:style w:type="character" w:customStyle="1" w:styleId="WW8Num50z0">
    <w:name w:val="WW8Num50z0"/>
    <w:rsid w:val="00BD26A5"/>
    <w:rPr>
      <w:rFonts w:ascii="Symbol" w:hAnsi="Symbol" w:hint="default"/>
    </w:rPr>
  </w:style>
  <w:style w:type="character" w:customStyle="1" w:styleId="WW8Num51z0">
    <w:name w:val="WW8Num51z0"/>
    <w:rsid w:val="00BD26A5"/>
    <w:rPr>
      <w:rFonts w:ascii="Symbol" w:hAnsi="Symbol" w:hint="default"/>
    </w:rPr>
  </w:style>
  <w:style w:type="character" w:customStyle="1" w:styleId="WW8Num52z0">
    <w:name w:val="WW8Num52z0"/>
    <w:rsid w:val="00BD26A5"/>
    <w:rPr>
      <w:rFonts w:ascii="Symbol" w:hAnsi="Symbol" w:hint="default"/>
    </w:rPr>
  </w:style>
  <w:style w:type="character" w:customStyle="1" w:styleId="WW8Num53z0">
    <w:name w:val="WW8Num53z0"/>
    <w:rsid w:val="00BD26A5"/>
    <w:rPr>
      <w:rFonts w:ascii="Symbol" w:hAnsi="Symbol" w:hint="default"/>
    </w:rPr>
  </w:style>
  <w:style w:type="character" w:customStyle="1" w:styleId="WW8Num54z0">
    <w:name w:val="WW8Num54z0"/>
    <w:rsid w:val="00BD26A5"/>
    <w:rPr>
      <w:rFonts w:ascii="Symbol" w:hAnsi="Symbol" w:hint="default"/>
    </w:rPr>
  </w:style>
  <w:style w:type="character" w:customStyle="1" w:styleId="WW8Num55z0">
    <w:name w:val="WW8Num55z0"/>
    <w:rsid w:val="00BD26A5"/>
    <w:rPr>
      <w:rFonts w:ascii="Symbol" w:hAnsi="Symbol" w:hint="default"/>
    </w:rPr>
  </w:style>
  <w:style w:type="character" w:customStyle="1" w:styleId="WW8Num56z0">
    <w:name w:val="WW8Num56z0"/>
    <w:rsid w:val="00BD26A5"/>
    <w:rPr>
      <w:rFonts w:ascii="Symbol" w:hAnsi="Symbol" w:hint="default"/>
    </w:rPr>
  </w:style>
  <w:style w:type="character" w:customStyle="1" w:styleId="WW8Num57z0">
    <w:name w:val="WW8Num57z0"/>
    <w:rsid w:val="00BD26A5"/>
    <w:rPr>
      <w:rFonts w:ascii="Symbol" w:hAnsi="Symbol" w:hint="default"/>
    </w:rPr>
  </w:style>
  <w:style w:type="character" w:customStyle="1" w:styleId="WW8Num58z0">
    <w:name w:val="WW8Num58z0"/>
    <w:rsid w:val="00BD26A5"/>
    <w:rPr>
      <w:rFonts w:ascii="Symbol" w:hAnsi="Symbol" w:hint="default"/>
    </w:rPr>
  </w:style>
  <w:style w:type="character" w:customStyle="1" w:styleId="WW8Num59z0">
    <w:name w:val="WW8Num59z0"/>
    <w:rsid w:val="00BD26A5"/>
    <w:rPr>
      <w:rFonts w:ascii="Symbol" w:hAnsi="Symbol" w:hint="default"/>
    </w:rPr>
  </w:style>
  <w:style w:type="character" w:customStyle="1" w:styleId="WW8Num60z0">
    <w:name w:val="WW8Num60z0"/>
    <w:rsid w:val="00BD26A5"/>
    <w:rPr>
      <w:rFonts w:ascii="Symbol" w:hAnsi="Symbol" w:hint="default"/>
    </w:rPr>
  </w:style>
  <w:style w:type="character" w:customStyle="1" w:styleId="WW8Num61z0">
    <w:name w:val="WW8Num61z0"/>
    <w:rsid w:val="00BD26A5"/>
    <w:rPr>
      <w:rFonts w:ascii="Symbol" w:hAnsi="Symbol" w:hint="default"/>
    </w:rPr>
  </w:style>
  <w:style w:type="character" w:customStyle="1" w:styleId="WW8Num62z0">
    <w:name w:val="WW8Num62z0"/>
    <w:rsid w:val="00BD26A5"/>
    <w:rPr>
      <w:rFonts w:ascii="Symbol" w:hAnsi="Symbol" w:hint="default"/>
    </w:rPr>
  </w:style>
  <w:style w:type="character" w:customStyle="1" w:styleId="WW8Num63z0">
    <w:name w:val="WW8Num63z0"/>
    <w:rsid w:val="00BD26A5"/>
    <w:rPr>
      <w:rFonts w:ascii="Symbol" w:hAnsi="Symbol" w:hint="default"/>
    </w:rPr>
  </w:style>
  <w:style w:type="character" w:customStyle="1" w:styleId="WW8Num64z0">
    <w:name w:val="WW8Num64z0"/>
    <w:rsid w:val="00BD26A5"/>
    <w:rPr>
      <w:rFonts w:ascii="Symbol" w:hAnsi="Symbol" w:hint="default"/>
    </w:rPr>
  </w:style>
  <w:style w:type="character" w:customStyle="1" w:styleId="WW8Num65z0">
    <w:name w:val="WW8Num65z0"/>
    <w:rsid w:val="00BD26A5"/>
    <w:rPr>
      <w:rFonts w:ascii="Symbol" w:hAnsi="Symbol" w:hint="default"/>
    </w:rPr>
  </w:style>
  <w:style w:type="character" w:customStyle="1" w:styleId="WW8Num66z0">
    <w:name w:val="WW8Num66z0"/>
    <w:rsid w:val="00BD26A5"/>
    <w:rPr>
      <w:rFonts w:ascii="Symbol" w:hAnsi="Symbol" w:hint="default"/>
    </w:rPr>
  </w:style>
  <w:style w:type="character" w:customStyle="1" w:styleId="WW8Num67z0">
    <w:name w:val="WW8Num67z0"/>
    <w:rsid w:val="00BD26A5"/>
    <w:rPr>
      <w:rFonts w:ascii="Symbol" w:hAnsi="Symbol" w:hint="default"/>
    </w:rPr>
  </w:style>
  <w:style w:type="character" w:customStyle="1" w:styleId="WW8Num68z0">
    <w:name w:val="WW8Num68z0"/>
    <w:rsid w:val="00BD26A5"/>
    <w:rPr>
      <w:rFonts w:ascii="Symbol" w:hAnsi="Symbol" w:hint="default"/>
    </w:rPr>
  </w:style>
  <w:style w:type="character" w:customStyle="1" w:styleId="WW8Num70z0">
    <w:name w:val="WW8Num70z0"/>
    <w:rsid w:val="00BD26A5"/>
    <w:rPr>
      <w:rFonts w:ascii="Symbol" w:hAnsi="Symbol" w:hint="default"/>
    </w:rPr>
  </w:style>
  <w:style w:type="character" w:customStyle="1" w:styleId="WW8Num71z0">
    <w:name w:val="WW8Num71z0"/>
    <w:rsid w:val="00BD26A5"/>
    <w:rPr>
      <w:rFonts w:ascii="Symbol" w:hAnsi="Symbol" w:hint="default"/>
    </w:rPr>
  </w:style>
  <w:style w:type="character" w:customStyle="1" w:styleId="WW8Num72z0">
    <w:name w:val="WW8Num72z0"/>
    <w:rsid w:val="00BD26A5"/>
    <w:rPr>
      <w:rFonts w:ascii="Symbol" w:hAnsi="Symbol" w:hint="default"/>
    </w:rPr>
  </w:style>
  <w:style w:type="character" w:customStyle="1" w:styleId="WW8Num73z0">
    <w:name w:val="WW8Num73z0"/>
    <w:rsid w:val="00BD26A5"/>
    <w:rPr>
      <w:rFonts w:ascii="Symbol" w:hAnsi="Symbol" w:hint="default"/>
    </w:rPr>
  </w:style>
  <w:style w:type="character" w:customStyle="1" w:styleId="WW8Num74z0">
    <w:name w:val="WW8Num74z0"/>
    <w:rsid w:val="00BD26A5"/>
    <w:rPr>
      <w:rFonts w:ascii="Symbol" w:hAnsi="Symbol" w:hint="default"/>
    </w:rPr>
  </w:style>
  <w:style w:type="character" w:customStyle="1" w:styleId="WW8Num75z0">
    <w:name w:val="WW8Num75z0"/>
    <w:rsid w:val="00BD26A5"/>
    <w:rPr>
      <w:rFonts w:ascii="Wingdings 2" w:hAnsi="Wingdings 2" w:cs="OpenSymbol" w:hint="default"/>
    </w:rPr>
  </w:style>
  <w:style w:type="character" w:customStyle="1" w:styleId="WW8Num75z1">
    <w:name w:val="WW8Num75z1"/>
    <w:rsid w:val="00BD26A5"/>
    <w:rPr>
      <w:rFonts w:ascii="Courier New" w:hAnsi="Courier New" w:cs="Courier New" w:hint="default"/>
    </w:rPr>
  </w:style>
  <w:style w:type="character" w:customStyle="1" w:styleId="WW8Num76z0">
    <w:name w:val="WW8Num76z0"/>
    <w:rsid w:val="00BD26A5"/>
    <w:rPr>
      <w:rFonts w:ascii="Symbol" w:hAnsi="Symbol" w:hint="default"/>
    </w:rPr>
  </w:style>
  <w:style w:type="character" w:customStyle="1" w:styleId="WW8Num76z1">
    <w:name w:val="WW8Num76z1"/>
    <w:rsid w:val="00BD26A5"/>
    <w:rPr>
      <w:rFonts w:ascii="Courier New" w:hAnsi="Courier New" w:cs="Courier New" w:hint="default"/>
    </w:rPr>
  </w:style>
  <w:style w:type="character" w:customStyle="1" w:styleId="WW8Num77z0">
    <w:name w:val="WW8Num77z0"/>
    <w:rsid w:val="00BD26A5"/>
    <w:rPr>
      <w:rFonts w:ascii="Symbol" w:hAnsi="Symbol" w:hint="default"/>
    </w:rPr>
  </w:style>
  <w:style w:type="character" w:customStyle="1" w:styleId="WW8Num77z1">
    <w:name w:val="WW8Num77z1"/>
    <w:rsid w:val="00BD26A5"/>
    <w:rPr>
      <w:rFonts w:ascii="Courier New" w:hAnsi="Courier New" w:cs="Courier New" w:hint="default"/>
    </w:rPr>
  </w:style>
  <w:style w:type="character" w:customStyle="1" w:styleId="WW8Num78z0">
    <w:name w:val="WW8Num78z0"/>
    <w:rsid w:val="00BD26A5"/>
    <w:rPr>
      <w:rFonts w:ascii="Symbol" w:hAnsi="Symbol" w:hint="default"/>
    </w:rPr>
  </w:style>
  <w:style w:type="character" w:customStyle="1" w:styleId="WW8Num78z1">
    <w:name w:val="WW8Num78z1"/>
    <w:rsid w:val="00BD26A5"/>
    <w:rPr>
      <w:rFonts w:ascii="Courier New" w:hAnsi="Courier New" w:cs="Courier New" w:hint="default"/>
    </w:rPr>
  </w:style>
  <w:style w:type="character" w:customStyle="1" w:styleId="WW8Num79z0">
    <w:name w:val="WW8Num79z0"/>
    <w:rsid w:val="00BD26A5"/>
    <w:rPr>
      <w:rFonts w:ascii="Symbol" w:hAnsi="Symbol" w:hint="default"/>
    </w:rPr>
  </w:style>
  <w:style w:type="character" w:customStyle="1" w:styleId="WW8Num79z1">
    <w:name w:val="WW8Num79z1"/>
    <w:rsid w:val="00BD26A5"/>
    <w:rPr>
      <w:rFonts w:ascii="Courier New" w:hAnsi="Courier New" w:cs="Courier New" w:hint="default"/>
    </w:rPr>
  </w:style>
  <w:style w:type="character" w:customStyle="1" w:styleId="WW8Num80z0">
    <w:name w:val="WW8Num80z0"/>
    <w:rsid w:val="00BD26A5"/>
    <w:rPr>
      <w:rFonts w:ascii="Symbol" w:hAnsi="Symbol" w:hint="default"/>
    </w:rPr>
  </w:style>
  <w:style w:type="character" w:customStyle="1" w:styleId="WW8Num80z1">
    <w:name w:val="WW8Num80z1"/>
    <w:rsid w:val="00BD26A5"/>
    <w:rPr>
      <w:rFonts w:ascii="Courier New" w:hAnsi="Courier New" w:cs="Courier New" w:hint="default"/>
    </w:rPr>
  </w:style>
  <w:style w:type="character" w:customStyle="1" w:styleId="WW8Num81z0">
    <w:name w:val="WW8Num81z0"/>
    <w:rsid w:val="00BD26A5"/>
    <w:rPr>
      <w:rFonts w:ascii="Symbol" w:hAnsi="Symbol" w:hint="default"/>
    </w:rPr>
  </w:style>
  <w:style w:type="character" w:customStyle="1" w:styleId="WW8Num82z0">
    <w:name w:val="WW8Num82z0"/>
    <w:rsid w:val="00BD26A5"/>
    <w:rPr>
      <w:rFonts w:ascii="Symbol" w:hAnsi="Symbol" w:hint="default"/>
    </w:rPr>
  </w:style>
  <w:style w:type="character" w:customStyle="1" w:styleId="Absatz-Standardschriftart">
    <w:name w:val="Absatz-Standardschriftart"/>
    <w:rsid w:val="00BD26A5"/>
  </w:style>
  <w:style w:type="character" w:customStyle="1" w:styleId="WW8Num1z0">
    <w:name w:val="WW8Num1z0"/>
    <w:rsid w:val="00BD26A5"/>
    <w:rPr>
      <w:rFonts w:ascii="Symbol" w:hAnsi="Symbol" w:cs="OpenSymbol" w:hint="default"/>
    </w:rPr>
  </w:style>
  <w:style w:type="character" w:customStyle="1" w:styleId="WW8Num2z2">
    <w:name w:val="WW8Num2z2"/>
    <w:rsid w:val="00BD26A5"/>
    <w:rPr>
      <w:rFonts w:ascii="Wingdings" w:hAnsi="Wingdings" w:hint="default"/>
    </w:rPr>
  </w:style>
  <w:style w:type="character" w:customStyle="1" w:styleId="WW8Num8z1">
    <w:name w:val="WW8Num8z1"/>
    <w:rsid w:val="00BD26A5"/>
    <w:rPr>
      <w:rFonts w:ascii="Courier New" w:hAnsi="Courier New" w:cs="Courier New" w:hint="default"/>
    </w:rPr>
  </w:style>
  <w:style w:type="character" w:customStyle="1" w:styleId="WW8Num8z2">
    <w:name w:val="WW8Num8z2"/>
    <w:rsid w:val="00BD26A5"/>
    <w:rPr>
      <w:rFonts w:ascii="Wingdings" w:hAnsi="Wingdings" w:hint="default"/>
      <w:sz w:val="20"/>
    </w:rPr>
  </w:style>
  <w:style w:type="character" w:customStyle="1" w:styleId="WW8Num11z1">
    <w:name w:val="WW8Num11z1"/>
    <w:rsid w:val="00BD26A5"/>
    <w:rPr>
      <w:rFonts w:ascii="Courier New" w:hAnsi="Courier New" w:cs="Courier New" w:hint="default"/>
    </w:rPr>
  </w:style>
  <w:style w:type="character" w:customStyle="1" w:styleId="WW8Num11z2">
    <w:name w:val="WW8Num11z2"/>
    <w:rsid w:val="00BD26A5"/>
    <w:rPr>
      <w:rFonts w:ascii="Wingdings" w:hAnsi="Wingdings" w:hint="default"/>
    </w:rPr>
  </w:style>
  <w:style w:type="character" w:customStyle="1" w:styleId="WW8Num12z1">
    <w:name w:val="WW8Num12z1"/>
    <w:rsid w:val="00BD26A5"/>
    <w:rPr>
      <w:rFonts w:ascii="Courier New" w:hAnsi="Courier New" w:cs="Courier New" w:hint="default"/>
    </w:rPr>
  </w:style>
  <w:style w:type="character" w:customStyle="1" w:styleId="WW8Num12z2">
    <w:name w:val="WW8Num12z2"/>
    <w:rsid w:val="00BD26A5"/>
    <w:rPr>
      <w:rFonts w:ascii="Wingdings" w:hAnsi="Wingdings" w:hint="default"/>
    </w:rPr>
  </w:style>
  <w:style w:type="character" w:customStyle="1" w:styleId="WW8Num13z2">
    <w:name w:val="WW8Num13z2"/>
    <w:rsid w:val="00BD26A5"/>
    <w:rPr>
      <w:rFonts w:ascii="Wingdings" w:hAnsi="Wingdings" w:hint="default"/>
    </w:rPr>
  </w:style>
  <w:style w:type="character" w:customStyle="1" w:styleId="WW8Num14z1">
    <w:name w:val="WW8Num14z1"/>
    <w:rsid w:val="00BD26A5"/>
    <w:rPr>
      <w:rFonts w:ascii="Courier New" w:hAnsi="Courier New" w:cs="Courier New" w:hint="default"/>
    </w:rPr>
  </w:style>
  <w:style w:type="character" w:customStyle="1" w:styleId="WW8Num14z2">
    <w:name w:val="WW8Num14z2"/>
    <w:rsid w:val="00BD26A5"/>
    <w:rPr>
      <w:rFonts w:ascii="Wingdings" w:hAnsi="Wingdings" w:hint="default"/>
    </w:rPr>
  </w:style>
  <w:style w:type="character" w:customStyle="1" w:styleId="WW8Num15z1">
    <w:name w:val="WW8Num15z1"/>
    <w:rsid w:val="00BD26A5"/>
    <w:rPr>
      <w:rFonts w:ascii="Courier New" w:hAnsi="Courier New" w:cs="Courier New" w:hint="default"/>
    </w:rPr>
  </w:style>
  <w:style w:type="character" w:customStyle="1" w:styleId="WW8Num15z2">
    <w:name w:val="WW8Num15z2"/>
    <w:rsid w:val="00BD26A5"/>
    <w:rPr>
      <w:rFonts w:ascii="Wingdings" w:hAnsi="Wingdings" w:hint="default"/>
    </w:rPr>
  </w:style>
  <w:style w:type="character" w:customStyle="1" w:styleId="WW8Num16z1">
    <w:name w:val="WW8Num16z1"/>
    <w:rsid w:val="00BD26A5"/>
    <w:rPr>
      <w:rFonts w:ascii="Courier New" w:hAnsi="Courier New" w:cs="Courier New" w:hint="default"/>
    </w:rPr>
  </w:style>
  <w:style w:type="character" w:customStyle="1" w:styleId="WW8Num16z2">
    <w:name w:val="WW8Num16z2"/>
    <w:rsid w:val="00BD26A5"/>
    <w:rPr>
      <w:rFonts w:ascii="Wingdings" w:hAnsi="Wingdings" w:hint="default"/>
    </w:rPr>
  </w:style>
  <w:style w:type="character" w:customStyle="1" w:styleId="WW8Num17z1">
    <w:name w:val="WW8Num17z1"/>
    <w:rsid w:val="00BD26A5"/>
    <w:rPr>
      <w:rFonts w:ascii="Courier New" w:hAnsi="Courier New" w:cs="Courier New" w:hint="default"/>
    </w:rPr>
  </w:style>
  <w:style w:type="character" w:customStyle="1" w:styleId="WW8Num17z2">
    <w:name w:val="WW8Num17z2"/>
    <w:rsid w:val="00BD26A5"/>
    <w:rPr>
      <w:rFonts w:ascii="Wingdings" w:hAnsi="Wingdings" w:hint="default"/>
    </w:rPr>
  </w:style>
  <w:style w:type="character" w:customStyle="1" w:styleId="WW8Num18z1">
    <w:name w:val="WW8Num18z1"/>
    <w:rsid w:val="00BD26A5"/>
    <w:rPr>
      <w:rFonts w:ascii="Courier New" w:hAnsi="Courier New" w:cs="Courier New" w:hint="default"/>
    </w:rPr>
  </w:style>
  <w:style w:type="character" w:customStyle="1" w:styleId="WW8Num18z3">
    <w:name w:val="WW8Num18z3"/>
    <w:rsid w:val="00BD26A5"/>
    <w:rPr>
      <w:rFonts w:ascii="Symbol" w:hAnsi="Symbol" w:hint="default"/>
    </w:rPr>
  </w:style>
  <w:style w:type="character" w:customStyle="1" w:styleId="WW8Num19z1">
    <w:name w:val="WW8Num19z1"/>
    <w:rsid w:val="00BD26A5"/>
    <w:rPr>
      <w:rFonts w:ascii="Courier New" w:hAnsi="Courier New" w:cs="Courier New" w:hint="default"/>
    </w:rPr>
  </w:style>
  <w:style w:type="character" w:customStyle="1" w:styleId="WW8Num19z2">
    <w:name w:val="WW8Num19z2"/>
    <w:rsid w:val="00BD26A5"/>
    <w:rPr>
      <w:rFonts w:ascii="Wingdings" w:hAnsi="Wingdings" w:hint="default"/>
    </w:rPr>
  </w:style>
  <w:style w:type="character" w:customStyle="1" w:styleId="WW8Num20z1">
    <w:name w:val="WW8Num20z1"/>
    <w:rsid w:val="00BD26A5"/>
    <w:rPr>
      <w:rFonts w:ascii="Courier New" w:hAnsi="Courier New" w:cs="Courier New" w:hint="default"/>
    </w:rPr>
  </w:style>
  <w:style w:type="character" w:customStyle="1" w:styleId="WW8Num20z2">
    <w:name w:val="WW8Num20z2"/>
    <w:rsid w:val="00BD26A5"/>
    <w:rPr>
      <w:rFonts w:ascii="Wingdings" w:hAnsi="Wingdings" w:hint="default"/>
    </w:rPr>
  </w:style>
  <w:style w:type="character" w:customStyle="1" w:styleId="WW8Num21z1">
    <w:name w:val="WW8Num21z1"/>
    <w:rsid w:val="00BD26A5"/>
    <w:rPr>
      <w:rFonts w:ascii="Courier New" w:hAnsi="Courier New" w:cs="Courier New" w:hint="default"/>
    </w:rPr>
  </w:style>
  <w:style w:type="character" w:customStyle="1" w:styleId="WW8Num21z2">
    <w:name w:val="WW8Num21z2"/>
    <w:rsid w:val="00BD26A5"/>
    <w:rPr>
      <w:rFonts w:ascii="Wingdings" w:hAnsi="Wingdings" w:hint="default"/>
    </w:rPr>
  </w:style>
  <w:style w:type="character" w:customStyle="1" w:styleId="WW8Num22z1">
    <w:name w:val="WW8Num22z1"/>
    <w:rsid w:val="00BD26A5"/>
    <w:rPr>
      <w:rFonts w:ascii="Courier New" w:hAnsi="Courier New" w:cs="Courier New" w:hint="default"/>
    </w:rPr>
  </w:style>
  <w:style w:type="character" w:customStyle="1" w:styleId="WW8Num22z2">
    <w:name w:val="WW8Num22z2"/>
    <w:rsid w:val="00BD26A5"/>
    <w:rPr>
      <w:rFonts w:ascii="Wingdings" w:hAnsi="Wingdings" w:hint="default"/>
    </w:rPr>
  </w:style>
  <w:style w:type="character" w:customStyle="1" w:styleId="WW8Num23z1">
    <w:name w:val="WW8Num23z1"/>
    <w:rsid w:val="00BD26A5"/>
    <w:rPr>
      <w:rFonts w:ascii="Courier New" w:hAnsi="Courier New" w:cs="Courier New" w:hint="default"/>
    </w:rPr>
  </w:style>
  <w:style w:type="character" w:customStyle="1" w:styleId="WW8Num23z2">
    <w:name w:val="WW8Num23z2"/>
    <w:rsid w:val="00BD26A5"/>
    <w:rPr>
      <w:rFonts w:ascii="Wingdings" w:hAnsi="Wingdings" w:hint="default"/>
    </w:rPr>
  </w:style>
  <w:style w:type="character" w:customStyle="1" w:styleId="WW8Num23z3">
    <w:name w:val="WW8Num23z3"/>
    <w:rsid w:val="00BD26A5"/>
    <w:rPr>
      <w:rFonts w:ascii="Symbol" w:hAnsi="Symbol" w:hint="default"/>
    </w:rPr>
  </w:style>
  <w:style w:type="character" w:customStyle="1" w:styleId="WW8Num24z1">
    <w:name w:val="WW8Num24z1"/>
    <w:rsid w:val="00BD26A5"/>
    <w:rPr>
      <w:rFonts w:ascii="Courier New" w:hAnsi="Courier New" w:cs="Courier New" w:hint="default"/>
    </w:rPr>
  </w:style>
  <w:style w:type="character" w:customStyle="1" w:styleId="WW8Num24z2">
    <w:name w:val="WW8Num24z2"/>
    <w:rsid w:val="00BD26A5"/>
    <w:rPr>
      <w:rFonts w:ascii="Wingdings" w:hAnsi="Wingdings" w:hint="default"/>
    </w:rPr>
  </w:style>
  <w:style w:type="character" w:customStyle="1" w:styleId="WW8Num25z1">
    <w:name w:val="WW8Num25z1"/>
    <w:rsid w:val="00BD26A5"/>
    <w:rPr>
      <w:rFonts w:ascii="Courier New" w:hAnsi="Courier New" w:cs="Courier New" w:hint="default"/>
    </w:rPr>
  </w:style>
  <w:style w:type="character" w:customStyle="1" w:styleId="WW8Num25z2">
    <w:name w:val="WW8Num25z2"/>
    <w:rsid w:val="00BD26A5"/>
    <w:rPr>
      <w:rFonts w:ascii="Wingdings" w:hAnsi="Wingdings" w:hint="default"/>
    </w:rPr>
  </w:style>
  <w:style w:type="character" w:customStyle="1" w:styleId="WW8Num26z1">
    <w:name w:val="WW8Num26z1"/>
    <w:rsid w:val="00BD26A5"/>
    <w:rPr>
      <w:rFonts w:ascii="Courier New" w:hAnsi="Courier New" w:cs="Courier New" w:hint="default"/>
    </w:rPr>
  </w:style>
  <w:style w:type="character" w:customStyle="1" w:styleId="WW8Num26z2">
    <w:name w:val="WW8Num26z2"/>
    <w:rsid w:val="00BD26A5"/>
    <w:rPr>
      <w:rFonts w:ascii="Wingdings" w:hAnsi="Wingdings" w:hint="default"/>
    </w:rPr>
  </w:style>
  <w:style w:type="character" w:customStyle="1" w:styleId="WW8Num27z1">
    <w:name w:val="WW8Num27z1"/>
    <w:rsid w:val="00BD26A5"/>
    <w:rPr>
      <w:rFonts w:ascii="Courier New" w:hAnsi="Courier New" w:cs="Courier New" w:hint="default"/>
    </w:rPr>
  </w:style>
  <w:style w:type="character" w:customStyle="1" w:styleId="WW8Num27z2">
    <w:name w:val="WW8Num27z2"/>
    <w:rsid w:val="00BD26A5"/>
    <w:rPr>
      <w:rFonts w:ascii="Wingdings" w:hAnsi="Wingdings" w:hint="default"/>
    </w:rPr>
  </w:style>
  <w:style w:type="character" w:customStyle="1" w:styleId="WW8Num28z1">
    <w:name w:val="WW8Num28z1"/>
    <w:rsid w:val="00BD26A5"/>
    <w:rPr>
      <w:rFonts w:ascii="Courier New" w:hAnsi="Courier New" w:cs="Courier New" w:hint="default"/>
    </w:rPr>
  </w:style>
  <w:style w:type="character" w:customStyle="1" w:styleId="WW8Num28z2">
    <w:name w:val="WW8Num28z2"/>
    <w:rsid w:val="00BD26A5"/>
    <w:rPr>
      <w:rFonts w:ascii="Wingdings" w:hAnsi="Wingdings" w:hint="default"/>
    </w:rPr>
  </w:style>
  <w:style w:type="character" w:customStyle="1" w:styleId="WW8Num29z1">
    <w:name w:val="WW8Num29z1"/>
    <w:rsid w:val="00BD26A5"/>
    <w:rPr>
      <w:rFonts w:ascii="Courier New" w:hAnsi="Courier New" w:cs="Courier New" w:hint="default"/>
    </w:rPr>
  </w:style>
  <w:style w:type="character" w:customStyle="1" w:styleId="WW8Num29z2">
    <w:name w:val="WW8Num29z2"/>
    <w:rsid w:val="00BD26A5"/>
    <w:rPr>
      <w:rFonts w:ascii="Wingdings" w:hAnsi="Wingdings" w:hint="default"/>
    </w:rPr>
  </w:style>
  <w:style w:type="character" w:customStyle="1" w:styleId="WW8Num30z1">
    <w:name w:val="WW8Num30z1"/>
    <w:rsid w:val="00BD26A5"/>
    <w:rPr>
      <w:rFonts w:ascii="Courier New" w:hAnsi="Courier New" w:cs="Courier New" w:hint="default"/>
    </w:rPr>
  </w:style>
  <w:style w:type="character" w:customStyle="1" w:styleId="WW8Num30z2">
    <w:name w:val="WW8Num30z2"/>
    <w:rsid w:val="00BD26A5"/>
    <w:rPr>
      <w:rFonts w:ascii="Wingdings" w:hAnsi="Wingdings" w:hint="default"/>
    </w:rPr>
  </w:style>
  <w:style w:type="character" w:customStyle="1" w:styleId="WW8Num31z1">
    <w:name w:val="WW8Num31z1"/>
    <w:rsid w:val="00BD26A5"/>
    <w:rPr>
      <w:rFonts w:ascii="Courier New" w:hAnsi="Courier New" w:cs="Courier New" w:hint="default"/>
    </w:rPr>
  </w:style>
  <w:style w:type="character" w:customStyle="1" w:styleId="WW8Num31z2">
    <w:name w:val="WW8Num31z2"/>
    <w:rsid w:val="00BD26A5"/>
    <w:rPr>
      <w:rFonts w:ascii="Wingdings" w:hAnsi="Wingdings" w:hint="default"/>
    </w:rPr>
  </w:style>
  <w:style w:type="character" w:customStyle="1" w:styleId="WW8Num32z1">
    <w:name w:val="WW8Num32z1"/>
    <w:rsid w:val="00BD26A5"/>
    <w:rPr>
      <w:rFonts w:ascii="Courier New" w:hAnsi="Courier New" w:cs="Courier New" w:hint="default"/>
    </w:rPr>
  </w:style>
  <w:style w:type="character" w:customStyle="1" w:styleId="WW8Num32z2">
    <w:name w:val="WW8Num32z2"/>
    <w:rsid w:val="00BD26A5"/>
    <w:rPr>
      <w:rFonts w:ascii="Wingdings" w:hAnsi="Wingdings" w:hint="default"/>
    </w:rPr>
  </w:style>
  <w:style w:type="character" w:customStyle="1" w:styleId="WW8Num33z1">
    <w:name w:val="WW8Num33z1"/>
    <w:rsid w:val="00BD26A5"/>
    <w:rPr>
      <w:rFonts w:ascii="Courier New" w:hAnsi="Courier New" w:cs="Courier New" w:hint="default"/>
    </w:rPr>
  </w:style>
  <w:style w:type="character" w:customStyle="1" w:styleId="WW8Num33z2">
    <w:name w:val="WW8Num33z2"/>
    <w:rsid w:val="00BD26A5"/>
    <w:rPr>
      <w:rFonts w:ascii="Wingdings" w:hAnsi="Wingdings" w:hint="default"/>
    </w:rPr>
  </w:style>
  <w:style w:type="character" w:customStyle="1" w:styleId="WW8Num34z1">
    <w:name w:val="WW8Num34z1"/>
    <w:rsid w:val="00BD26A5"/>
    <w:rPr>
      <w:rFonts w:ascii="Courier New" w:hAnsi="Courier New" w:cs="Courier New" w:hint="default"/>
    </w:rPr>
  </w:style>
  <w:style w:type="character" w:customStyle="1" w:styleId="WW8Num34z2">
    <w:name w:val="WW8Num34z2"/>
    <w:rsid w:val="00BD26A5"/>
    <w:rPr>
      <w:rFonts w:ascii="Wingdings" w:hAnsi="Wingdings" w:hint="default"/>
    </w:rPr>
  </w:style>
  <w:style w:type="character" w:customStyle="1" w:styleId="WW8Num35z1">
    <w:name w:val="WW8Num35z1"/>
    <w:rsid w:val="00BD26A5"/>
    <w:rPr>
      <w:rFonts w:ascii="Courier New" w:hAnsi="Courier New" w:cs="Courier New" w:hint="default"/>
    </w:rPr>
  </w:style>
  <w:style w:type="character" w:customStyle="1" w:styleId="WW8Num35z2">
    <w:name w:val="WW8Num35z2"/>
    <w:rsid w:val="00BD26A5"/>
    <w:rPr>
      <w:rFonts w:ascii="Wingdings" w:hAnsi="Wingdings" w:hint="default"/>
    </w:rPr>
  </w:style>
  <w:style w:type="character" w:customStyle="1" w:styleId="WW8Num36z1">
    <w:name w:val="WW8Num36z1"/>
    <w:rsid w:val="00BD26A5"/>
    <w:rPr>
      <w:rFonts w:ascii="Courier New" w:hAnsi="Courier New" w:cs="Courier New" w:hint="default"/>
    </w:rPr>
  </w:style>
  <w:style w:type="character" w:customStyle="1" w:styleId="WW8Num36z2">
    <w:name w:val="WW8Num36z2"/>
    <w:rsid w:val="00BD26A5"/>
    <w:rPr>
      <w:rFonts w:ascii="Wingdings" w:hAnsi="Wingdings" w:hint="default"/>
    </w:rPr>
  </w:style>
  <w:style w:type="character" w:customStyle="1" w:styleId="WW8Num37z1">
    <w:name w:val="WW8Num37z1"/>
    <w:rsid w:val="00BD26A5"/>
    <w:rPr>
      <w:rFonts w:ascii="Courier New" w:hAnsi="Courier New" w:cs="Courier New" w:hint="default"/>
    </w:rPr>
  </w:style>
  <w:style w:type="character" w:customStyle="1" w:styleId="WW8Num37z2">
    <w:name w:val="WW8Num37z2"/>
    <w:rsid w:val="00BD26A5"/>
    <w:rPr>
      <w:rFonts w:ascii="Wingdings" w:hAnsi="Wingdings" w:hint="default"/>
    </w:rPr>
  </w:style>
  <w:style w:type="character" w:customStyle="1" w:styleId="WW8Num38z1">
    <w:name w:val="WW8Num38z1"/>
    <w:rsid w:val="00BD26A5"/>
    <w:rPr>
      <w:rFonts w:ascii="Courier New" w:hAnsi="Courier New" w:cs="Courier New" w:hint="default"/>
    </w:rPr>
  </w:style>
  <w:style w:type="character" w:customStyle="1" w:styleId="WW8Num38z2">
    <w:name w:val="WW8Num38z2"/>
    <w:rsid w:val="00BD26A5"/>
    <w:rPr>
      <w:rFonts w:ascii="Wingdings" w:hAnsi="Wingdings" w:hint="default"/>
    </w:rPr>
  </w:style>
  <w:style w:type="character" w:customStyle="1" w:styleId="WW8Num39z1">
    <w:name w:val="WW8Num39z1"/>
    <w:rsid w:val="00BD26A5"/>
    <w:rPr>
      <w:rFonts w:ascii="Courier New" w:hAnsi="Courier New" w:cs="Courier New" w:hint="default"/>
    </w:rPr>
  </w:style>
  <w:style w:type="character" w:customStyle="1" w:styleId="WW8Num39z2">
    <w:name w:val="WW8Num39z2"/>
    <w:rsid w:val="00BD26A5"/>
    <w:rPr>
      <w:rFonts w:ascii="Wingdings" w:hAnsi="Wingdings" w:hint="default"/>
    </w:rPr>
  </w:style>
  <w:style w:type="character" w:customStyle="1" w:styleId="WW8Num40z1">
    <w:name w:val="WW8Num40z1"/>
    <w:rsid w:val="00BD26A5"/>
    <w:rPr>
      <w:rFonts w:ascii="Courier New" w:hAnsi="Courier New" w:cs="Courier New" w:hint="default"/>
    </w:rPr>
  </w:style>
  <w:style w:type="character" w:customStyle="1" w:styleId="WW8Num40z2">
    <w:name w:val="WW8Num40z2"/>
    <w:rsid w:val="00BD26A5"/>
    <w:rPr>
      <w:rFonts w:ascii="Wingdings" w:hAnsi="Wingdings" w:hint="default"/>
    </w:rPr>
  </w:style>
  <w:style w:type="character" w:customStyle="1" w:styleId="WW8Num41z1">
    <w:name w:val="WW8Num41z1"/>
    <w:rsid w:val="00BD26A5"/>
    <w:rPr>
      <w:rFonts w:ascii="Courier New" w:hAnsi="Courier New" w:cs="Courier New" w:hint="default"/>
    </w:rPr>
  </w:style>
  <w:style w:type="character" w:customStyle="1" w:styleId="WW8Num41z2">
    <w:name w:val="WW8Num41z2"/>
    <w:rsid w:val="00BD26A5"/>
    <w:rPr>
      <w:rFonts w:ascii="Wingdings" w:hAnsi="Wingdings" w:hint="default"/>
    </w:rPr>
  </w:style>
  <w:style w:type="character" w:customStyle="1" w:styleId="WW8Num42z1">
    <w:name w:val="WW8Num42z1"/>
    <w:rsid w:val="00BD26A5"/>
    <w:rPr>
      <w:rFonts w:ascii="Courier New" w:hAnsi="Courier New" w:cs="Courier New" w:hint="default"/>
    </w:rPr>
  </w:style>
  <w:style w:type="character" w:customStyle="1" w:styleId="WW8Num42z2">
    <w:name w:val="WW8Num42z2"/>
    <w:rsid w:val="00BD26A5"/>
    <w:rPr>
      <w:rFonts w:ascii="Wingdings" w:hAnsi="Wingdings" w:hint="default"/>
    </w:rPr>
  </w:style>
  <w:style w:type="character" w:customStyle="1" w:styleId="WW8Num43z1">
    <w:name w:val="WW8Num43z1"/>
    <w:rsid w:val="00BD26A5"/>
    <w:rPr>
      <w:rFonts w:ascii="Courier New" w:hAnsi="Courier New" w:cs="Courier New" w:hint="default"/>
    </w:rPr>
  </w:style>
  <w:style w:type="character" w:customStyle="1" w:styleId="WW8Num43z2">
    <w:name w:val="WW8Num43z2"/>
    <w:rsid w:val="00BD26A5"/>
    <w:rPr>
      <w:rFonts w:ascii="Wingdings" w:hAnsi="Wingdings" w:hint="default"/>
    </w:rPr>
  </w:style>
  <w:style w:type="character" w:customStyle="1" w:styleId="WW8Num45z1">
    <w:name w:val="WW8Num45z1"/>
    <w:rsid w:val="00BD26A5"/>
    <w:rPr>
      <w:rFonts w:ascii="Courier New" w:hAnsi="Courier New" w:cs="Courier New" w:hint="default"/>
    </w:rPr>
  </w:style>
  <w:style w:type="character" w:customStyle="1" w:styleId="WW8Num45z2">
    <w:name w:val="WW8Num45z2"/>
    <w:rsid w:val="00BD26A5"/>
    <w:rPr>
      <w:rFonts w:ascii="Wingdings" w:hAnsi="Wingdings" w:hint="default"/>
    </w:rPr>
  </w:style>
  <w:style w:type="character" w:customStyle="1" w:styleId="WW8Num46z1">
    <w:name w:val="WW8Num46z1"/>
    <w:rsid w:val="00BD26A5"/>
    <w:rPr>
      <w:rFonts w:ascii="Courier New" w:hAnsi="Courier New" w:cs="Courier New" w:hint="default"/>
    </w:rPr>
  </w:style>
  <w:style w:type="character" w:customStyle="1" w:styleId="WW8Num46z2">
    <w:name w:val="WW8Num46z2"/>
    <w:rsid w:val="00BD26A5"/>
    <w:rPr>
      <w:rFonts w:ascii="Wingdings" w:hAnsi="Wingdings" w:hint="default"/>
    </w:rPr>
  </w:style>
  <w:style w:type="character" w:customStyle="1" w:styleId="WW8Num47z1">
    <w:name w:val="WW8Num47z1"/>
    <w:rsid w:val="00BD26A5"/>
    <w:rPr>
      <w:rFonts w:ascii="Courier New" w:hAnsi="Courier New" w:cs="Courier New" w:hint="default"/>
    </w:rPr>
  </w:style>
  <w:style w:type="character" w:customStyle="1" w:styleId="WW8Num47z2">
    <w:name w:val="WW8Num47z2"/>
    <w:rsid w:val="00BD26A5"/>
    <w:rPr>
      <w:rFonts w:ascii="Wingdings" w:hAnsi="Wingdings" w:hint="default"/>
    </w:rPr>
  </w:style>
  <w:style w:type="character" w:customStyle="1" w:styleId="WW8Num48z1">
    <w:name w:val="WW8Num48z1"/>
    <w:rsid w:val="00BD26A5"/>
    <w:rPr>
      <w:rFonts w:ascii="Courier New" w:hAnsi="Courier New" w:cs="Courier New" w:hint="default"/>
    </w:rPr>
  </w:style>
  <w:style w:type="character" w:customStyle="1" w:styleId="WW8Num48z2">
    <w:name w:val="WW8Num48z2"/>
    <w:rsid w:val="00BD26A5"/>
    <w:rPr>
      <w:rFonts w:ascii="Wingdings" w:hAnsi="Wingdings" w:hint="default"/>
    </w:rPr>
  </w:style>
  <w:style w:type="character" w:customStyle="1" w:styleId="WW8Num49z1">
    <w:name w:val="WW8Num49z1"/>
    <w:rsid w:val="00BD26A5"/>
    <w:rPr>
      <w:rFonts w:ascii="Courier New" w:hAnsi="Courier New" w:cs="Courier New" w:hint="default"/>
    </w:rPr>
  </w:style>
  <w:style w:type="character" w:customStyle="1" w:styleId="WW8Num49z2">
    <w:name w:val="WW8Num49z2"/>
    <w:rsid w:val="00BD26A5"/>
    <w:rPr>
      <w:rFonts w:ascii="Wingdings" w:hAnsi="Wingdings" w:hint="default"/>
    </w:rPr>
  </w:style>
  <w:style w:type="character" w:customStyle="1" w:styleId="WW8Num50z1">
    <w:name w:val="WW8Num50z1"/>
    <w:rsid w:val="00BD26A5"/>
    <w:rPr>
      <w:rFonts w:ascii="Courier New" w:hAnsi="Courier New" w:cs="Courier New" w:hint="default"/>
    </w:rPr>
  </w:style>
  <w:style w:type="character" w:customStyle="1" w:styleId="WW8Num50z2">
    <w:name w:val="WW8Num50z2"/>
    <w:rsid w:val="00BD26A5"/>
    <w:rPr>
      <w:rFonts w:ascii="Wingdings" w:hAnsi="Wingdings" w:hint="default"/>
    </w:rPr>
  </w:style>
  <w:style w:type="character" w:customStyle="1" w:styleId="WW8Num51z1">
    <w:name w:val="WW8Num51z1"/>
    <w:rsid w:val="00BD26A5"/>
    <w:rPr>
      <w:rFonts w:ascii="Courier New" w:hAnsi="Courier New" w:cs="Courier New" w:hint="default"/>
    </w:rPr>
  </w:style>
  <w:style w:type="character" w:customStyle="1" w:styleId="WW8Num51z2">
    <w:name w:val="WW8Num51z2"/>
    <w:rsid w:val="00BD26A5"/>
    <w:rPr>
      <w:rFonts w:ascii="Wingdings" w:hAnsi="Wingdings" w:hint="default"/>
    </w:rPr>
  </w:style>
  <w:style w:type="character" w:customStyle="1" w:styleId="WW8Num52z1">
    <w:name w:val="WW8Num52z1"/>
    <w:rsid w:val="00BD26A5"/>
    <w:rPr>
      <w:rFonts w:ascii="Courier New" w:hAnsi="Courier New" w:cs="Courier New" w:hint="default"/>
    </w:rPr>
  </w:style>
  <w:style w:type="character" w:customStyle="1" w:styleId="WW8Num52z2">
    <w:name w:val="WW8Num52z2"/>
    <w:rsid w:val="00BD26A5"/>
    <w:rPr>
      <w:rFonts w:ascii="Wingdings" w:hAnsi="Wingdings" w:hint="default"/>
    </w:rPr>
  </w:style>
  <w:style w:type="character" w:customStyle="1" w:styleId="WW8Num53z1">
    <w:name w:val="WW8Num53z1"/>
    <w:rsid w:val="00BD26A5"/>
    <w:rPr>
      <w:rFonts w:ascii="Courier New" w:hAnsi="Courier New" w:cs="Courier New" w:hint="default"/>
    </w:rPr>
  </w:style>
  <w:style w:type="character" w:customStyle="1" w:styleId="WW8Num53z2">
    <w:name w:val="WW8Num53z2"/>
    <w:rsid w:val="00BD26A5"/>
    <w:rPr>
      <w:rFonts w:ascii="Wingdings" w:hAnsi="Wingdings" w:hint="default"/>
    </w:rPr>
  </w:style>
  <w:style w:type="character" w:customStyle="1" w:styleId="WW8Num54z1">
    <w:name w:val="WW8Num54z1"/>
    <w:rsid w:val="00BD26A5"/>
    <w:rPr>
      <w:rFonts w:ascii="Courier New" w:hAnsi="Courier New" w:cs="Courier New" w:hint="default"/>
    </w:rPr>
  </w:style>
  <w:style w:type="character" w:customStyle="1" w:styleId="WW8Num54z2">
    <w:name w:val="WW8Num54z2"/>
    <w:rsid w:val="00BD26A5"/>
    <w:rPr>
      <w:rFonts w:ascii="Wingdings" w:hAnsi="Wingdings" w:hint="default"/>
    </w:rPr>
  </w:style>
  <w:style w:type="character" w:customStyle="1" w:styleId="WW8Num55z1">
    <w:name w:val="WW8Num55z1"/>
    <w:rsid w:val="00BD26A5"/>
    <w:rPr>
      <w:rFonts w:ascii="Courier New" w:hAnsi="Courier New" w:cs="Courier New" w:hint="default"/>
    </w:rPr>
  </w:style>
  <w:style w:type="character" w:customStyle="1" w:styleId="WW8Num55z2">
    <w:name w:val="WW8Num55z2"/>
    <w:rsid w:val="00BD26A5"/>
    <w:rPr>
      <w:rFonts w:ascii="Wingdings" w:hAnsi="Wingdings" w:hint="default"/>
    </w:rPr>
  </w:style>
  <w:style w:type="character" w:customStyle="1" w:styleId="WW8Num56z1">
    <w:name w:val="WW8Num56z1"/>
    <w:rsid w:val="00BD26A5"/>
    <w:rPr>
      <w:rFonts w:ascii="Courier New" w:hAnsi="Courier New" w:cs="Courier New" w:hint="default"/>
    </w:rPr>
  </w:style>
  <w:style w:type="character" w:customStyle="1" w:styleId="WW8Num56z2">
    <w:name w:val="WW8Num56z2"/>
    <w:rsid w:val="00BD26A5"/>
    <w:rPr>
      <w:rFonts w:ascii="Wingdings" w:hAnsi="Wingdings" w:hint="default"/>
    </w:rPr>
  </w:style>
  <w:style w:type="character" w:customStyle="1" w:styleId="WW8Num57z1">
    <w:name w:val="WW8Num57z1"/>
    <w:rsid w:val="00BD26A5"/>
    <w:rPr>
      <w:rFonts w:ascii="Courier New" w:hAnsi="Courier New" w:cs="Courier New" w:hint="default"/>
    </w:rPr>
  </w:style>
  <w:style w:type="character" w:customStyle="1" w:styleId="WW8Num57z2">
    <w:name w:val="WW8Num57z2"/>
    <w:rsid w:val="00BD26A5"/>
    <w:rPr>
      <w:rFonts w:ascii="Wingdings" w:hAnsi="Wingdings" w:hint="default"/>
    </w:rPr>
  </w:style>
  <w:style w:type="character" w:customStyle="1" w:styleId="WW8Num58z1">
    <w:name w:val="WW8Num58z1"/>
    <w:rsid w:val="00BD26A5"/>
    <w:rPr>
      <w:rFonts w:ascii="Courier New" w:hAnsi="Courier New" w:cs="Courier New" w:hint="default"/>
    </w:rPr>
  </w:style>
  <w:style w:type="character" w:customStyle="1" w:styleId="WW8Num58z2">
    <w:name w:val="WW8Num58z2"/>
    <w:rsid w:val="00BD26A5"/>
    <w:rPr>
      <w:rFonts w:ascii="Wingdings" w:hAnsi="Wingdings" w:hint="default"/>
    </w:rPr>
  </w:style>
  <w:style w:type="character" w:customStyle="1" w:styleId="WW8Num59z1">
    <w:name w:val="WW8Num59z1"/>
    <w:rsid w:val="00BD26A5"/>
    <w:rPr>
      <w:rFonts w:ascii="Courier New" w:hAnsi="Courier New" w:cs="Courier New" w:hint="default"/>
    </w:rPr>
  </w:style>
  <w:style w:type="character" w:customStyle="1" w:styleId="WW8Num59z2">
    <w:name w:val="WW8Num59z2"/>
    <w:rsid w:val="00BD26A5"/>
    <w:rPr>
      <w:rFonts w:ascii="Wingdings" w:hAnsi="Wingdings" w:hint="default"/>
    </w:rPr>
  </w:style>
  <w:style w:type="character" w:customStyle="1" w:styleId="WW8Num60z1">
    <w:name w:val="WW8Num60z1"/>
    <w:rsid w:val="00BD26A5"/>
    <w:rPr>
      <w:rFonts w:ascii="Courier New" w:hAnsi="Courier New" w:cs="Courier New" w:hint="default"/>
    </w:rPr>
  </w:style>
  <w:style w:type="character" w:customStyle="1" w:styleId="WW8Num60z2">
    <w:name w:val="WW8Num60z2"/>
    <w:rsid w:val="00BD26A5"/>
    <w:rPr>
      <w:rFonts w:ascii="Wingdings" w:hAnsi="Wingdings" w:hint="default"/>
    </w:rPr>
  </w:style>
  <w:style w:type="character" w:customStyle="1" w:styleId="WW8Num61z1">
    <w:name w:val="WW8Num61z1"/>
    <w:rsid w:val="00BD26A5"/>
    <w:rPr>
      <w:rFonts w:ascii="Courier New" w:hAnsi="Courier New" w:cs="Courier New" w:hint="default"/>
    </w:rPr>
  </w:style>
  <w:style w:type="character" w:customStyle="1" w:styleId="WW8Num61z2">
    <w:name w:val="WW8Num61z2"/>
    <w:rsid w:val="00BD26A5"/>
    <w:rPr>
      <w:rFonts w:ascii="Wingdings" w:hAnsi="Wingdings" w:hint="default"/>
    </w:rPr>
  </w:style>
  <w:style w:type="character" w:customStyle="1" w:styleId="WW8Num62z1">
    <w:name w:val="WW8Num62z1"/>
    <w:rsid w:val="00BD26A5"/>
    <w:rPr>
      <w:rFonts w:ascii="Courier New" w:hAnsi="Courier New" w:cs="Courier New" w:hint="default"/>
    </w:rPr>
  </w:style>
  <w:style w:type="character" w:customStyle="1" w:styleId="WW8Num62z2">
    <w:name w:val="WW8Num62z2"/>
    <w:rsid w:val="00BD26A5"/>
    <w:rPr>
      <w:rFonts w:ascii="Wingdings" w:hAnsi="Wingdings" w:hint="default"/>
    </w:rPr>
  </w:style>
  <w:style w:type="character" w:customStyle="1" w:styleId="WW8Num63z1">
    <w:name w:val="WW8Num63z1"/>
    <w:rsid w:val="00BD26A5"/>
    <w:rPr>
      <w:rFonts w:ascii="Courier New" w:hAnsi="Courier New" w:cs="Courier New" w:hint="default"/>
    </w:rPr>
  </w:style>
  <w:style w:type="character" w:customStyle="1" w:styleId="WW8Num63z2">
    <w:name w:val="WW8Num63z2"/>
    <w:rsid w:val="00BD26A5"/>
    <w:rPr>
      <w:rFonts w:ascii="Wingdings" w:hAnsi="Wingdings" w:hint="default"/>
    </w:rPr>
  </w:style>
  <w:style w:type="character" w:customStyle="1" w:styleId="WW8Num64z1">
    <w:name w:val="WW8Num64z1"/>
    <w:rsid w:val="00BD26A5"/>
    <w:rPr>
      <w:rFonts w:ascii="Courier New" w:hAnsi="Courier New" w:cs="Courier New" w:hint="default"/>
    </w:rPr>
  </w:style>
  <w:style w:type="character" w:customStyle="1" w:styleId="WW8Num64z2">
    <w:name w:val="WW8Num64z2"/>
    <w:rsid w:val="00BD26A5"/>
    <w:rPr>
      <w:rFonts w:ascii="Wingdings" w:hAnsi="Wingdings" w:hint="default"/>
    </w:rPr>
  </w:style>
  <w:style w:type="character" w:customStyle="1" w:styleId="WW8Num65z1">
    <w:name w:val="WW8Num65z1"/>
    <w:rsid w:val="00BD26A5"/>
    <w:rPr>
      <w:rFonts w:ascii="Courier New" w:hAnsi="Courier New" w:cs="Courier New" w:hint="default"/>
    </w:rPr>
  </w:style>
  <w:style w:type="character" w:customStyle="1" w:styleId="WW8Num65z2">
    <w:name w:val="WW8Num65z2"/>
    <w:rsid w:val="00BD26A5"/>
    <w:rPr>
      <w:rFonts w:ascii="Wingdings" w:hAnsi="Wingdings" w:hint="default"/>
    </w:rPr>
  </w:style>
  <w:style w:type="character" w:customStyle="1" w:styleId="WW8Num66z1">
    <w:name w:val="WW8Num66z1"/>
    <w:rsid w:val="00BD26A5"/>
    <w:rPr>
      <w:rFonts w:ascii="Courier New" w:hAnsi="Courier New" w:cs="Courier New" w:hint="default"/>
    </w:rPr>
  </w:style>
  <w:style w:type="character" w:customStyle="1" w:styleId="WW8Num66z2">
    <w:name w:val="WW8Num66z2"/>
    <w:rsid w:val="00BD26A5"/>
    <w:rPr>
      <w:rFonts w:ascii="Wingdings" w:hAnsi="Wingdings" w:hint="default"/>
    </w:rPr>
  </w:style>
  <w:style w:type="character" w:customStyle="1" w:styleId="WW8Num67z1">
    <w:name w:val="WW8Num67z1"/>
    <w:rsid w:val="00BD26A5"/>
    <w:rPr>
      <w:rFonts w:ascii="Courier New" w:hAnsi="Courier New" w:cs="Courier New" w:hint="default"/>
    </w:rPr>
  </w:style>
  <w:style w:type="character" w:customStyle="1" w:styleId="WW8Num67z2">
    <w:name w:val="WW8Num67z2"/>
    <w:rsid w:val="00BD26A5"/>
    <w:rPr>
      <w:rFonts w:ascii="Wingdings" w:hAnsi="Wingdings" w:hint="default"/>
    </w:rPr>
  </w:style>
  <w:style w:type="character" w:customStyle="1" w:styleId="WW8Num68z1">
    <w:name w:val="WW8Num68z1"/>
    <w:rsid w:val="00BD26A5"/>
    <w:rPr>
      <w:rFonts w:ascii="Courier New" w:hAnsi="Courier New" w:cs="Courier New" w:hint="default"/>
    </w:rPr>
  </w:style>
  <w:style w:type="character" w:customStyle="1" w:styleId="WW8Num68z2">
    <w:name w:val="WW8Num68z2"/>
    <w:rsid w:val="00BD26A5"/>
    <w:rPr>
      <w:rFonts w:ascii="Wingdings" w:hAnsi="Wingdings" w:hint="default"/>
    </w:rPr>
  </w:style>
  <w:style w:type="character" w:customStyle="1" w:styleId="WW8Num69z0">
    <w:name w:val="WW8Num69z0"/>
    <w:rsid w:val="00BD26A5"/>
    <w:rPr>
      <w:rFonts w:ascii="Symbol" w:hAnsi="Symbol" w:hint="default"/>
    </w:rPr>
  </w:style>
  <w:style w:type="character" w:customStyle="1" w:styleId="WW8Num69z1">
    <w:name w:val="WW8Num69z1"/>
    <w:rsid w:val="00BD26A5"/>
    <w:rPr>
      <w:rFonts w:ascii="Courier New" w:hAnsi="Courier New" w:cs="Courier New" w:hint="default"/>
    </w:rPr>
  </w:style>
  <w:style w:type="character" w:customStyle="1" w:styleId="WW8Num69z2">
    <w:name w:val="WW8Num69z2"/>
    <w:rsid w:val="00BD26A5"/>
    <w:rPr>
      <w:rFonts w:ascii="Wingdings" w:hAnsi="Wingdings" w:hint="default"/>
    </w:rPr>
  </w:style>
  <w:style w:type="character" w:customStyle="1" w:styleId="WW8Num70z1">
    <w:name w:val="WW8Num70z1"/>
    <w:rsid w:val="00BD26A5"/>
    <w:rPr>
      <w:rFonts w:ascii="Courier New" w:hAnsi="Courier New" w:cs="Courier New" w:hint="default"/>
    </w:rPr>
  </w:style>
  <w:style w:type="character" w:customStyle="1" w:styleId="WW8Num70z2">
    <w:name w:val="WW8Num70z2"/>
    <w:rsid w:val="00BD26A5"/>
    <w:rPr>
      <w:rFonts w:ascii="Wingdings" w:hAnsi="Wingdings" w:hint="default"/>
    </w:rPr>
  </w:style>
  <w:style w:type="character" w:customStyle="1" w:styleId="WW8Num71z1">
    <w:name w:val="WW8Num71z1"/>
    <w:rsid w:val="00BD26A5"/>
    <w:rPr>
      <w:rFonts w:ascii="Courier New" w:hAnsi="Courier New" w:cs="Courier New" w:hint="default"/>
    </w:rPr>
  </w:style>
  <w:style w:type="character" w:customStyle="1" w:styleId="WW8Num71z2">
    <w:name w:val="WW8Num71z2"/>
    <w:rsid w:val="00BD26A5"/>
    <w:rPr>
      <w:rFonts w:ascii="Wingdings" w:hAnsi="Wingdings" w:hint="default"/>
    </w:rPr>
  </w:style>
  <w:style w:type="character" w:customStyle="1" w:styleId="WW8Num72z1">
    <w:name w:val="WW8Num72z1"/>
    <w:rsid w:val="00BD26A5"/>
    <w:rPr>
      <w:rFonts w:ascii="Courier New" w:hAnsi="Courier New" w:cs="Courier New" w:hint="default"/>
    </w:rPr>
  </w:style>
  <w:style w:type="character" w:customStyle="1" w:styleId="WW8Num72z2">
    <w:name w:val="WW8Num72z2"/>
    <w:rsid w:val="00BD26A5"/>
    <w:rPr>
      <w:rFonts w:ascii="Wingdings" w:hAnsi="Wingdings" w:hint="default"/>
    </w:rPr>
  </w:style>
  <w:style w:type="character" w:customStyle="1" w:styleId="WW8Num73z1">
    <w:name w:val="WW8Num73z1"/>
    <w:rsid w:val="00BD26A5"/>
    <w:rPr>
      <w:rFonts w:ascii="Courier New" w:hAnsi="Courier New" w:cs="Courier New" w:hint="default"/>
    </w:rPr>
  </w:style>
  <w:style w:type="character" w:customStyle="1" w:styleId="WW8Num73z2">
    <w:name w:val="WW8Num73z2"/>
    <w:rsid w:val="00BD26A5"/>
    <w:rPr>
      <w:rFonts w:ascii="Wingdings" w:hAnsi="Wingdings" w:hint="default"/>
    </w:rPr>
  </w:style>
  <w:style w:type="character" w:customStyle="1" w:styleId="WW8Num75z2">
    <w:name w:val="WW8Num75z2"/>
    <w:rsid w:val="00BD26A5"/>
    <w:rPr>
      <w:rFonts w:ascii="Wingdings" w:hAnsi="Wingdings" w:hint="default"/>
    </w:rPr>
  </w:style>
  <w:style w:type="character" w:customStyle="1" w:styleId="WW8Num75z3">
    <w:name w:val="WW8Num75z3"/>
    <w:rsid w:val="00BD26A5"/>
    <w:rPr>
      <w:rFonts w:ascii="Symbol" w:hAnsi="Symbol" w:hint="default"/>
    </w:rPr>
  </w:style>
  <w:style w:type="character" w:customStyle="1" w:styleId="WW8Num76z2">
    <w:name w:val="WW8Num76z2"/>
    <w:rsid w:val="00BD26A5"/>
    <w:rPr>
      <w:rFonts w:ascii="Wingdings" w:hAnsi="Wingdings" w:hint="default"/>
    </w:rPr>
  </w:style>
  <w:style w:type="character" w:customStyle="1" w:styleId="WW8Num77z2">
    <w:name w:val="WW8Num77z2"/>
    <w:rsid w:val="00BD26A5"/>
    <w:rPr>
      <w:rFonts w:ascii="Wingdings" w:hAnsi="Wingdings" w:hint="default"/>
    </w:rPr>
  </w:style>
  <w:style w:type="character" w:customStyle="1" w:styleId="WW8Num78z2">
    <w:name w:val="WW8Num78z2"/>
    <w:rsid w:val="00BD26A5"/>
    <w:rPr>
      <w:rFonts w:ascii="Wingdings" w:hAnsi="Wingdings" w:hint="default"/>
    </w:rPr>
  </w:style>
  <w:style w:type="character" w:customStyle="1" w:styleId="WW8Num79z2">
    <w:name w:val="WW8Num79z2"/>
    <w:rsid w:val="00BD26A5"/>
    <w:rPr>
      <w:rFonts w:ascii="Wingdings" w:hAnsi="Wingdings" w:hint="default"/>
    </w:rPr>
  </w:style>
  <w:style w:type="character" w:customStyle="1" w:styleId="WW8Num80z2">
    <w:name w:val="WW8Num80z2"/>
    <w:rsid w:val="00BD26A5"/>
    <w:rPr>
      <w:rFonts w:ascii="Wingdings" w:hAnsi="Wingdings" w:hint="default"/>
    </w:rPr>
  </w:style>
  <w:style w:type="character" w:customStyle="1" w:styleId="16">
    <w:name w:val="Основной шрифт абзаца1"/>
    <w:rsid w:val="00BD26A5"/>
  </w:style>
  <w:style w:type="character" w:customStyle="1" w:styleId="25">
    <w:name w:val="Знак Знак2"/>
    <w:rsid w:val="00BD26A5"/>
    <w:rPr>
      <w:rFonts w:ascii="Calibri" w:eastAsia="Calibri" w:hAnsi="Calibri" w:hint="default"/>
      <w:lang w:eastAsia="ar-SA" w:bidi="ar-SA"/>
    </w:rPr>
  </w:style>
  <w:style w:type="character" w:customStyle="1" w:styleId="af2">
    <w:name w:val="Символ сноски"/>
    <w:rsid w:val="00BD26A5"/>
    <w:rPr>
      <w:rFonts w:ascii="Times New Roman" w:hAnsi="Times New Roman" w:cs="Times New Roman" w:hint="default"/>
      <w:vertAlign w:val="superscript"/>
    </w:rPr>
  </w:style>
  <w:style w:type="character" w:customStyle="1" w:styleId="af3">
    <w:name w:val="Без интервала Знак"/>
    <w:rsid w:val="00BD26A5"/>
    <w:rPr>
      <w:sz w:val="28"/>
      <w:szCs w:val="22"/>
      <w:lang w:eastAsia="ar-SA" w:bidi="ar-SA"/>
    </w:rPr>
  </w:style>
  <w:style w:type="character" w:customStyle="1" w:styleId="af4">
    <w:name w:val="Маркеры списка"/>
    <w:rsid w:val="00BD26A5"/>
    <w:rPr>
      <w:rFonts w:ascii="OpenSymbol" w:eastAsia="OpenSymbol" w:hAnsi="OpenSymbol" w:cs="OpenSymbol" w:hint="default"/>
    </w:rPr>
  </w:style>
  <w:style w:type="character" w:customStyle="1" w:styleId="af5">
    <w:name w:val="Символ нумерации"/>
    <w:rsid w:val="00BD26A5"/>
  </w:style>
  <w:style w:type="character" w:customStyle="1" w:styleId="WW8Num82z1">
    <w:name w:val="WW8Num82z1"/>
    <w:rsid w:val="00BD26A5"/>
    <w:rPr>
      <w:rFonts w:ascii="Courier New" w:hAnsi="Courier New" w:cs="Courier New" w:hint="default"/>
    </w:rPr>
  </w:style>
  <w:style w:type="character" w:customStyle="1" w:styleId="WW8Num85z0">
    <w:name w:val="WW8Num85z0"/>
    <w:rsid w:val="00BD26A5"/>
    <w:rPr>
      <w:rFonts w:ascii="Times New Roman" w:hAnsi="Times New Roman" w:cs="Times New Roman" w:hint="default"/>
    </w:rPr>
  </w:style>
  <w:style w:type="paragraph" w:styleId="a9">
    <w:name w:val="footnote text"/>
    <w:basedOn w:val="a"/>
    <w:link w:val="a8"/>
    <w:semiHidden/>
    <w:unhideWhenUsed/>
    <w:rsid w:val="00BD26A5"/>
    <w:rPr>
      <w:rFonts w:ascii="Calibri" w:eastAsia="Calibri" w:hAnsi="Calibri" w:cstheme="minorBidi"/>
      <w:sz w:val="22"/>
      <w:szCs w:val="22"/>
    </w:rPr>
  </w:style>
  <w:style w:type="character" w:customStyle="1" w:styleId="17">
    <w:name w:val="Текст сноски Знак1"/>
    <w:basedOn w:val="a1"/>
    <w:link w:val="a9"/>
    <w:semiHidden/>
    <w:rsid w:val="00BD26A5"/>
    <w:rPr>
      <w:rFonts w:ascii="Times New Roman" w:eastAsia="Times New Roman" w:hAnsi="Times New Roman" w:cs="Times New Roman"/>
      <w:sz w:val="20"/>
      <w:szCs w:val="20"/>
      <w:lang w:eastAsia="ar-SA"/>
    </w:rPr>
  </w:style>
  <w:style w:type="paragraph" w:styleId="ab">
    <w:name w:val="footer"/>
    <w:basedOn w:val="a"/>
    <w:link w:val="aa"/>
    <w:uiPriority w:val="99"/>
    <w:unhideWhenUsed/>
    <w:rsid w:val="00BD26A5"/>
    <w:pPr>
      <w:tabs>
        <w:tab w:val="center" w:pos="4677"/>
        <w:tab w:val="right" w:pos="9355"/>
      </w:tabs>
    </w:pPr>
    <w:rPr>
      <w:rFonts w:asciiTheme="minorHAnsi" w:eastAsiaTheme="minorHAnsi" w:hAnsiTheme="minorHAnsi" w:cstheme="minorBidi"/>
    </w:rPr>
  </w:style>
  <w:style w:type="character" w:customStyle="1" w:styleId="18">
    <w:name w:val="Нижний колонтитул Знак1"/>
    <w:basedOn w:val="a1"/>
    <w:link w:val="ab"/>
    <w:semiHidden/>
    <w:rsid w:val="00BD26A5"/>
    <w:rPr>
      <w:rFonts w:ascii="Times New Roman" w:eastAsia="Times New Roman" w:hAnsi="Times New Roman" w:cs="Times New Roman"/>
      <w:sz w:val="24"/>
      <w:szCs w:val="24"/>
      <w:lang w:eastAsia="ar-SA"/>
    </w:rPr>
  </w:style>
  <w:style w:type="character" w:customStyle="1" w:styleId="FontStyle217">
    <w:name w:val="Font Style217"/>
    <w:uiPriority w:val="99"/>
    <w:rsid w:val="00BD26A5"/>
    <w:rPr>
      <w:rFonts w:ascii="Microsoft Sans Serif" w:hAnsi="Microsoft Sans Serif" w:cs="Microsoft Sans Serif" w:hint="default"/>
      <w:sz w:val="14"/>
      <w:szCs w:val="14"/>
    </w:rPr>
  </w:style>
  <w:style w:type="character" w:customStyle="1" w:styleId="s5">
    <w:name w:val="s5"/>
    <w:basedOn w:val="a1"/>
    <w:rsid w:val="00BD26A5"/>
  </w:style>
  <w:style w:type="character" w:customStyle="1" w:styleId="s1">
    <w:name w:val="s1"/>
    <w:basedOn w:val="a1"/>
    <w:rsid w:val="00BD26A5"/>
  </w:style>
  <w:style w:type="character" w:customStyle="1" w:styleId="FontStyle46">
    <w:name w:val="Font Style46"/>
    <w:uiPriority w:val="99"/>
    <w:rsid w:val="00BD26A5"/>
    <w:rPr>
      <w:rFonts w:ascii="Times New Roman" w:hAnsi="Times New Roman" w:cs="Times New Roman" w:hint="default"/>
      <w:b/>
      <w:bCs w:val="0"/>
      <w:spacing w:val="-10"/>
      <w:sz w:val="24"/>
    </w:rPr>
  </w:style>
  <w:style w:type="character" w:customStyle="1" w:styleId="FontStyle44">
    <w:name w:val="Font Style44"/>
    <w:uiPriority w:val="99"/>
    <w:rsid w:val="00BD26A5"/>
    <w:rPr>
      <w:rFonts w:ascii="Times New Roman" w:hAnsi="Times New Roman" w:cs="Times New Roman" w:hint="default"/>
      <w:sz w:val="24"/>
    </w:rPr>
  </w:style>
  <w:style w:type="character" w:customStyle="1" w:styleId="FontStyle49">
    <w:name w:val="Font Style49"/>
    <w:uiPriority w:val="99"/>
    <w:rsid w:val="00BD26A5"/>
    <w:rPr>
      <w:rFonts w:ascii="Times New Roman" w:hAnsi="Times New Roman" w:cs="Times New Roman" w:hint="default"/>
      <w:i/>
      <w:iCs w:val="0"/>
      <w:sz w:val="24"/>
    </w:rPr>
  </w:style>
  <w:style w:type="character" w:customStyle="1" w:styleId="FontStyle50">
    <w:name w:val="Font Style50"/>
    <w:uiPriority w:val="99"/>
    <w:rsid w:val="00BD26A5"/>
    <w:rPr>
      <w:rFonts w:ascii="Times New Roman" w:hAnsi="Times New Roman" w:cs="Times New Roman" w:hint="default"/>
      <w:i/>
      <w:iCs w:val="0"/>
      <w:sz w:val="16"/>
    </w:rPr>
  </w:style>
  <w:style w:type="paragraph" w:styleId="22">
    <w:name w:val="toc 2"/>
    <w:basedOn w:val="a"/>
    <w:next w:val="a"/>
    <w:link w:val="21"/>
    <w:autoRedefine/>
    <w:uiPriority w:val="39"/>
    <w:semiHidden/>
    <w:unhideWhenUsed/>
    <w:qFormat/>
    <w:rsid w:val="00BD26A5"/>
    <w:pPr>
      <w:spacing w:after="100"/>
      <w:ind w:left="240"/>
    </w:pPr>
    <w:rPr>
      <w:rFonts w:ascii="Calibri" w:eastAsia="Calibri" w:hAnsi="Calibri" w:cstheme="minorBidi"/>
      <w:b/>
      <w:noProof/>
      <w:sz w:val="22"/>
      <w:szCs w:val="22"/>
      <w:lang w:eastAsia="en-US" w:bidi="hi-IN"/>
    </w:rPr>
  </w:style>
  <w:style w:type="paragraph" w:styleId="ac">
    <w:name w:val="Balloon Text"/>
    <w:basedOn w:val="a"/>
    <w:link w:val="23"/>
    <w:semiHidden/>
    <w:unhideWhenUsed/>
    <w:rsid w:val="00BD26A5"/>
    <w:rPr>
      <w:rFonts w:ascii="Tahoma" w:eastAsiaTheme="minorHAnsi" w:hAnsi="Tahoma" w:cs="Tahoma"/>
      <w:sz w:val="16"/>
      <w:szCs w:val="16"/>
    </w:rPr>
  </w:style>
  <w:style w:type="character" w:customStyle="1" w:styleId="af6">
    <w:name w:val="Текст выноски Знак"/>
    <w:basedOn w:val="a1"/>
    <w:link w:val="ac"/>
    <w:uiPriority w:val="99"/>
    <w:semiHidden/>
    <w:rsid w:val="00BD26A5"/>
    <w:rPr>
      <w:rFonts w:ascii="Tahoma" w:eastAsia="Times New Roman" w:hAnsi="Tahoma" w:cs="Tahoma"/>
      <w:sz w:val="16"/>
      <w:szCs w:val="16"/>
      <w:lang w:eastAsia="ar-SA"/>
    </w:rPr>
  </w:style>
  <w:style w:type="character" w:customStyle="1" w:styleId="19">
    <w:name w:val="Текст выноски Знак1"/>
    <w:basedOn w:val="a1"/>
    <w:semiHidden/>
    <w:rsid w:val="00BD26A5"/>
    <w:rPr>
      <w:rFonts w:ascii="Tahoma" w:hAnsi="Tahoma" w:cs="Tahoma"/>
      <w:sz w:val="16"/>
      <w:szCs w:val="16"/>
      <w:lang w:eastAsia="ar-SA"/>
    </w:rPr>
  </w:style>
  <w:style w:type="table" w:styleId="1a">
    <w:name w:val="Table Grid 1"/>
    <w:basedOn w:val="a2"/>
    <w:semiHidden/>
    <w:unhideWhenUsed/>
    <w:rsid w:val="00BD26A5"/>
    <w:pPr>
      <w:suppressAutoHyphens/>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7">
    <w:name w:val="Table Grid 7"/>
    <w:basedOn w:val="a2"/>
    <w:semiHidden/>
    <w:unhideWhenUsed/>
    <w:rsid w:val="00BD26A5"/>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7">
    <w:name w:val="Table Professional"/>
    <w:basedOn w:val="a2"/>
    <w:semiHidden/>
    <w:unhideWhenUsed/>
    <w:rsid w:val="00BD26A5"/>
    <w:pPr>
      <w:suppressAutoHyphens/>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af8">
    <w:name w:val="Table Grid"/>
    <w:basedOn w:val="a2"/>
    <w:uiPriority w:val="59"/>
    <w:rsid w:val="00BD26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semiHidden/>
    <w:unhideWhenUsed/>
    <w:rsid w:val="00BD26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sid w:val="00BD26A5"/>
    <w:rPr>
      <w:b/>
      <w:bCs/>
    </w:rPr>
  </w:style>
  <w:style w:type="character" w:styleId="afb">
    <w:name w:val="Emphasis"/>
    <w:basedOn w:val="a1"/>
    <w:qFormat/>
    <w:rsid w:val="00BD26A5"/>
    <w:rPr>
      <w:i/>
      <w:iCs/>
    </w:rPr>
  </w:style>
  <w:style w:type="paragraph" w:styleId="afc">
    <w:name w:val="header"/>
    <w:basedOn w:val="a"/>
    <w:link w:val="afd"/>
    <w:uiPriority w:val="99"/>
    <w:semiHidden/>
    <w:unhideWhenUsed/>
    <w:rsid w:val="00D4754D"/>
    <w:pPr>
      <w:tabs>
        <w:tab w:val="center" w:pos="4677"/>
        <w:tab w:val="right" w:pos="9355"/>
      </w:tabs>
    </w:pPr>
  </w:style>
  <w:style w:type="character" w:customStyle="1" w:styleId="afd">
    <w:name w:val="Верхний колонтитул Знак"/>
    <w:basedOn w:val="a1"/>
    <w:link w:val="afc"/>
    <w:uiPriority w:val="99"/>
    <w:semiHidden/>
    <w:rsid w:val="00D4754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313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61B2-4637-4E4E-8276-83B2E258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26039</Words>
  <Characters>148423</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Shkola1</cp:lastModifiedBy>
  <cp:revision>20</cp:revision>
  <cp:lastPrinted>2017-09-22T13:39:00Z</cp:lastPrinted>
  <dcterms:created xsi:type="dcterms:W3CDTF">2015-11-26T13:36:00Z</dcterms:created>
  <dcterms:modified xsi:type="dcterms:W3CDTF">2017-09-22T14:06:00Z</dcterms:modified>
</cp:coreProperties>
</file>